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E1DA" w14:textId="77777777" w:rsidR="007719CD" w:rsidRPr="004956B9" w:rsidRDefault="007719CD" w:rsidP="007719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14:paraId="038C4243" w14:textId="77777777" w:rsidR="00C953D4" w:rsidRDefault="007719CD" w:rsidP="00E65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 w:rsidR="00345E41">
        <w:rPr>
          <w:rFonts w:ascii="Times New Roman" w:hAnsi="Times New Roman" w:cs="Times New Roman"/>
          <w:sz w:val="24"/>
          <w:szCs w:val="24"/>
          <w:shd w:val="clear" w:color="auto" w:fill="FFFFFF"/>
        </w:rPr>
        <w:t>«английский язык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14:paraId="36D6C48E" w14:textId="77777777" w:rsidR="00907D9C" w:rsidRPr="00C953D4" w:rsidRDefault="00C953D4" w:rsidP="00C953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301FD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8" w:history="1">
        <w:r w:rsidRPr="00C301FD">
          <w:rPr>
            <w:rStyle w:val="a3"/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C301FD">
        <w:rPr>
          <w:rFonts w:ascii="Times New Roman" w:hAnsi="Times New Roman" w:cs="Times New Roman"/>
          <w:bCs/>
          <w:sz w:val="24"/>
          <w:szCs w:val="24"/>
        </w:rPr>
        <w:t> Министерства образования и науки РФ от 17 декабря 2010 г. N 1897)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 xml:space="preserve">29 декабря 2014 г., 31 декабря 2015 г., </w:t>
      </w:r>
      <w:r w:rsidR="00E21F13" w:rsidRPr="00745B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>11 декабря 2020 г</w:t>
      </w:r>
      <w:r w:rsidR="00277DAD">
        <w:rPr>
          <w:rFonts w:ascii="Times New Roman" w:hAnsi="Times New Roman" w:cs="Times New Roman"/>
          <w:sz w:val="24"/>
          <w:szCs w:val="24"/>
        </w:rPr>
        <w:t>.</w:t>
      </w:r>
    </w:p>
    <w:p w14:paraId="683F489C" w14:textId="77777777" w:rsidR="00907D9C" w:rsidRDefault="007719CD" w:rsidP="00C953D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53D4">
        <w:rPr>
          <w:rFonts w:ascii="Times New Roman" w:hAnsi="Times New Roman" w:cs="Times New Roman"/>
          <w:bCs/>
          <w:sz w:val="24"/>
          <w:szCs w:val="24"/>
        </w:rPr>
        <w:t>Примерная основная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образова</w:t>
      </w:r>
      <w:r w:rsidR="00C953D4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основно</w:t>
      </w:r>
      <w:r w:rsidR="00C953D4">
        <w:rPr>
          <w:rFonts w:ascii="Times New Roman" w:hAnsi="Times New Roman" w:cs="Times New Roman"/>
          <w:bCs/>
          <w:sz w:val="24"/>
          <w:szCs w:val="24"/>
        </w:rPr>
        <w:t>го общего образования (одобрена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федеральным учебно-методическим объе</w:t>
      </w:r>
      <w:r w:rsidR="00C953D4">
        <w:rPr>
          <w:rFonts w:ascii="Times New Roman" w:hAnsi="Times New Roman" w:cs="Times New Roman"/>
          <w:bCs/>
          <w:sz w:val="24"/>
          <w:szCs w:val="24"/>
        </w:rPr>
        <w:t xml:space="preserve">динением по общему образованию, 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>протокол от 08.04.2015 № 1/5</w:t>
      </w:r>
      <w:r w:rsidR="00745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3D4" w:rsidRPr="00745BAE">
        <w:rPr>
          <w:rFonts w:ascii="Times New Roman" w:hAnsi="Times New Roman" w:cs="Times New Roman"/>
          <w:bCs/>
          <w:sz w:val="24"/>
          <w:szCs w:val="24"/>
        </w:rPr>
        <w:t>с изменениями от 04.02.2020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9" w:history="1">
        <w:r w:rsidR="00C953D4" w:rsidRPr="00907D9C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http://fgosreestr.ru/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  <w:r w:rsidR="00907D9C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D17E62" w14:textId="60A5E423" w:rsidR="007719CD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авторская программа</w:t>
      </w:r>
      <w:r w:rsidR="003643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77DAD" w:rsidRPr="00277DAD">
        <w:rPr>
          <w:rFonts w:ascii="Times New Roman" w:hAnsi="Times New Roman" w:cs="Times New Roman"/>
          <w:bCs/>
          <w:sz w:val="24"/>
          <w:szCs w:val="24"/>
        </w:rPr>
        <w:t>202</w:t>
      </w:r>
      <w:r w:rsidR="00117061">
        <w:rPr>
          <w:rFonts w:ascii="Times New Roman" w:hAnsi="Times New Roman" w:cs="Times New Roman"/>
          <w:bCs/>
          <w:sz w:val="24"/>
          <w:szCs w:val="24"/>
        </w:rPr>
        <w:t>2</w:t>
      </w:r>
      <w:r w:rsidR="00277DAD" w:rsidRPr="00277DAD">
        <w:rPr>
          <w:rFonts w:ascii="Times New Roman" w:hAnsi="Times New Roman" w:cs="Times New Roman"/>
          <w:bCs/>
          <w:sz w:val="24"/>
          <w:szCs w:val="24"/>
        </w:rPr>
        <w:t>-202</w:t>
      </w:r>
      <w:r w:rsidR="00117061">
        <w:rPr>
          <w:rFonts w:ascii="Times New Roman" w:hAnsi="Times New Roman" w:cs="Times New Roman"/>
          <w:bCs/>
          <w:sz w:val="24"/>
          <w:szCs w:val="24"/>
        </w:rPr>
        <w:t>3</w:t>
      </w:r>
      <w:r w:rsidR="0075643E" w:rsidRPr="00277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AD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25EA5D28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образова</w:t>
      </w:r>
      <w:r w:rsidR="00716BA9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353">
        <w:rPr>
          <w:rFonts w:ascii="Times New Roman" w:hAnsi="Times New Roman" w:cs="Times New Roman"/>
          <w:bCs/>
          <w:sz w:val="24"/>
          <w:szCs w:val="24"/>
        </w:rPr>
        <w:t>основ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но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го общего образования МБОУ </w:t>
      </w:r>
      <w:proofErr w:type="spellStart"/>
      <w:r w:rsidR="00716BA9"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 w:rsidR="00716BA9">
        <w:rPr>
          <w:rFonts w:ascii="Times New Roman" w:hAnsi="Times New Roman" w:cs="Times New Roman"/>
          <w:bCs/>
          <w:sz w:val="24"/>
          <w:szCs w:val="24"/>
        </w:rPr>
        <w:t xml:space="preserve"> СШ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047C0F" w14:textId="692C78E0" w:rsidR="00236C5B" w:rsidRDefault="00236C5B" w:rsidP="007719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77DAD">
        <w:rPr>
          <w:rFonts w:ascii="Times New Roman" w:hAnsi="Times New Roman" w:cs="Times New Roman"/>
          <w:sz w:val="24"/>
          <w:szCs w:val="24"/>
          <w:shd w:val="clear" w:color="auto" w:fill="FFFFFF"/>
        </w:rPr>
        <w:t>на 202</w:t>
      </w:r>
      <w:r w:rsidR="0011706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77DAD">
        <w:rPr>
          <w:rFonts w:ascii="Times New Roman" w:hAnsi="Times New Roman" w:cs="Times New Roman"/>
          <w:sz w:val="24"/>
          <w:szCs w:val="24"/>
          <w:shd w:val="clear" w:color="auto" w:fill="FFFFFF"/>
        </w:rPr>
        <w:t>-2</w:t>
      </w:r>
      <w:r w:rsidR="0011706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77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уч.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28.09.2020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D6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180B96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 w:rsidRPr="00716B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10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https://edu.gov.ru/press/970/minprosvescheniya-rossii</w:t>
        </w:r>
      </w:hyperlink>
    </w:p>
    <w:p w14:paraId="438165EA" w14:textId="77777777" w:rsidR="00716BA9" w:rsidRDefault="00117061" w:rsidP="007719C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https://docs.edu.gov.ru/document/070b69d6fa67982bee00084eb5be11d7/</w:t>
        </w:r>
      </w:hyperlink>
      <w:r w:rsidR="00716BA9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771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F957A" w14:textId="77777777" w:rsidR="00277DAD" w:rsidRPr="00AB34BD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B34BD">
        <w:rPr>
          <w:rFonts w:ascii="Times New Roman,Bold" w:hAnsi="Times New Roman,Bold" w:cs="Times New Roman,Bold"/>
          <w:b/>
          <w:bCs/>
          <w:sz w:val="24"/>
          <w:szCs w:val="24"/>
        </w:rPr>
        <w:t>ЦЕЛИ И ЗАДАЧИ</w:t>
      </w:r>
    </w:p>
    <w:p w14:paraId="7A86507E" w14:textId="77777777" w:rsidR="002E7628" w:rsidRPr="00277DAD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0DCAF68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цели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3E612D9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учебные (формирование коммуникативной компетенции элементарного уровня в устных</w:t>
      </w:r>
    </w:p>
    <w:p w14:paraId="311F577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(аудирование и говорение) и письменных (чтение и письмо) видах речевой деятельности);</w:t>
      </w:r>
    </w:p>
    <w:p w14:paraId="1A6C61D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образовательные (формирование у учащихся социальных умений с использованием</w:t>
      </w:r>
    </w:p>
    <w:p w14:paraId="4AF2C3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английского языка, изучение культуры сверстников из других стран, знакомство с</w:t>
      </w:r>
    </w:p>
    <w:p w14:paraId="5E3B82B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соответствующим возрасту зарубежным фольклором и детской художественной</w:t>
      </w:r>
    </w:p>
    <w:p w14:paraId="2C139315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литературой, расширение кругозора и развитие межкультурных представлений);</w:t>
      </w:r>
    </w:p>
    <w:p w14:paraId="05FE613A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развивающие (развитие интеллектуальных функций и универсальных учебных умений</w:t>
      </w:r>
    </w:p>
    <w:p w14:paraId="0AE4A45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младших школьников, повышение их речевых возможностей, укрепление учебной</w:t>
      </w:r>
    </w:p>
    <w:p w14:paraId="0080A4C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мотивации в изучении английского языка и расширение познавательных интересов);</w:t>
      </w:r>
    </w:p>
    <w:p w14:paraId="623D0DC0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воспитательные (воспитание нравственных качеств личности младшего школьника, волевой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саморегуляции, толерантного отношения и уважения к представителям иных культур,</w:t>
      </w:r>
      <w:r w:rsidR="008D5D42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 xml:space="preserve">ответственного отношения к </w:t>
      </w:r>
      <w:proofErr w:type="spellStart"/>
      <w:r w:rsidR="00277DAD" w:rsidRPr="00C17223">
        <w:rPr>
          <w:rFonts w:ascii="Times New Roman" w:hAnsi="Times New Roman" w:cs="Times New Roman"/>
          <w:sz w:val="24"/>
          <w:szCs w:val="24"/>
        </w:rPr>
        <w:t>учѐбе</w:t>
      </w:r>
      <w:proofErr w:type="spellEnd"/>
      <w:r w:rsidR="00277DAD" w:rsidRPr="00C17223">
        <w:rPr>
          <w:rFonts w:ascii="Times New Roman" w:hAnsi="Times New Roman" w:cs="Times New Roman"/>
          <w:sz w:val="24"/>
          <w:szCs w:val="24"/>
        </w:rPr>
        <w:t xml:space="preserve"> и порученному делу, чувства патриотизма.</w:t>
      </w:r>
    </w:p>
    <w:p w14:paraId="5B455AD6" w14:textId="77777777" w:rsidR="002E7628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AB21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C17223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C17223">
        <w:rPr>
          <w:rFonts w:ascii="Times New Roman" w:hAnsi="Times New Roman" w:cs="Times New Roman"/>
          <w:sz w:val="24"/>
          <w:szCs w:val="24"/>
        </w:rPr>
        <w:t xml:space="preserve"> поставленных учебных, образовательных, воспитательных и развивающих</w:t>
      </w:r>
    </w:p>
    <w:p w14:paraId="2B4FCB5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целей изучения предмета «Иностранный язык» в начальной школе, формулируются</w:t>
      </w:r>
    </w:p>
    <w:p w14:paraId="2F399DE8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задачи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506B8F11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формировать у младших школьников отношение к иностранному языку как средству</w:t>
      </w:r>
    </w:p>
    <w:p w14:paraId="495C6B7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 на основе взаимопонимания с теми, кто говорит</w:t>
      </w:r>
    </w:p>
    <w:p w14:paraId="7992E0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и пишет на изучаемом языке, а также как средству познавательной деятельности через</w:t>
      </w:r>
    </w:p>
    <w:p w14:paraId="12B4261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устное общение, чтение, слушание и письменную речь;</w:t>
      </w:r>
    </w:p>
    <w:p w14:paraId="24272AA3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развивать на доступном уровне системные языковые представления младших школьников об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изучаемом языке, его функционировании в устной и письменной речи, расширяя</w:t>
      </w:r>
    </w:p>
    <w:p w14:paraId="0D9B6B9C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лингвистический кругозор учащихся и обеспечивая усвоение лексико-грамматических</w:t>
      </w:r>
    </w:p>
    <w:p w14:paraId="1E7C0296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средств;</w:t>
      </w:r>
    </w:p>
    <w:p w14:paraId="167BEFD7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создавать педагогические условия для приобщения младших школьников к новому для них</w:t>
      </w:r>
    </w:p>
    <w:p w14:paraId="2BACB93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миру общения на изучаемом языке, преодоления языкового и культурного барьера и</w:t>
      </w:r>
    </w:p>
    <w:p w14:paraId="1C49351D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формирования мотивации овладения новыми коммуникативно-социальными умениями;</w:t>
      </w:r>
    </w:p>
    <w:p w14:paraId="3F8768BC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воспитывать качества личности учащихся начальной школы, их нравственно-ценностную</w:t>
      </w:r>
    </w:p>
    <w:p w14:paraId="48C9CDE9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ориентацию, эмоционально-чувственную сферу, а также познавательные способности,</w:t>
      </w:r>
    </w:p>
    <w:p w14:paraId="00ED46C7" w14:textId="77777777" w:rsidR="002E7628" w:rsidRPr="00C17223" w:rsidRDefault="00277DAD" w:rsidP="002E7628">
      <w:pPr>
        <w:ind w:firstLine="284"/>
        <w:jc w:val="both"/>
        <w:rPr>
          <w:rFonts w:ascii="Times New Roman,Bold" w:hAnsi="Times New Roman,Bold" w:cs="Times New Roman,Bold"/>
          <w:sz w:val="20"/>
          <w:szCs w:val="20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мышление и творчество в ходе овладения языковыми знаниями на коммуникативной </w:t>
      </w:r>
      <w:proofErr w:type="gramStart"/>
      <w:r w:rsidRPr="00C17223">
        <w:rPr>
          <w:rFonts w:ascii="Times New Roman" w:hAnsi="Times New Roman" w:cs="Times New Roman"/>
          <w:sz w:val="24"/>
          <w:szCs w:val="24"/>
        </w:rPr>
        <w:t>основе;</w:t>
      </w:r>
      <w:r w:rsidRPr="00C17223">
        <w:rPr>
          <w:rFonts w:ascii="Times New Roman,Bold" w:hAnsi="Times New Roman,Bold" w:cs="Times New Roman,Bold"/>
          <w:sz w:val="20"/>
          <w:szCs w:val="20"/>
        </w:rPr>
        <w:t>_</w:t>
      </w:r>
      <w:proofErr w:type="gramEnd"/>
    </w:p>
    <w:p w14:paraId="29C0FFAF" w14:textId="77777777" w:rsidR="002E7628" w:rsidRPr="00C17223" w:rsidRDefault="002E7628" w:rsidP="002E76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,Bold" w:hAnsi="Times New Roman,Bold" w:cs="Times New Roman,Bold"/>
          <w:sz w:val="20"/>
          <w:szCs w:val="20"/>
        </w:rPr>
        <w:t xml:space="preserve">- </w:t>
      </w:r>
      <w:r w:rsidRPr="00C17223">
        <w:rPr>
          <w:rFonts w:ascii="Times New Roman" w:hAnsi="Times New Roman" w:cs="Times New Roman"/>
          <w:sz w:val="24"/>
          <w:szCs w:val="24"/>
        </w:rPr>
        <w:t>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</w:t>
      </w:r>
    </w:p>
    <w:p w14:paraId="6C1DA9AD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ситуаций, обсуждения доступных возрасту проблем, учебного сотрудничества и проектной</w:t>
      </w:r>
    </w:p>
    <w:p w14:paraId="490333AB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AE1F2E0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</w:t>
      </w:r>
      <w:r w:rsidR="000221DE"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Pr="00C17223">
        <w:rPr>
          <w:rFonts w:ascii="Times New Roman" w:hAnsi="Times New Roman" w:cs="Times New Roman"/>
          <w:sz w:val="24"/>
          <w:szCs w:val="24"/>
        </w:rPr>
        <w:t>также учебному сотрудничеству.</w:t>
      </w:r>
    </w:p>
    <w:p w14:paraId="692F475A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2894" w14:textId="77777777" w:rsidR="002E7628" w:rsidRPr="00277DAD" w:rsidRDefault="002E7628" w:rsidP="002E7628">
      <w:pPr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ОБЩАЯ ХАРАКТЕРИСТИКА</w:t>
      </w:r>
    </w:p>
    <w:p w14:paraId="540E8A49" w14:textId="77777777" w:rsidR="000221DE" w:rsidRDefault="001B352D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BAE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МБОУ </w:t>
      </w:r>
      <w:proofErr w:type="spellStart"/>
      <w:r w:rsidRPr="00745BAE"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 w:rsidRPr="00745BAE">
        <w:rPr>
          <w:rFonts w:ascii="Times New Roman" w:hAnsi="Times New Roman" w:cs="Times New Roman"/>
          <w:bCs/>
          <w:sz w:val="24"/>
          <w:szCs w:val="24"/>
        </w:rPr>
        <w:t xml:space="preserve"> СШ на учебный предмет отведено</w:t>
      </w:r>
      <w:r w:rsidR="000221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CDBE82A" w14:textId="78161F68" w:rsidR="001B352D" w:rsidRPr="00C17223" w:rsidRDefault="000221DE" w:rsidP="005958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1107FB">
        <w:rPr>
          <w:rFonts w:ascii="Times New Roman" w:hAnsi="Times New Roman" w:cs="Times New Roman"/>
          <w:bCs/>
          <w:sz w:val="24"/>
          <w:szCs w:val="24"/>
        </w:rPr>
        <w:t>102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107FB">
        <w:rPr>
          <w:rFonts w:ascii="Times New Roman" w:hAnsi="Times New Roman" w:cs="Times New Roman"/>
          <w:bCs/>
          <w:sz w:val="24"/>
          <w:szCs w:val="24"/>
        </w:rPr>
        <w:t>а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05065271"/>
      <w:r w:rsidR="001B352D" w:rsidRPr="00C17223">
        <w:rPr>
          <w:rFonts w:ascii="Times New Roman" w:hAnsi="Times New Roman" w:cs="Times New Roman"/>
          <w:bCs/>
          <w:sz w:val="24"/>
          <w:szCs w:val="24"/>
        </w:rPr>
        <w:t>(</w:t>
      </w:r>
      <w:r w:rsidR="001107FB">
        <w:rPr>
          <w:rFonts w:ascii="Times New Roman" w:hAnsi="Times New Roman" w:cs="Times New Roman"/>
          <w:bCs/>
          <w:sz w:val="24"/>
          <w:szCs w:val="24"/>
        </w:rPr>
        <w:t>3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 часа в неделю)</w:t>
      </w:r>
      <w:r w:rsidR="00C17223" w:rsidRPr="00C1722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C1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32D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C17223">
        <w:rPr>
          <w:rFonts w:ascii="Times New Roman" w:hAnsi="Times New Roman" w:cs="Times New Roman"/>
          <w:bCs/>
          <w:sz w:val="24"/>
          <w:szCs w:val="24"/>
        </w:rPr>
        <w:t xml:space="preserve"> класса;</w:t>
      </w:r>
      <w:bookmarkEnd w:id="0"/>
    </w:p>
    <w:p w14:paraId="047D2143" w14:textId="77777777" w:rsidR="00931FEE" w:rsidRPr="00931FEE" w:rsidRDefault="00931FEE" w:rsidP="00931FEE">
      <w:pPr>
        <w:ind w:left="64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71C59B" w14:textId="77777777" w:rsidR="000221DE" w:rsidRPr="00745BAE" w:rsidRDefault="000221DE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6A2F9" w14:textId="77777777" w:rsidR="0075643E" w:rsidRDefault="00C70A72" w:rsidP="0075643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14:paraId="2B97183B" w14:textId="77777777" w:rsidR="00207614" w:rsidRDefault="00207614" w:rsidP="002076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Иностранный язык</w:t>
      </w:r>
      <w:r>
        <w:rPr>
          <w:rFonts w:ascii="Times-Roman" w:hAnsi="Times-Roman" w:cs="Times-Roman"/>
          <w:sz w:val="24"/>
          <w:szCs w:val="24"/>
        </w:rPr>
        <w:t>.</w:t>
      </w:r>
    </w:p>
    <w:p w14:paraId="53B06B03" w14:textId="77777777" w:rsidR="00F260DE" w:rsidRPr="005B0780" w:rsidRDefault="00F260DE" w:rsidP="00F260DE">
      <w:pPr>
        <w:snapToGrid w:val="0"/>
        <w:jc w:val="both"/>
        <w:rPr>
          <w:szCs w:val="24"/>
        </w:rPr>
      </w:pPr>
      <w:r>
        <w:rPr>
          <w:szCs w:val="24"/>
        </w:rPr>
        <w:t xml:space="preserve">   </w:t>
      </w:r>
      <w:r w:rsidRPr="00F260DE">
        <w:rPr>
          <w:rFonts w:ascii="Times New Roman" w:hAnsi="Times New Roman" w:cs="Times New Roman"/>
          <w:bCs/>
          <w:sz w:val="24"/>
          <w:szCs w:val="24"/>
        </w:rPr>
        <w:t>Данная рабочая учебная программа составлена на основании  программы курса английского языка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Forward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» для учащихся 2-4 классов общеобразовательных учреждений России под редакцией профессора М. В. Вербицкой, издательство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-Граф», 2012 г. к учебнику М. В. Вербицкой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Forward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». Преподавание ведется по учебнику М. В. Вербицкой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Forward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», Москва: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 xml:space="preserve"> - Граф», 2014 г. и обеспечивает реализацию федерального компонента государственного стандарта начального образования</w:t>
      </w:r>
      <w:r w:rsidRPr="005B0780">
        <w:rPr>
          <w:szCs w:val="24"/>
        </w:rPr>
        <w:t>.</w:t>
      </w:r>
    </w:p>
    <w:p w14:paraId="113C447B" w14:textId="77777777" w:rsidR="00F46AEE" w:rsidRPr="00F46AEE" w:rsidRDefault="00F46AEE" w:rsidP="001B352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- 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2 марта 2021 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года зарегистрирован Приказ </w:t>
      </w:r>
      <w:proofErr w:type="spellStart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Минпросвещения</w:t>
      </w:r>
      <w:proofErr w:type="spellEnd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России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 № 766 от 23.12.2020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 "О внесении изменений в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Федеральный перечень  учебников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254".</w:t>
      </w:r>
      <w:r w:rsidRPr="00F46AEE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Учебники, исключённые из ФПУ, могут быть использованы до </w:t>
      </w:r>
      <w:r w:rsidRPr="00F46AEE">
        <w:rPr>
          <w:rStyle w:val="bx-font"/>
          <w:rFonts w:ascii="Times New Roman" w:hAnsi="Times New Roman" w:cs="Times New Roman"/>
          <w:sz w:val="24"/>
          <w:szCs w:val="24"/>
          <w:shd w:val="clear" w:color="auto" w:fill="FFFFFF"/>
        </w:rPr>
        <w:t>31 мая 2023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</w:p>
    <w:p w14:paraId="501BDCC1" w14:textId="77777777" w:rsidR="001B352D" w:rsidRDefault="001B352D" w:rsidP="001B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0A92F" w14:textId="77777777" w:rsidR="009E6EED" w:rsidRPr="004956B9" w:rsidRDefault="004956B9" w:rsidP="00495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46975E72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Обучающиеся приобретут начальный опыт использования иностранного языка как средства межкультурного общения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как нового инструмента познания мира и культуры других народов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осознают личностный смысл овладения иностранным языком</w:t>
      </w:r>
      <w:r>
        <w:rPr>
          <w:rFonts w:ascii="Times-Roman" w:hAnsi="Times-Roman" w:cs="Times-Roman"/>
          <w:sz w:val="24"/>
          <w:szCs w:val="24"/>
        </w:rPr>
        <w:t>.</w:t>
      </w:r>
    </w:p>
    <w:p w14:paraId="380F043F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соответствии с Федеральным государственным образовательным стандартом</w:t>
      </w:r>
    </w:p>
    <w:p w14:paraId="3322ADA5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начального общего образования данная рабочая программа обеспечивает формирование</w:t>
      </w:r>
    </w:p>
    <w:p w14:paraId="546C54BA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личностных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метапредметных и предметных результатов школьного курса английского</w:t>
      </w:r>
    </w:p>
    <w:p w14:paraId="5AFB4FD7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языка</w:t>
      </w:r>
      <w:r>
        <w:rPr>
          <w:rFonts w:ascii="Times-Roman" w:hAnsi="Times-Roman" w:cs="Times-Roman"/>
          <w:sz w:val="24"/>
          <w:szCs w:val="24"/>
        </w:rPr>
        <w:t>.</w:t>
      </w:r>
    </w:p>
    <w:p w14:paraId="7632D700" w14:textId="77777777" w:rsidR="000C662F" w:rsidRPr="00E36705" w:rsidRDefault="004956B9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62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14:paraId="176F0A6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14:paraId="19EF889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14:paraId="1558851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14:paraId="7FF5A015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14:paraId="0D0B4DB4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предметной области "Иностранные языки" должны отражать:</w:t>
      </w:r>
    </w:p>
    <w:p w14:paraId="05B0A07A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640910A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4ACFE60D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14:paraId="24B95A57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75CB785F" w14:textId="77777777" w:rsidR="004A4BEF" w:rsidRPr="00E36705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осознание значения семьи в жизни человека и общества, принятие ценности семейной жизни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уважительное и заботливое отношение к членам своей семьи;</w:t>
      </w:r>
    </w:p>
    <w:p w14:paraId="19D5BA44" w14:textId="77777777" w:rsidR="004A4BEF" w:rsidRPr="00AB34BD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эстетического сознания через 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художественного наследия народов России и мира, творческой деятельности эстетического характера.</w:t>
      </w:r>
    </w:p>
    <w:p w14:paraId="37578FF4" w14:textId="77777777" w:rsidR="00CD3477" w:rsidRPr="00561477" w:rsidRDefault="00CD3477" w:rsidP="004A4BE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A67E5" w14:textId="77777777" w:rsidR="0028169B" w:rsidRDefault="004956B9" w:rsidP="004956B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9E6EED" w:rsidRPr="009E6E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B09762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DAC404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429B33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CC0D69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14:paraId="152B27E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A56EBA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C95B1C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5D31CA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14:paraId="4F0007F7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F3E76E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E3670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14:paraId="2A638203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467F72A0" w14:textId="563CBC86" w:rsidR="00CD3477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060C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319563D" w14:textId="2E0E6224" w:rsidR="001107FB" w:rsidRDefault="001107FB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34E1D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6C5AAF">
        <w:rPr>
          <w:rFonts w:ascii="Times-Bold" w:hAnsi="Times-Bold" w:cs="Times-Bold"/>
          <w:b/>
          <w:bCs/>
          <w:sz w:val="32"/>
          <w:szCs w:val="32"/>
        </w:rPr>
        <w:t xml:space="preserve">4 </w:t>
      </w:r>
      <w:r w:rsidRPr="006C5AAF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7CA877C6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607E931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5889E19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C9FD05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5A098BAD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3B404A68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2C735A77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6062432C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4B7D4D0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о</w:t>
      </w:r>
      <w:r w:rsidRPr="006C5AAF">
        <w:rPr>
          <w:rFonts w:ascii="TimesNewRoman" w:hAnsi="TimesNewRoman" w:cs="TimesNewRoman"/>
          <w:sz w:val="24"/>
          <w:szCs w:val="24"/>
        </w:rPr>
        <w:t>спроизводить наизусть небольшие произведения детского фольклора;</w:t>
      </w:r>
    </w:p>
    <w:p w14:paraId="0B6C03A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краткую характеристику персонажа;</w:t>
      </w:r>
    </w:p>
    <w:p w14:paraId="49D4300C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кратко излагать содержание прочитанного текста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6C442029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0C92C301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4FA57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0B8B0D70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708F417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42CEC8B8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11F7231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5109366A" w14:textId="77777777" w:rsidR="006348C3" w:rsidRDefault="006348C3" w:rsidP="006348C3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  <w:r w:rsidRPr="006C5AAF">
        <w:rPr>
          <w:rFonts w:ascii="TimesNewRoman" w:hAnsi="TimesNewRoman" w:cs="TimesNewRoman"/>
          <w:sz w:val="24"/>
          <w:szCs w:val="24"/>
        </w:rPr>
        <w:tab/>
      </w:r>
    </w:p>
    <w:p w14:paraId="69796848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 xml:space="preserve">воспринимать на слух </w:t>
      </w:r>
      <w:proofErr w:type="spellStart"/>
      <w:r w:rsidRPr="006C5AAF">
        <w:rPr>
          <w:rFonts w:ascii="TimesNewRoman" w:hAnsi="TimesNewRoman" w:cs="TimesNewRoman"/>
          <w:sz w:val="24"/>
          <w:szCs w:val="24"/>
        </w:rPr>
        <w:t>аудиотекст</w:t>
      </w:r>
      <w:proofErr w:type="spellEnd"/>
      <w:r w:rsidRPr="006C5AAF">
        <w:rPr>
          <w:rFonts w:ascii="TimesNewRoman" w:hAnsi="TimesNewRoman" w:cs="TimesNewRoman"/>
          <w:sz w:val="24"/>
          <w:szCs w:val="24"/>
        </w:rPr>
        <w:t xml:space="preserve"> и полностью понимать содержащуюся в нем</w:t>
      </w:r>
    </w:p>
    <w:p w14:paraId="71A281F2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информацию;</w:t>
      </w:r>
    </w:p>
    <w:p w14:paraId="0260216C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3CEECD21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слова.</w:t>
      </w:r>
    </w:p>
    <w:p w14:paraId="30403AD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2B1F12E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24902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2FBB8535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47F215F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2D40E0F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2D0468A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1D30D77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75C5EA08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4B028E5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351DB9ED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не обращать внимания на незнакомые слова, не мешающие понимать основное</w:t>
      </w:r>
    </w:p>
    <w:p w14:paraId="50727FAE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53991418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32A4CD69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769162C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15849EC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1BCD126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);</w:t>
      </w:r>
    </w:p>
    <w:p w14:paraId="254739BB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 образцу краткое письмо зарубежному другу</w:t>
      </w:r>
      <w:r>
        <w:rPr>
          <w:rFonts w:ascii="Times-Roman" w:hAnsi="Times-Roman" w:cs="Times-Roman"/>
          <w:sz w:val="24"/>
          <w:szCs w:val="24"/>
        </w:rPr>
        <w:t>.</w:t>
      </w:r>
    </w:p>
    <w:p w14:paraId="387E85A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8D99BB9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7F37FC6B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рассказ в письменной форме по плану/ключевым словам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21DB8A8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заполнять простую анкету;</w:t>
      </w:r>
    </w:p>
    <w:p w14:paraId="7E5D7DF5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правильно оформлять конверт, сервисные поля в системе электронной почты</w:t>
      </w:r>
    </w:p>
    <w:p w14:paraId="63B60CF3" w14:textId="77777777" w:rsidR="006348C3" w:rsidRPr="006C5AAF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(адрес, тема сообщения).</w:t>
      </w:r>
    </w:p>
    <w:p w14:paraId="5A1BA450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717B695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2684944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73A579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244015B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498E456E" w14:textId="77777777" w:rsidR="006348C3" w:rsidRDefault="006348C3" w:rsidP="006348C3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нем;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</w:p>
    <w:p w14:paraId="720A6406" w14:textId="77777777" w:rsidR="006348C3" w:rsidRPr="00044F55" w:rsidRDefault="006348C3" w:rsidP="006348C3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13AC3CE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51AA4EF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0DA3ADF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B56004C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сравнивать и анализировать буквосочетания английского языка и их</w:t>
      </w:r>
    </w:p>
    <w:p w14:paraId="0D565175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транскрипцию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437FB3EB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группировать слова в соответствии с изученными правилами чтения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152623F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733EECFB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экранный перевод отдельных слов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 русского языка на иностранный</w:t>
      </w:r>
    </w:p>
    <w:p w14:paraId="50165E1B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и обратно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052514A5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7A95A17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95FE317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4E97BE40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2E6A6F5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</w:p>
    <w:p w14:paraId="443F6C59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502C6E3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538C422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46D32278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CDE2DF0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распознавать связующее </w:t>
      </w:r>
      <w:r w:rsidRPr="00044F55">
        <w:rPr>
          <w:rFonts w:ascii="Times-BoldItalic" w:hAnsi="Times-BoldItalic" w:cs="Times-BoldItalic"/>
          <w:b/>
          <w:bCs/>
          <w:sz w:val="24"/>
          <w:szCs w:val="24"/>
        </w:rPr>
        <w:t xml:space="preserve">r </w:t>
      </w:r>
      <w:r w:rsidRPr="00044F55">
        <w:rPr>
          <w:rFonts w:ascii="TimesNewRoman,Italic" w:hAnsi="TimesNewRoman,Italic" w:cs="TimesNewRoman,Italic"/>
          <w:sz w:val="24"/>
          <w:szCs w:val="24"/>
        </w:rPr>
        <w:t>в речи и уметь его использовать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62950995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0A9D7837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соблюдать правило отсутствия ударения на служебных словах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артиклях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союзах</w:t>
      </w:r>
      <w:r w:rsidRPr="00044F55">
        <w:rPr>
          <w:rFonts w:ascii="Times-Italic" w:hAnsi="Times-Italic" w:cs="Times-Italic"/>
          <w:sz w:val="24"/>
          <w:szCs w:val="24"/>
        </w:rPr>
        <w:t>,</w:t>
      </w:r>
    </w:p>
    <w:p w14:paraId="56199CB6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предлогах</w:t>
      </w:r>
      <w:r w:rsidRPr="00044F55">
        <w:rPr>
          <w:rFonts w:ascii="Times-Italic" w:hAnsi="Times-Italic" w:cs="Times-Italic"/>
          <w:sz w:val="24"/>
          <w:szCs w:val="24"/>
        </w:rPr>
        <w:t>);</w:t>
      </w:r>
    </w:p>
    <w:p w14:paraId="2F9DDDF1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565828A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0F1BD700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A13D00D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25214D47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099E6C5F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1DB0283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0A04A10D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6EA330FC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59B1568" w14:textId="77777777" w:rsidR="006348C3" w:rsidRDefault="006348C3" w:rsidP="006348C3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узнавать простые словообразовательные элементы</w:t>
      </w:r>
      <w:r w:rsidRPr="00044F55">
        <w:rPr>
          <w:rFonts w:ascii="Times-Italic" w:hAnsi="Times-Italic" w:cs="Times-Italic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2990F2F3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опираться на языковую догадку в процессе чтения и аудирования</w:t>
      </w:r>
    </w:p>
    <w:p w14:paraId="38C528A6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интернациональные и сложные слова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7EB5300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07FFB66A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805B36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0DBF9D4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0B009AC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313DDDA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2D6CBC4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3F7F2E75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D26095C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</w:t>
      </w:r>
      <w:r w:rsidRPr="00044F55">
        <w:rPr>
          <w:rFonts w:ascii="TimesNewRoman" w:hAnsi="TimesNewRoman" w:cs="TimesNewRoman"/>
          <w:b/>
          <w:bCs/>
          <w:sz w:val="24"/>
          <w:szCs w:val="24"/>
        </w:rPr>
        <w:t xml:space="preserve">в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Past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Future</w:t>
      </w:r>
      <w:proofErr w:type="spellEnd"/>
      <w:r w:rsidRPr="00044F55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0741D38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модальные глаголы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must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035BE7D7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личные</w:t>
      </w:r>
      <w:r>
        <w:rPr>
          <w:rFonts w:ascii="Times-Roman" w:hAnsi="Times-Roman" w:cs="Times-Roman"/>
          <w:sz w:val="24"/>
          <w:szCs w:val="24"/>
        </w:rPr>
        <w:t>,</w:t>
      </w:r>
    </w:p>
    <w:p w14:paraId="77D9CCC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притяжательные и указательные</w:t>
      </w:r>
    </w:p>
    <w:p w14:paraId="799154BD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местоимения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576CD942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прилагательные в положительной</w:t>
      </w:r>
      <w:r>
        <w:rPr>
          <w:rFonts w:ascii="Times-Roman" w:hAnsi="Times-Roman" w:cs="Times-Roman"/>
          <w:sz w:val="24"/>
          <w:szCs w:val="24"/>
        </w:rPr>
        <w:t>,</w:t>
      </w:r>
    </w:p>
    <w:p w14:paraId="05D7A9E6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сравнительной и превосходной степени</w:t>
      </w:r>
      <w:r>
        <w:rPr>
          <w:rFonts w:ascii="Times-Roman" w:hAnsi="Times-Roman" w:cs="Times-Roman"/>
          <w:sz w:val="24"/>
          <w:szCs w:val="24"/>
        </w:rPr>
        <w:t>;</w:t>
      </w:r>
    </w:p>
    <w:p w14:paraId="3D9D85C4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5F21864B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2429E023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75885FF9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0BD6DBAE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CB65E61" w14:textId="77777777" w:rsidR="006348C3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 </w:t>
      </w:r>
      <w:r w:rsidRPr="00044F55">
        <w:rPr>
          <w:rFonts w:ascii="TimesNewRoman,Italic" w:hAnsi="TimesNewRoman,Italic" w:cs="TimesNewRoman,Italic"/>
          <w:b/>
          <w:bCs/>
          <w:sz w:val="24"/>
          <w:szCs w:val="24"/>
        </w:rPr>
        <w:t xml:space="preserve">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but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;</w:t>
      </w:r>
    </w:p>
    <w:p w14:paraId="0B4F839C" w14:textId="77777777" w:rsidR="006348C3" w:rsidRPr="00817857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в речи безличные предложения </w:t>
      </w:r>
      <w:r w:rsidRPr="00044F55">
        <w:rPr>
          <w:rFonts w:ascii="Times-Italic" w:hAnsi="Times-Italic" w:cs="Times-Italic"/>
          <w:sz w:val="24"/>
          <w:szCs w:val="24"/>
        </w:rPr>
        <w:t>(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It’s</w:t>
      </w:r>
      <w:proofErr w:type="spellEnd"/>
      <w:r>
        <w:rPr>
          <w:rFonts w:cs="Times-Italic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cold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.</w:t>
      </w:r>
      <w:r>
        <w:rPr>
          <w:rFonts w:cs="Times-Italic"/>
          <w:b/>
          <w:bCs/>
          <w:sz w:val="24"/>
          <w:szCs w:val="24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-Italic" w:hAnsi="Times-Italic" w:cs="Times-Italic"/>
          <w:sz w:val="24"/>
          <w:szCs w:val="24"/>
          <w:lang w:val="en-US"/>
        </w:rPr>
        <w:t>),</w:t>
      </w:r>
    </w:p>
    <w:p w14:paraId="0478BF62" w14:textId="77777777" w:rsidR="006348C3" w:rsidRPr="00817857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proofErr w:type="spellStart"/>
      <w:r w:rsidRPr="00044F55">
        <w:rPr>
          <w:rFonts w:ascii="TimesNewRoman,Italic" w:hAnsi="TimesNewRoman,Italic" w:cs="TimesNewRoman,Italic"/>
          <w:sz w:val="24"/>
          <w:szCs w:val="24"/>
        </w:rPr>
        <w:t>предложениясконструкцией</w:t>
      </w:r>
      <w:proofErr w:type="spellEnd"/>
      <w:r w:rsidRPr="00817857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there is/there are</w:t>
      </w:r>
      <w:r w:rsidRPr="00817857">
        <w:rPr>
          <w:rFonts w:ascii="Times-Italic" w:hAnsi="Times-Italic" w:cs="Times-Italic"/>
          <w:i/>
          <w:iCs/>
          <w:sz w:val="24"/>
          <w:szCs w:val="24"/>
          <w:lang w:val="en-US"/>
        </w:rPr>
        <w:t>;</w:t>
      </w:r>
    </w:p>
    <w:p w14:paraId="2752BF8F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some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any</w:t>
      </w:r>
      <w:proofErr w:type="spellEnd"/>
      <w:r w:rsidRPr="00044F55">
        <w:rPr>
          <w:rFonts w:ascii="Times-Italic" w:hAnsi="Times-Italic" w:cs="Times-Italic"/>
          <w:sz w:val="24"/>
          <w:szCs w:val="24"/>
        </w:rPr>
        <w:t xml:space="preserve"> (</w:t>
      </w:r>
      <w:r w:rsidRPr="00044F55">
        <w:rPr>
          <w:rFonts w:ascii="TimesNewRoman,Italic" w:hAnsi="TimesNewRoman,Italic" w:cs="TimesNewRoman,Italic"/>
          <w:sz w:val="24"/>
          <w:szCs w:val="24"/>
        </w:rPr>
        <w:t>некоторые</w:t>
      </w:r>
    </w:p>
    <w:p w14:paraId="2C8BAA31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случаи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употребления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: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Can I have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tea? Is there any milk in the fridge?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 —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No, there</w:t>
      </w:r>
    </w:p>
    <w:p w14:paraId="050CDA18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isn’t any);</w:t>
      </w:r>
    </w:p>
    <w:p w14:paraId="59177859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оперировать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времени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>(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yesterday, tomorrow, never, usually, often,</w:t>
      </w:r>
    </w:p>
    <w:p w14:paraId="7470DFEC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sometimes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);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степени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(much, little, very</w:t>
      </w:r>
      <w:r w:rsidRPr="00044F55">
        <w:rPr>
          <w:rFonts w:ascii="Times-Italic" w:hAnsi="Times-Italic" w:cs="Times-Italic"/>
          <w:i/>
          <w:iCs/>
          <w:sz w:val="24"/>
          <w:szCs w:val="24"/>
          <w:lang w:val="en-US"/>
        </w:rPr>
        <w:t>);</w:t>
      </w:r>
    </w:p>
    <w:p w14:paraId="294B48A9" w14:textId="77777777" w:rsidR="006348C3" w:rsidRPr="00044F55" w:rsidRDefault="006348C3" w:rsidP="006348C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482F52D6" w14:textId="77777777" w:rsidR="006348C3" w:rsidRPr="00BF0A5D" w:rsidRDefault="006348C3" w:rsidP="006348C3">
      <w:pPr>
        <w:jc w:val="center"/>
        <w:rPr>
          <w:rFonts w:cs="TimesNewRoman"/>
          <w:b/>
          <w:bCs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существительные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прилагательные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модальные</w:t>
      </w:r>
      <w:r w:rsidRPr="00044F55">
        <w:rPr>
          <w:rFonts w:ascii="Times-Italic" w:hAnsi="Times-Italic" w:cs="Times-Italic"/>
          <w:sz w:val="24"/>
          <w:szCs w:val="24"/>
        </w:rPr>
        <w:t>/</w:t>
      </w:r>
      <w:r w:rsidRPr="00044F55">
        <w:rPr>
          <w:rFonts w:ascii="TimesNewRoman,Italic" w:hAnsi="TimesNewRoman,Italic" w:cs="TimesNewRoman,Italic"/>
          <w:sz w:val="24"/>
          <w:szCs w:val="24"/>
        </w:rPr>
        <w:t>смысловые глаголы</w:t>
      </w:r>
      <w:r>
        <w:rPr>
          <w:rFonts w:ascii="Times-Italic" w:hAnsi="Times-Italic" w:cs="Times-Italic"/>
          <w:i/>
          <w:iCs/>
          <w:sz w:val="24"/>
          <w:szCs w:val="24"/>
        </w:rPr>
        <w:t>).</w:t>
      </w:r>
    </w:p>
    <w:p w14:paraId="2BAF9129" w14:textId="5A89B49B" w:rsidR="00224860" w:rsidRDefault="006348C3" w:rsidP="006348C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98">
        <w:rPr>
          <w:rFonts w:ascii="Times New Roman" w:hAnsi="Times New Roman" w:cs="Times New Roman"/>
          <w:b/>
          <w:bCs/>
          <w:sz w:val="28"/>
          <w:szCs w:val="28"/>
        </w:rPr>
        <w:t>Содержание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чебного предмета </w:t>
      </w:r>
      <w:r w:rsidRPr="004E1B98">
        <w:rPr>
          <w:rFonts w:ascii="Times New Roman" w:hAnsi="Times New Roman" w:cs="Times New Roman"/>
          <w:b/>
          <w:bCs/>
          <w:color w:val="00B050"/>
          <w:sz w:val="28"/>
          <w:szCs w:val="28"/>
        </w:rPr>
        <w:t>(курса)</w:t>
      </w:r>
    </w:p>
    <w:p w14:paraId="5F851505" w14:textId="48DBE342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22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планирование</w:t>
      </w:r>
    </w:p>
    <w:p w14:paraId="6A5480C0" w14:textId="46DC3698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72DD4" w14:textId="77777777" w:rsidR="00224860" w:rsidRP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45C27" w14:textId="609ABF48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2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</w:t>
      </w:r>
      <w:r w:rsidR="006348C3" w:rsidRPr="006348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348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63FFE181" w14:textId="6A7B0D31" w:rsid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61042" w14:textId="77777777" w:rsidR="00224860" w:rsidRPr="00224860" w:rsidRDefault="00224860" w:rsidP="002248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8"/>
        <w:gridCol w:w="2699"/>
        <w:gridCol w:w="3060"/>
        <w:gridCol w:w="1984"/>
        <w:gridCol w:w="2061"/>
        <w:gridCol w:w="1947"/>
        <w:gridCol w:w="1563"/>
        <w:gridCol w:w="567"/>
      </w:tblGrid>
      <w:tr w:rsidR="00117061" w:rsidRPr="00406C5E" w14:paraId="6D14FFC5" w14:textId="77777777" w:rsidTr="00B1499E">
        <w:tc>
          <w:tcPr>
            <w:tcW w:w="720" w:type="dxa"/>
            <w:gridSpan w:val="2"/>
          </w:tcPr>
          <w:p w14:paraId="64F53AE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35</w:t>
            </w:r>
          </w:p>
        </w:tc>
        <w:tc>
          <w:tcPr>
            <w:tcW w:w="2699" w:type="dxa"/>
          </w:tcPr>
          <w:p w14:paraId="2EE2D47E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12. </w:t>
            </w:r>
            <w:r w:rsidRPr="00406C5E">
              <w:rPr>
                <w:rFonts w:ascii="Times New Roman" w:hAnsi="Times New Roman"/>
                <w:b/>
                <w:lang w:val="en-US"/>
              </w:rPr>
              <w:t>Let</w:t>
            </w:r>
            <w:r w:rsidRPr="00406C5E">
              <w:rPr>
                <w:rFonts w:ascii="Times New Roman" w:hAnsi="Times New Roman"/>
                <w:b/>
              </w:rPr>
              <w:t>’</w:t>
            </w:r>
            <w:r w:rsidRPr="00406C5E">
              <w:rPr>
                <w:rFonts w:ascii="Times New Roman" w:hAnsi="Times New Roman"/>
                <w:b/>
                <w:lang w:val="en-US"/>
              </w:rPr>
              <w:t>s</w:t>
            </w:r>
            <w:r w:rsidRPr="00406C5E">
              <w:rPr>
                <w:rFonts w:ascii="Times New Roman" w:hAnsi="Times New Roman"/>
                <w:b/>
              </w:rPr>
              <w:t xml:space="preserve"> </w:t>
            </w:r>
            <w:r w:rsidRPr="00406C5E">
              <w:rPr>
                <w:rFonts w:ascii="Times New Roman" w:hAnsi="Times New Roman"/>
                <w:b/>
                <w:lang w:val="en-US"/>
              </w:rPr>
              <w:t>make</w:t>
            </w:r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  <w:lang w:val="en-US"/>
              </w:rPr>
              <w:t>som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е </w:t>
            </w:r>
            <w:r w:rsidRPr="00406C5E">
              <w:rPr>
                <w:rFonts w:ascii="Times New Roman" w:hAnsi="Times New Roman"/>
                <w:b/>
                <w:lang w:val="en-US"/>
              </w:rPr>
              <w:t>pancakes</w:t>
            </w:r>
            <w:r w:rsidRPr="00406C5E">
              <w:rPr>
                <w:rFonts w:ascii="Times New Roman" w:hAnsi="Times New Roman"/>
                <w:b/>
              </w:rPr>
              <w:t>!</w:t>
            </w:r>
          </w:p>
          <w:p w14:paraId="4EFEAE4E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Давайте напечём </w:t>
            </w:r>
          </w:p>
          <w:p w14:paraId="1B71B99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бл</w:t>
            </w:r>
            <w:r w:rsidRPr="00406C5E">
              <w:rPr>
                <w:rFonts w:ascii="Times New Roman" w:hAnsi="Times New Roman"/>
                <w:b/>
              </w:rPr>
              <w:t>и</w:t>
            </w:r>
            <w:r w:rsidRPr="00406C5E">
              <w:rPr>
                <w:rFonts w:ascii="Times New Roman" w:hAnsi="Times New Roman"/>
                <w:b/>
              </w:rPr>
              <w:t>нов!</w:t>
            </w:r>
          </w:p>
          <w:p w14:paraId="74E95B66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Диалог-расспрос и 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буждение к совместным действиям. Текст-инструкция Названия продуктов питания, предметов кухонной у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 xml:space="preserve">вари.  </w:t>
            </w:r>
          </w:p>
        </w:tc>
        <w:tc>
          <w:tcPr>
            <w:tcW w:w="3060" w:type="dxa"/>
          </w:tcPr>
          <w:p w14:paraId="376442D4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Воспринимать со слуха и зрительно содерж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ние текста с некоторыми новыми словами,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относить его содержание с иллюс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рациями. Читать вслух текст за диктором с соблюден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ем норм произношения, ударения, интон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ции. Отвечать на вопросы с опорой на иллюстр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цию. Распознавать и употреблять в речи из</w:t>
            </w:r>
            <w:r w:rsidRPr="00406C5E">
              <w:rPr>
                <w:rFonts w:ascii="Times New Roman" w:hAnsi="Times New Roman"/>
              </w:rPr>
              <w:t>у</w:t>
            </w:r>
            <w:r w:rsidRPr="00406C5E">
              <w:rPr>
                <w:rFonts w:ascii="Times New Roman" w:hAnsi="Times New Roman"/>
              </w:rPr>
              <w:t>ченные существительные с соответствующ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ми артиклями и местоимениями. Оперир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вать в речи формами повелительного накл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нения в общении с одноклассниками в определённой комм</w:t>
            </w:r>
            <w:r w:rsidRPr="00406C5E">
              <w:rPr>
                <w:rFonts w:ascii="Times New Roman" w:hAnsi="Times New Roman"/>
              </w:rPr>
              <w:t>у</w:t>
            </w:r>
            <w:r w:rsidRPr="00406C5E">
              <w:rPr>
                <w:rFonts w:ascii="Times New Roman" w:hAnsi="Times New Roman"/>
              </w:rPr>
              <w:t>никативной ситуации</w:t>
            </w:r>
          </w:p>
        </w:tc>
        <w:tc>
          <w:tcPr>
            <w:tcW w:w="1984" w:type="dxa"/>
          </w:tcPr>
          <w:p w14:paraId="1C6492B7" w14:textId="77777777" w:rsidR="00117061" w:rsidRPr="00406C5E" w:rsidRDefault="00117061" w:rsidP="00117061">
            <w:pPr>
              <w:rPr>
                <w:rFonts w:ascii="Times New Roman" w:hAnsi="Times New Roman"/>
                <w:color w:val="000000"/>
              </w:rPr>
            </w:pPr>
            <w:r w:rsidRPr="00406C5E">
              <w:rPr>
                <w:rFonts w:ascii="Times New Roman" w:hAnsi="Times New Roman"/>
                <w:color w:val="000000"/>
              </w:rPr>
              <w:t>Продолжить формирование мотивационной основы изучения английского языка: понимания его как средства общения с зарубежными сверстниками через Интернет. Сформировать учебно-познавательный интерес к новому учебному материа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лу, соответствующему уровню развития второклассников.</w:t>
            </w:r>
          </w:p>
          <w:p w14:paraId="595D25D5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658154C9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Учитывать выделенные учителем ориентиры.</w:t>
            </w:r>
          </w:p>
          <w:p w14:paraId="2D9E9F41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Самостоятельно оценивать правильность выполнения действия и вносить коррективы в конце действия.</w:t>
            </w:r>
          </w:p>
          <w:p w14:paraId="39503A3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06C5E">
              <w:rPr>
                <w:rFonts w:ascii="Times New Roman" w:hAnsi="Times New Roman"/>
                <w:color w:val="000000"/>
              </w:rPr>
              <w:t>Вносить необходимые коррективы в действие после сделанного замечания. Учиться оценивать правильность выполнения действия.</w:t>
            </w:r>
          </w:p>
          <w:p w14:paraId="55D6DD6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 xml:space="preserve"> Строить речевое высказывание в устной форме.</w:t>
            </w:r>
          </w:p>
          <w:p w14:paraId="2EF958F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 xml:space="preserve">Использовать знаково-символические средства, таблицы </w:t>
            </w:r>
            <w:r w:rsidRPr="00406C5E">
              <w:rPr>
                <w:rFonts w:ascii="Times New Roman" w:hAnsi="Times New Roman"/>
                <w:color w:val="000000"/>
              </w:rPr>
              <w:lastRenderedPageBreak/>
              <w:t>в решении учеб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ных задач</w:t>
            </w:r>
          </w:p>
        </w:tc>
        <w:tc>
          <w:tcPr>
            <w:tcW w:w="1947" w:type="dxa"/>
          </w:tcPr>
          <w:p w14:paraId="2ED6E8AD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>Проводить сравнение по заданным критериям, обобщать, устанавливать аналогии.</w:t>
            </w:r>
          </w:p>
          <w:p w14:paraId="05A912BD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Упорядочивать информацию по алфавиту (в словаре с картинками). Задавать вопросы, контролировать действия партнёров по выполнению учебных действий.</w:t>
            </w:r>
          </w:p>
          <w:p w14:paraId="424080A0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Группировать объекты по заданному признаку (буквы, звуки, грамматиче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ские разряды слов).</w:t>
            </w:r>
          </w:p>
          <w:p w14:paraId="3F935B2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 xml:space="preserve">Работать с информацией, представленной в </w:t>
            </w:r>
            <w:r w:rsidRPr="00406C5E">
              <w:rPr>
                <w:rFonts w:ascii="Times New Roman" w:hAnsi="Times New Roman"/>
                <w:color w:val="000000"/>
              </w:rPr>
              <w:lastRenderedPageBreak/>
              <w:t>виде текста, таблицы, рисунка.</w:t>
            </w:r>
          </w:p>
          <w:p w14:paraId="131CEFFD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582F8A4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>Выступать перед аудиторией сверстников с выученными наизусть стихами, петь хором английские песни. Поддерживать положительное отношение к урокам иностранного языка</w:t>
            </w:r>
          </w:p>
        </w:tc>
        <w:tc>
          <w:tcPr>
            <w:tcW w:w="567" w:type="dxa"/>
          </w:tcPr>
          <w:p w14:paraId="32D9EAE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5BE75BD5" w14:textId="77777777" w:rsidTr="00B1499E">
        <w:tc>
          <w:tcPr>
            <w:tcW w:w="720" w:type="dxa"/>
            <w:gridSpan w:val="2"/>
          </w:tcPr>
          <w:p w14:paraId="59A52BB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36</w:t>
            </w:r>
          </w:p>
        </w:tc>
        <w:tc>
          <w:tcPr>
            <w:tcW w:w="2699" w:type="dxa"/>
          </w:tcPr>
          <w:p w14:paraId="3089FA5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Описание признаков разных предметов. Кулинарный рецепт. Местоим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ние </w:t>
            </w:r>
            <w:proofErr w:type="spellStart"/>
            <w:r w:rsidRPr="00406C5E">
              <w:rPr>
                <w:rFonts w:ascii="Times New Roman" w:hAnsi="Times New Roman"/>
                <w:i/>
              </w:rPr>
              <w:t>any</w:t>
            </w:r>
            <w:proofErr w:type="spellEnd"/>
            <w:r w:rsidRPr="00406C5E">
              <w:rPr>
                <w:rFonts w:ascii="Times New Roman" w:hAnsi="Times New Roman"/>
              </w:rPr>
              <w:t xml:space="preserve"> в вопросительном предлож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нии. </w:t>
            </w:r>
          </w:p>
        </w:tc>
        <w:tc>
          <w:tcPr>
            <w:tcW w:w="3060" w:type="dxa"/>
          </w:tcPr>
          <w:p w14:paraId="3855E207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со слуха содержание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ста с изученными словами и конструкциями, в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>полнять задание на соотнесение текста с и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>люстрацией. Вести ди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лог-расспрос на основе прочитанного текста с описанием кулинарного реце</w:t>
            </w:r>
            <w:r w:rsidRPr="00406C5E">
              <w:rPr>
                <w:rFonts w:ascii="Times New Roman" w:hAnsi="Times New Roman"/>
              </w:rPr>
              <w:t>п</w:t>
            </w:r>
            <w:r w:rsidRPr="00406C5E">
              <w:rPr>
                <w:rFonts w:ascii="Times New Roman" w:hAnsi="Times New Roman"/>
              </w:rPr>
              <w:t>та, адекватно реагировать на вопросы. Распознавать и употреблять в устной и пис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менной речи изученную лексику и р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чевые образцы. Пользоваться основными пр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вилами чтения</w:t>
            </w:r>
          </w:p>
        </w:tc>
        <w:tc>
          <w:tcPr>
            <w:tcW w:w="7555" w:type="dxa"/>
            <w:gridSpan w:val="4"/>
            <w:vMerge w:val="restart"/>
          </w:tcPr>
          <w:p w14:paraId="51CCFB2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Планируемые результаты</w:t>
            </w:r>
          </w:p>
          <w:p w14:paraId="3FCB4A54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Универсальные учебные действия</w:t>
            </w:r>
          </w:p>
          <w:p w14:paraId="74EF3F7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Формировать положительное отношение </w:t>
            </w:r>
            <w:r w:rsidRPr="00406C5E">
              <w:rPr>
                <w:rFonts w:ascii="Times New Roman" w:eastAsia="Times New Roman" w:hAnsi="Times New Roman"/>
                <w:color w:val="000000"/>
                <w:lang w:val="en-US"/>
              </w:rPr>
              <w:t>it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 урокам английского языка. </w:t>
            </w:r>
          </w:p>
          <w:p w14:paraId="1962DF5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Закладывать мотивационную основу изучения английского языка. </w:t>
            </w:r>
          </w:p>
          <w:p w14:paraId="011E290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Начать формирование учебно-познавательного интереса к английскому языку как средству расширения лингвистического кругозора. </w:t>
            </w:r>
          </w:p>
          <w:p w14:paraId="7D18BC0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Понимать учебную задачу.</w:t>
            </w:r>
          </w:p>
          <w:p w14:paraId="38F1FACA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Осмыслять цель чтения и выбирать вид чтения в зависимости от цели. </w:t>
            </w:r>
          </w:p>
          <w:p w14:paraId="362ED6D9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Вносить необходимые коррективы в действие после сделанного замечания. Оценивать способы и условия действия; контролировать процесс и результат деятель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ности.</w:t>
            </w:r>
          </w:p>
          <w:p w14:paraId="3DF516E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Осознанно строить речевое высказывание в устной и письменной формах. Проводить сравнение по заданным критериям, обобщать, устанавливать аналогии. Использовать знаково-символические средства (понимать время на часах, обозначать время на рисунке часов). </w:t>
            </w:r>
          </w:p>
          <w:p w14:paraId="7E7C6E1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Работать с информацией, представленной в разных форматах (текст, рисунок, таблица).</w:t>
            </w:r>
          </w:p>
          <w:p w14:paraId="0699325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</w:p>
          <w:p w14:paraId="3E2D0B59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Коммуникативные умения</w:t>
            </w:r>
          </w:p>
          <w:p w14:paraId="611923B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Говорение</w:t>
            </w:r>
          </w:p>
          <w:p w14:paraId="1C7BB072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>Участвовать в элементарном диалоге-расе просе (имя, день рождения, желаемый по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softHyphen/>
              <w:t>дарок на день рождения).</w:t>
            </w:r>
          </w:p>
          <w:p w14:paraId="502CC926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</w:p>
          <w:p w14:paraId="612D986F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</w:p>
          <w:p w14:paraId="2D3DCE2A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</w:p>
          <w:p w14:paraId="371AF40E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</w:p>
          <w:p w14:paraId="20118BEA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Рассказывать о друге на основе полученной в ходе диалога-расспроса информации (имя, день рождения, желаемый подарок на день рождения). </w:t>
            </w:r>
          </w:p>
          <w:p w14:paraId="5C3146C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Аудирование</w:t>
            </w:r>
          </w:p>
          <w:p w14:paraId="6975380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Воспринимать на слух речь учителя и одноклассников, реагировать на неё невербаль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но и вербально.</w:t>
            </w:r>
          </w:p>
          <w:p w14:paraId="50F3486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Воспринимать на слух в аудиозаписи основную информацию из сообщений, постро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 xml:space="preserve">енных на знакомом языковом материале. </w:t>
            </w:r>
          </w:p>
          <w:p w14:paraId="202E35F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Чтение</w:t>
            </w:r>
          </w:p>
          <w:p w14:paraId="27D84F2B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Соотносить графический и звуковой образ английских слов.</w:t>
            </w:r>
          </w:p>
          <w:p w14:paraId="3061FEB0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Читать про себя и понимать содержание небольшого текста, построенного на изучен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ном языковом материале, соотносить его с иллюстрацией.</w:t>
            </w:r>
          </w:p>
          <w:p w14:paraId="3A74662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Читать вслух фразы с наученными словами, соблюдая нормы произношения, ударе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 xml:space="preserve">ние, ритм английского предложения. </w:t>
            </w:r>
          </w:p>
          <w:p w14:paraId="1E7FB33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Письмо</w:t>
            </w:r>
          </w:p>
          <w:p w14:paraId="240A5484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Выписывать из текста слова и словосочетания в соответствии с решаемой учебной за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дачей.</w:t>
            </w:r>
          </w:p>
          <w:p w14:paraId="3B590D24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Восстанавливать текст благодарственного письма, построенного на знакомом мате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риале, с опорой на иллюстрацию в соответствии с решаемой учебной задачей.</w:t>
            </w:r>
          </w:p>
          <w:p w14:paraId="6259F8F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</w:p>
          <w:p w14:paraId="30B1023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Языковые средства</w:t>
            </w:r>
          </w:p>
          <w:p w14:paraId="11AF7DD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Воспроизводить графически все буквы английского алфавита (</w:t>
            </w:r>
            <w:proofErr w:type="spellStart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полупечатное</w:t>
            </w:r>
            <w:proofErr w:type="spellEnd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 написа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 xml:space="preserve">ние отдельных букв, слов). </w:t>
            </w:r>
          </w:p>
          <w:p w14:paraId="147C0E0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lastRenderedPageBreak/>
              <w:t>Отличать буквы от транскрипционных знаков.</w:t>
            </w:r>
          </w:p>
          <w:p w14:paraId="763309B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Орфографически корректно писать наиболее употребительные слова, вошедшие в ак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тивный словарь.</w:t>
            </w:r>
          </w:p>
          <w:p w14:paraId="1F08B641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Узнавать в речи и воспроизводить изученные лексические единицы {состояние чело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века, повседневные действия, любимые занятии детей).</w:t>
            </w:r>
          </w:p>
          <w:p w14:paraId="2C44B05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Оперировать активной лексикон в соответствии с коммуникативной задачей (речевые клише благодарственного письма).</w:t>
            </w:r>
          </w:p>
          <w:p w14:paraId="622E7D9B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Распознавать и употреблять в речи вопросительные и повествовательные предло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жения.</w:t>
            </w:r>
          </w:p>
          <w:p w14:paraId="2C958863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Распознавать и употреблять изученные количественные числительные, глагол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to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be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в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Present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Simple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Tense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, глаголы в форме 3-го лица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Present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Simple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Tense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>, составное гла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softHyphen/>
              <w:t xml:space="preserve">гольное сказуемое с глаголом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to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want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(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want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to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do</w:t>
            </w: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smth</w:t>
            </w:r>
            <w:proofErr w:type="spellEnd"/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>).</w:t>
            </w:r>
          </w:p>
          <w:p w14:paraId="7F9E191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6F34E94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1D183C7F" w14:textId="77777777" w:rsidTr="00B1499E">
        <w:tc>
          <w:tcPr>
            <w:tcW w:w="720" w:type="dxa"/>
            <w:gridSpan w:val="2"/>
          </w:tcPr>
          <w:p w14:paraId="55BAD60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37</w:t>
            </w:r>
          </w:p>
        </w:tc>
        <w:tc>
          <w:tcPr>
            <w:tcW w:w="2699" w:type="dxa"/>
          </w:tcPr>
          <w:p w14:paraId="7BB136E9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Диалог-расспрос о рецепте приготовл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 блюда. Специальный и общий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прос, местоимение </w:t>
            </w:r>
            <w:proofErr w:type="spellStart"/>
            <w:r w:rsidRPr="00406C5E">
              <w:rPr>
                <w:rFonts w:ascii="Times New Roman" w:hAnsi="Times New Roman"/>
                <w:i/>
              </w:rPr>
              <w:t>any</w:t>
            </w:r>
            <w:proofErr w:type="spellEnd"/>
            <w:r w:rsidRPr="00406C5E">
              <w:rPr>
                <w:rFonts w:ascii="Times New Roman" w:hAnsi="Times New Roman"/>
              </w:rPr>
              <w:t>.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ставление рецепта по образцу. </w:t>
            </w:r>
          </w:p>
        </w:tc>
        <w:tc>
          <w:tcPr>
            <w:tcW w:w="3060" w:type="dxa"/>
          </w:tcPr>
          <w:p w14:paraId="5894723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со слуха содержание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ста с изученными словами и констру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циями, читать его с соблюдением норм произношения. Узн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вать в письменном и устном текстах, воспр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изводить и употреблять в речи изученные ле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сические единицы в соответствии с коммун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 xml:space="preserve">кативной задачей. Разыгрывать диалоги с </w:t>
            </w:r>
            <w:r w:rsidRPr="00406C5E">
              <w:rPr>
                <w:rFonts w:ascii="Times New Roman" w:hAnsi="Times New Roman"/>
              </w:rPr>
              <w:lastRenderedPageBreak/>
              <w:t>оп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рой на образец. Различать общий и специал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ный вопросы, уметь их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вать и отвечать на них. Рассказывать рецепт приготовления бл</w:t>
            </w:r>
            <w:r w:rsidRPr="00406C5E">
              <w:rPr>
                <w:rFonts w:ascii="Times New Roman" w:hAnsi="Times New Roman"/>
              </w:rPr>
              <w:t>ю</w:t>
            </w:r>
            <w:r w:rsidRPr="00406C5E">
              <w:rPr>
                <w:rFonts w:ascii="Times New Roman" w:hAnsi="Times New Roman"/>
              </w:rPr>
              <w:t>да с опорой на иллюстрацию. Уметь п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сать утвердительные предложения по анал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гии</w:t>
            </w:r>
          </w:p>
        </w:tc>
        <w:tc>
          <w:tcPr>
            <w:tcW w:w="7555" w:type="dxa"/>
            <w:gridSpan w:val="4"/>
            <w:vMerge/>
          </w:tcPr>
          <w:p w14:paraId="51EEA5A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4B55292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4963375" w14:textId="77777777" w:rsidTr="00B1499E">
        <w:tc>
          <w:tcPr>
            <w:tcW w:w="720" w:type="dxa"/>
            <w:gridSpan w:val="2"/>
          </w:tcPr>
          <w:p w14:paraId="45D595A0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lastRenderedPageBreak/>
              <w:t>38</w:t>
            </w:r>
          </w:p>
        </w:tc>
        <w:tc>
          <w:tcPr>
            <w:tcW w:w="2699" w:type="dxa"/>
          </w:tcPr>
          <w:p w14:paraId="2DD9EB86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13.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What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time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is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it</w:t>
            </w:r>
            <w:proofErr w:type="spellEnd"/>
            <w:r w:rsidRPr="00406C5E">
              <w:rPr>
                <w:rFonts w:ascii="Times New Roman" w:hAnsi="Times New Roman"/>
                <w:b/>
              </w:rPr>
              <w:t>? К</w:t>
            </w:r>
            <w:r w:rsidRPr="00406C5E">
              <w:rPr>
                <w:rFonts w:ascii="Times New Roman" w:hAnsi="Times New Roman"/>
                <w:b/>
              </w:rPr>
              <w:t>о</w:t>
            </w:r>
            <w:r w:rsidRPr="00406C5E">
              <w:rPr>
                <w:rFonts w:ascii="Times New Roman" w:hAnsi="Times New Roman"/>
                <w:b/>
              </w:rPr>
              <w:t>торый сейчас час?</w:t>
            </w:r>
          </w:p>
          <w:p w14:paraId="1C2D49B3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Обозначение времени. Формы пов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лительного наклонения, </w:t>
            </w:r>
            <w:r w:rsidRPr="00406C5E">
              <w:rPr>
                <w:rFonts w:ascii="Times New Roman" w:hAnsi="Times New Roman"/>
                <w:i/>
                <w:lang w:val="en-US"/>
              </w:rPr>
              <w:t>Present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Co</w:t>
            </w:r>
            <w:r w:rsidRPr="00406C5E">
              <w:rPr>
                <w:rFonts w:ascii="Times New Roman" w:hAnsi="Times New Roman"/>
                <w:i/>
                <w:lang w:val="en-US"/>
              </w:rPr>
              <w:t>n</w:t>
            </w:r>
            <w:r w:rsidRPr="00406C5E">
              <w:rPr>
                <w:rFonts w:ascii="Times New Roman" w:hAnsi="Times New Roman"/>
                <w:i/>
                <w:lang w:val="en-US"/>
              </w:rPr>
              <w:t>tinuous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Tense</w:t>
            </w:r>
            <w:r w:rsidRPr="00406C5E">
              <w:rPr>
                <w:rFonts w:ascii="Times New Roman" w:hAnsi="Times New Roman"/>
              </w:rPr>
              <w:t xml:space="preserve">*. </w:t>
            </w:r>
          </w:p>
        </w:tc>
        <w:tc>
          <w:tcPr>
            <w:tcW w:w="3060" w:type="dxa"/>
          </w:tcPr>
          <w:p w14:paraId="10711F96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 на основе иллюстрации, описывать ситу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 общения на русском языке. Во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принимать со слуха и зрительно соде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>жание текста с некоторыми новыми сл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вами, соотносить его содержание с иллюстрациями. Отвечать на вопросы с оп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рой на иллюстрации, задавать спец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альные вопросы и адекватно отвечать на них. Кра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ко пересказывать содержание текста. Вести бес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ду о распорядке дня. </w:t>
            </w:r>
            <w:r w:rsidRPr="00406C5E">
              <w:rPr>
                <w:rFonts w:ascii="Times New Roman" w:hAnsi="Times New Roman"/>
              </w:rPr>
              <w:lastRenderedPageBreak/>
              <w:t>Распознавать и употре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>лять в устной и письменной речи изуче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ные конструкции. Дописывать предложения по образцу, с опорой на контекст</w:t>
            </w:r>
          </w:p>
        </w:tc>
        <w:tc>
          <w:tcPr>
            <w:tcW w:w="7555" w:type="dxa"/>
            <w:gridSpan w:val="4"/>
          </w:tcPr>
          <w:p w14:paraId="5ED582E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400AACDB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5E3EE931" w14:textId="77777777" w:rsidTr="00B1499E">
        <w:tc>
          <w:tcPr>
            <w:tcW w:w="720" w:type="dxa"/>
            <w:gridSpan w:val="2"/>
          </w:tcPr>
          <w:p w14:paraId="414110E8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39</w:t>
            </w:r>
          </w:p>
        </w:tc>
        <w:tc>
          <w:tcPr>
            <w:tcW w:w="2699" w:type="dxa"/>
          </w:tcPr>
          <w:p w14:paraId="7832626E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. Диалог-приглашение: конс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 xml:space="preserve">рукция </w:t>
            </w:r>
            <w:proofErr w:type="spellStart"/>
            <w:r w:rsidRPr="00406C5E">
              <w:rPr>
                <w:rFonts w:ascii="Times New Roman" w:hAnsi="Times New Roman"/>
                <w:i/>
              </w:rPr>
              <w:t>Let’s</w:t>
            </w:r>
            <w:proofErr w:type="spellEnd"/>
            <w:r w:rsidRPr="00406C5E">
              <w:rPr>
                <w:rFonts w:ascii="Times New Roman" w:hAnsi="Times New Roman"/>
                <w:i/>
              </w:rPr>
              <w:t>...</w:t>
            </w:r>
            <w:r w:rsidRPr="00406C5E">
              <w:rPr>
                <w:rFonts w:ascii="Times New Roman" w:hAnsi="Times New Roman"/>
              </w:rPr>
              <w:t xml:space="preserve">. </w:t>
            </w:r>
            <w:r w:rsidRPr="00406C5E">
              <w:rPr>
                <w:rFonts w:ascii="Times New Roman" w:hAnsi="Times New Roman"/>
              </w:rPr>
              <w:br/>
              <w:t>Приглаш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ние к действию. </w:t>
            </w:r>
          </w:p>
        </w:tc>
        <w:tc>
          <w:tcPr>
            <w:tcW w:w="3060" w:type="dxa"/>
          </w:tcPr>
          <w:p w14:paraId="3FF7011C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Читать вслух текст со знакомыми слов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ми, соблюдая нормы произношения и ритм ан</w:t>
            </w:r>
            <w:r w:rsidRPr="00406C5E">
              <w:rPr>
                <w:rFonts w:ascii="Times New Roman" w:hAnsi="Times New Roman"/>
              </w:rPr>
              <w:t>г</w:t>
            </w:r>
            <w:r w:rsidRPr="00406C5E">
              <w:rPr>
                <w:rFonts w:ascii="Times New Roman" w:hAnsi="Times New Roman"/>
              </w:rPr>
              <w:t>лийского предложения. Извл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кать из текста необходимую информ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цию. Задавать вопросы к тексту и отв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чать на них. Правильно читать тран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крипцию, уметь соотносить звуковой и графический образы слова. Восприн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мать на слух, понимать общее содерж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ние песни, её мелодию, подпевать. Оперировать в речи знакомой лексикой. Ра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 xml:space="preserve">познавать и употреблять </w:t>
            </w:r>
            <w:r w:rsidRPr="00406C5E">
              <w:rPr>
                <w:rFonts w:ascii="Times New Roman" w:hAnsi="Times New Roman"/>
                <w:i/>
                <w:lang w:val="en-US"/>
              </w:rPr>
              <w:t>Present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Simple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Tense</w:t>
            </w:r>
            <w:r w:rsidRPr="00406C5E">
              <w:rPr>
                <w:rFonts w:ascii="Times New Roman" w:hAnsi="Times New Roman"/>
              </w:rPr>
              <w:t xml:space="preserve"> в утвердительных и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просительных предложениях. Работать в группе, паре. Дописывать предложения по о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>разцу. Правильно читать слова с немыми и удв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енными согласными</w:t>
            </w:r>
          </w:p>
        </w:tc>
        <w:tc>
          <w:tcPr>
            <w:tcW w:w="1984" w:type="dxa"/>
          </w:tcPr>
          <w:p w14:paraId="01F25F6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4A437A5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19B8453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4D449DB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5C63083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2AF1C6D2" w14:textId="77777777" w:rsidTr="00B1499E">
        <w:tc>
          <w:tcPr>
            <w:tcW w:w="720" w:type="dxa"/>
            <w:gridSpan w:val="2"/>
          </w:tcPr>
          <w:p w14:paraId="2E84D40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lastRenderedPageBreak/>
              <w:t>40</w:t>
            </w:r>
          </w:p>
        </w:tc>
        <w:tc>
          <w:tcPr>
            <w:tcW w:w="2699" w:type="dxa"/>
          </w:tcPr>
          <w:p w14:paraId="38C687C7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14.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Let’s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watch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TV!</w:t>
            </w:r>
          </w:p>
          <w:p w14:paraId="3353AD78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Давай посмотрим </w:t>
            </w:r>
            <w:r w:rsidRPr="00406C5E">
              <w:rPr>
                <w:rFonts w:ascii="Times New Roman" w:hAnsi="Times New Roman"/>
                <w:b/>
              </w:rPr>
              <w:br/>
              <w:t>т</w:t>
            </w:r>
            <w:r w:rsidRPr="00406C5E">
              <w:rPr>
                <w:rFonts w:ascii="Times New Roman" w:hAnsi="Times New Roman"/>
                <w:b/>
              </w:rPr>
              <w:t>е</w:t>
            </w:r>
            <w:r w:rsidRPr="00406C5E">
              <w:rPr>
                <w:rFonts w:ascii="Times New Roman" w:hAnsi="Times New Roman"/>
                <w:b/>
              </w:rPr>
              <w:t>левизор!</w:t>
            </w:r>
          </w:p>
          <w:p w14:paraId="2C3295B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Виды телепередач О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 xml:space="preserve">щие и специальные вопросы, глаголы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> </w:t>
            </w:r>
            <w:proofErr w:type="spellStart"/>
            <w:r w:rsidRPr="00406C5E">
              <w:rPr>
                <w:rFonts w:ascii="Times New Roman" w:hAnsi="Times New Roman"/>
                <w:i/>
              </w:rPr>
              <w:t>be</w:t>
            </w:r>
            <w:proofErr w:type="spellEnd"/>
            <w:r w:rsidRPr="00406C5E">
              <w:rPr>
                <w:rFonts w:ascii="Times New Roman" w:hAnsi="Times New Roman"/>
              </w:rPr>
              <w:t xml:space="preserve"> и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do</w:t>
            </w:r>
            <w:proofErr w:type="spellEnd"/>
            <w:r w:rsidRPr="00406C5E">
              <w:rPr>
                <w:rFonts w:ascii="Times New Roman" w:hAnsi="Times New Roman"/>
              </w:rPr>
              <w:t xml:space="preserve"> в </w:t>
            </w:r>
            <w:proofErr w:type="spellStart"/>
            <w:r w:rsidRPr="00406C5E">
              <w:rPr>
                <w:rFonts w:ascii="Times New Roman" w:hAnsi="Times New Roman"/>
                <w:i/>
              </w:rPr>
              <w:t>Present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Simple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Tense</w:t>
            </w:r>
            <w:proofErr w:type="spellEnd"/>
          </w:p>
        </w:tc>
        <w:tc>
          <w:tcPr>
            <w:tcW w:w="3060" w:type="dxa"/>
          </w:tcPr>
          <w:p w14:paraId="2BA614AD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 на основе иллюстрации. Воспринимать со слуха и зр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тельно содержание текста с некоторыми н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выми словами. Читать вслух текст за дикт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ром с соблюдением норм произношения, уд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рения, интонации. Вести диалог-расспрос о ТВ-передачах. Соотносить названия </w:t>
            </w:r>
          </w:p>
          <w:p w14:paraId="1D73F51C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ТВ-передач и иллюстрации к ним. Задавать общие и специальные вопросы с глаг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лами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be</w:t>
            </w:r>
            <w:proofErr w:type="spellEnd"/>
            <w:r w:rsidRPr="00406C5E">
              <w:rPr>
                <w:rFonts w:ascii="Times New Roman" w:hAnsi="Times New Roman"/>
              </w:rPr>
              <w:t xml:space="preserve"> и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> </w:t>
            </w:r>
            <w:proofErr w:type="spellStart"/>
            <w:r w:rsidRPr="00406C5E">
              <w:rPr>
                <w:rFonts w:ascii="Times New Roman" w:hAnsi="Times New Roman"/>
                <w:i/>
              </w:rPr>
              <w:t>do</w:t>
            </w:r>
            <w:proofErr w:type="spellEnd"/>
            <w:r w:rsidRPr="00406C5E">
              <w:rPr>
                <w:rFonts w:ascii="Times New Roman" w:hAnsi="Times New Roman"/>
              </w:rPr>
              <w:t>. Отвечать на вопросы с опорой на илл</w:t>
            </w:r>
            <w:r w:rsidRPr="00406C5E">
              <w:rPr>
                <w:rFonts w:ascii="Times New Roman" w:hAnsi="Times New Roman"/>
              </w:rPr>
              <w:t>ю</w:t>
            </w:r>
            <w:r w:rsidRPr="00406C5E">
              <w:rPr>
                <w:rFonts w:ascii="Times New Roman" w:hAnsi="Times New Roman"/>
              </w:rPr>
              <w:t>страции. Кратко пересказывать содержание текста по опорам. Пользоваться основными пр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вилами чтения</w:t>
            </w:r>
          </w:p>
        </w:tc>
        <w:tc>
          <w:tcPr>
            <w:tcW w:w="1984" w:type="dxa"/>
          </w:tcPr>
          <w:p w14:paraId="048EF8D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7BEDC08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6B00B6A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56B8E1E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5A37D4F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268E68D" w14:textId="77777777" w:rsidTr="00B1499E">
        <w:tc>
          <w:tcPr>
            <w:tcW w:w="720" w:type="dxa"/>
            <w:gridSpan w:val="2"/>
          </w:tcPr>
          <w:p w14:paraId="18653DE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41</w:t>
            </w:r>
          </w:p>
        </w:tc>
        <w:tc>
          <w:tcPr>
            <w:tcW w:w="2699" w:type="dxa"/>
          </w:tcPr>
          <w:p w14:paraId="7F03C789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Описание внешности человека. Общие и специальные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просы</w:t>
            </w:r>
            <w:r w:rsidRPr="00406C5E">
              <w:rPr>
                <w:rFonts w:ascii="Times New Roman" w:hAnsi="Times New Roman"/>
                <w:i/>
              </w:rPr>
              <w:t>?</w:t>
            </w:r>
            <w:r w:rsidRPr="00406C5E">
              <w:rPr>
                <w:rFonts w:ascii="Times New Roman" w:hAnsi="Times New Roman"/>
              </w:rPr>
              <w:t xml:space="preserve">  Соста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 xml:space="preserve">ление предложений по образцу с опорой на иллюстрацию. </w:t>
            </w:r>
          </w:p>
        </w:tc>
        <w:tc>
          <w:tcPr>
            <w:tcW w:w="3060" w:type="dxa"/>
          </w:tcPr>
          <w:p w14:paraId="4F0ADB10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Читать про себя и понимать содержание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ста, построенного на знакомом материале. П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ресказывать общее содержание текста на ру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ском языке. Участвовать в беседе, задавать вопросы по образцу и отвечать на них. Во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принимать на слух текст песни, понимать о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 xml:space="preserve">щее </w:t>
            </w:r>
            <w:r w:rsidRPr="00406C5E">
              <w:rPr>
                <w:rFonts w:ascii="Times New Roman" w:hAnsi="Times New Roman"/>
              </w:rPr>
              <w:lastRenderedPageBreak/>
              <w:t>содержание, извлекать необходимую информ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цию. Вести диалог-расспрос с опорой на текст-образец. Соотносить тран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крипцию с графическим образом слова</w:t>
            </w:r>
          </w:p>
        </w:tc>
        <w:tc>
          <w:tcPr>
            <w:tcW w:w="1984" w:type="dxa"/>
          </w:tcPr>
          <w:p w14:paraId="6E82DE3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2D94937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37E9226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05D9A6C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09E0069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3106E8FF" w14:textId="77777777" w:rsidTr="00B1499E">
        <w:tc>
          <w:tcPr>
            <w:tcW w:w="720" w:type="dxa"/>
            <w:gridSpan w:val="2"/>
          </w:tcPr>
          <w:p w14:paraId="3D61B56B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42</w:t>
            </w:r>
          </w:p>
        </w:tc>
        <w:tc>
          <w:tcPr>
            <w:tcW w:w="2699" w:type="dxa"/>
          </w:tcPr>
          <w:p w14:paraId="6879AFFF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15.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At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the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fair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. </w:t>
            </w:r>
          </w:p>
          <w:p w14:paraId="1F61B99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В па</w:t>
            </w:r>
            <w:r w:rsidRPr="00406C5E">
              <w:rPr>
                <w:rFonts w:ascii="Times New Roman" w:hAnsi="Times New Roman"/>
                <w:b/>
              </w:rPr>
              <w:t>р</w:t>
            </w:r>
            <w:r w:rsidRPr="00406C5E">
              <w:rPr>
                <w:rFonts w:ascii="Times New Roman" w:hAnsi="Times New Roman"/>
                <w:b/>
              </w:rPr>
              <w:t>ке аттракционов</w:t>
            </w:r>
          </w:p>
          <w:p w14:paraId="03194AD8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Поиск человека на ка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>тинке по описанию. Соотнесение текста с и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 xml:space="preserve">люстрацией. </w:t>
            </w:r>
          </w:p>
        </w:tc>
        <w:tc>
          <w:tcPr>
            <w:tcW w:w="3060" w:type="dxa"/>
          </w:tcPr>
          <w:p w14:paraId="7C58FF68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текста-истории на основе иллюстрации, опис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>вать ситуацию общения на русском яз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>ке. Воспринимать со слуха и зрительно содержание текста с нек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торыми новыми словами, соотносить его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с иллюстрациями. Отвечать на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просы к тексту с опорой на иллюстрации. Воспринимать на слух содержание текста, и</w:t>
            </w:r>
            <w:r w:rsidRPr="00406C5E">
              <w:rPr>
                <w:rFonts w:ascii="Times New Roman" w:hAnsi="Times New Roman"/>
              </w:rPr>
              <w:t>з</w:t>
            </w:r>
            <w:r w:rsidRPr="00406C5E">
              <w:rPr>
                <w:rFonts w:ascii="Times New Roman" w:hAnsi="Times New Roman"/>
              </w:rPr>
              <w:t>влекать из текста необходимую и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формацию. Писать орфографически ко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>ректно фразы по образцу, запо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>нять пропуски в предложении с опорой на иллюстрации. Участвовать в ди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логе-расспросе о физическом состоянии чел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века</w:t>
            </w:r>
          </w:p>
        </w:tc>
        <w:tc>
          <w:tcPr>
            <w:tcW w:w="1984" w:type="dxa"/>
          </w:tcPr>
          <w:p w14:paraId="7D4B28C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4769202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270376B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4AEE690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74018D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3E423FE0" w14:textId="77777777" w:rsidTr="00B1499E">
        <w:tc>
          <w:tcPr>
            <w:tcW w:w="720" w:type="dxa"/>
            <w:gridSpan w:val="2"/>
          </w:tcPr>
          <w:p w14:paraId="71254B2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43</w:t>
            </w:r>
          </w:p>
        </w:tc>
        <w:tc>
          <w:tcPr>
            <w:tcW w:w="2699" w:type="dxa"/>
          </w:tcPr>
          <w:p w14:paraId="3EC06903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Получение ра</w:t>
            </w:r>
            <w:r w:rsidRPr="00406C5E">
              <w:rPr>
                <w:rFonts w:ascii="Times New Roman" w:hAnsi="Times New Roman"/>
              </w:rPr>
              <w:t>з</w:t>
            </w:r>
            <w:r w:rsidRPr="00406C5E">
              <w:rPr>
                <w:rFonts w:ascii="Times New Roman" w:hAnsi="Times New Roman"/>
              </w:rPr>
              <w:t>решения что-либо сделать.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ставление </w:t>
            </w:r>
            <w:r w:rsidRPr="00406C5E">
              <w:rPr>
                <w:rFonts w:ascii="Times New Roman" w:hAnsi="Times New Roman"/>
              </w:rPr>
              <w:lastRenderedPageBreak/>
              <w:t>предложений по образцу. Описание животных (внешние призн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ки).</w:t>
            </w:r>
          </w:p>
        </w:tc>
        <w:tc>
          <w:tcPr>
            <w:tcW w:w="3060" w:type="dxa"/>
          </w:tcPr>
          <w:p w14:paraId="7689761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lastRenderedPageBreak/>
              <w:t>Воспринимать на слух и понимать 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 xml:space="preserve">новную информацию текста, не </w:t>
            </w:r>
            <w:r w:rsidRPr="00406C5E">
              <w:rPr>
                <w:rFonts w:ascii="Times New Roman" w:hAnsi="Times New Roman"/>
              </w:rPr>
              <w:lastRenderedPageBreak/>
              <w:t>обращая внимания на некоторые незнакомые слова, соотносить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текста с иллюстрацией. Задавать вопросы и отвечать на них с опорой на обр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зец. Читать текст за диктором с соблюден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ем норм произношения, ударения, ритма, инт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нации. Использовать в речи изученные лекс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ческие единицы и грамматические констру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ции в соответствии с коммуникативной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чей. Составлять по образцу описание живо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ного</w:t>
            </w:r>
          </w:p>
        </w:tc>
        <w:tc>
          <w:tcPr>
            <w:tcW w:w="1984" w:type="dxa"/>
          </w:tcPr>
          <w:p w14:paraId="128581E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26D4E0C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4FBFB05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07DD0474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4500798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21A1DE4" w14:textId="77777777" w:rsidTr="00B1499E">
        <w:tc>
          <w:tcPr>
            <w:tcW w:w="720" w:type="dxa"/>
            <w:gridSpan w:val="2"/>
          </w:tcPr>
          <w:p w14:paraId="0E995170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44</w:t>
            </w:r>
          </w:p>
        </w:tc>
        <w:tc>
          <w:tcPr>
            <w:tcW w:w="2699" w:type="dxa"/>
          </w:tcPr>
          <w:p w14:paraId="2AD6001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Описание атм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сферы театра, конструкция </w:t>
            </w:r>
            <w:r w:rsidRPr="00406C5E">
              <w:rPr>
                <w:rFonts w:ascii="Times New Roman" w:hAnsi="Times New Roman"/>
                <w:i/>
                <w:lang w:val="en-US"/>
              </w:rPr>
              <w:t>there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is</w:t>
            </w:r>
            <w:r w:rsidRPr="00406C5E">
              <w:rPr>
                <w:rFonts w:ascii="Times New Roman" w:hAnsi="Times New Roman"/>
                <w:i/>
              </w:rPr>
              <w:t>.../</w:t>
            </w:r>
            <w:r w:rsidRPr="00406C5E">
              <w:rPr>
                <w:rFonts w:ascii="Times New Roman" w:hAnsi="Times New Roman"/>
                <w:i/>
                <w:lang w:val="en-US"/>
              </w:rPr>
              <w:t>there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are</w:t>
            </w:r>
            <w:r w:rsidRPr="00406C5E">
              <w:rPr>
                <w:rFonts w:ascii="Times New Roman" w:hAnsi="Times New Roman"/>
                <w:i/>
              </w:rPr>
              <w:t>...</w:t>
            </w:r>
            <w:r w:rsidRPr="00406C5E">
              <w:rPr>
                <w:rFonts w:ascii="Times New Roman" w:hAnsi="Times New Roman"/>
              </w:rPr>
              <w:t xml:space="preserve"> 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правление движения, путь к цели. </w:t>
            </w:r>
            <w:r w:rsidRPr="00406C5E">
              <w:rPr>
                <w:rFonts w:ascii="Times New Roman" w:hAnsi="Times New Roman"/>
              </w:rPr>
              <w:br/>
              <w:t>Описание животн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го</w:t>
            </w:r>
          </w:p>
        </w:tc>
        <w:tc>
          <w:tcPr>
            <w:tcW w:w="3060" w:type="dxa"/>
          </w:tcPr>
          <w:p w14:paraId="6ECE5A5A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текста, соотносить его содержание с иллюс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рацией. Участвовать в диалоге-приглашении к совместным действиям, выражать просьбу, спрашивать разрешение. Читать слова, собл</w:t>
            </w:r>
            <w:r w:rsidRPr="00406C5E">
              <w:rPr>
                <w:rFonts w:ascii="Times New Roman" w:hAnsi="Times New Roman"/>
              </w:rPr>
              <w:t>ю</w:t>
            </w:r>
            <w:r w:rsidRPr="00406C5E">
              <w:rPr>
                <w:rFonts w:ascii="Times New Roman" w:hAnsi="Times New Roman"/>
              </w:rPr>
              <w:t>дая правила чтения. Слушать аудиоз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пись и следовать инструкциям. Воспринимать на слух, понимать общее содержание песни, её мелодию, подпевать. Распознавать в письме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 xml:space="preserve">ном и устном текстах, </w:t>
            </w:r>
            <w:r w:rsidRPr="00406C5E">
              <w:rPr>
                <w:rFonts w:ascii="Times New Roman" w:hAnsi="Times New Roman"/>
              </w:rPr>
              <w:lastRenderedPageBreak/>
              <w:t>воспроизводить и упо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реблять в речи изученные лексические един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цы и грамматические конструкции в соотве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ствии с коммуникативной задачей. Допис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>вать предложения по образцу, восстанавл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вать слова в предложении</w:t>
            </w:r>
          </w:p>
        </w:tc>
        <w:tc>
          <w:tcPr>
            <w:tcW w:w="1984" w:type="dxa"/>
          </w:tcPr>
          <w:p w14:paraId="7D6D3364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159778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404BDED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39B0EC0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535B56B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1E064FB2" w14:textId="77777777" w:rsidTr="00B1499E">
        <w:tc>
          <w:tcPr>
            <w:tcW w:w="720" w:type="dxa"/>
            <w:gridSpan w:val="2"/>
          </w:tcPr>
          <w:p w14:paraId="6EF9A03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45</w:t>
            </w:r>
          </w:p>
        </w:tc>
        <w:tc>
          <w:tcPr>
            <w:tcW w:w="2699" w:type="dxa"/>
          </w:tcPr>
          <w:p w14:paraId="79858ACB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16. </w:t>
            </w:r>
            <w:r w:rsidRPr="00406C5E">
              <w:rPr>
                <w:rFonts w:ascii="Times New Roman" w:hAnsi="Times New Roman"/>
                <w:b/>
                <w:lang w:val="en-US"/>
              </w:rPr>
              <w:t>Going</w:t>
            </w:r>
            <w:r w:rsidRPr="00406C5E">
              <w:rPr>
                <w:rFonts w:ascii="Times New Roman" w:hAnsi="Times New Roman"/>
                <w:b/>
              </w:rPr>
              <w:t xml:space="preserve"> </w:t>
            </w:r>
            <w:r w:rsidRPr="00406C5E">
              <w:rPr>
                <w:rFonts w:ascii="Times New Roman" w:hAnsi="Times New Roman"/>
                <w:b/>
                <w:lang w:val="en-US"/>
              </w:rPr>
              <w:t>on</w:t>
            </w:r>
            <w:r w:rsidRPr="00406C5E">
              <w:rPr>
                <w:rFonts w:ascii="Times New Roman" w:hAnsi="Times New Roman"/>
                <w:b/>
              </w:rPr>
              <w:t xml:space="preserve"> </w:t>
            </w:r>
            <w:r w:rsidRPr="00406C5E">
              <w:rPr>
                <w:rFonts w:ascii="Times New Roman" w:hAnsi="Times New Roman"/>
                <w:b/>
                <w:lang w:val="en-US"/>
              </w:rPr>
              <w:t>hol</w:t>
            </w:r>
            <w:r w:rsidRPr="00406C5E">
              <w:rPr>
                <w:rFonts w:ascii="Times New Roman" w:hAnsi="Times New Roman"/>
                <w:b/>
                <w:lang w:val="en-US"/>
              </w:rPr>
              <w:t>i</w:t>
            </w:r>
            <w:r w:rsidRPr="00406C5E">
              <w:rPr>
                <w:rFonts w:ascii="Times New Roman" w:hAnsi="Times New Roman"/>
                <w:b/>
                <w:lang w:val="en-US"/>
              </w:rPr>
              <w:t>day</w:t>
            </w:r>
            <w:r w:rsidRPr="00406C5E">
              <w:rPr>
                <w:rFonts w:ascii="Times New Roman" w:hAnsi="Times New Roman"/>
                <w:b/>
              </w:rPr>
              <w:t>.</w:t>
            </w:r>
          </w:p>
          <w:p w14:paraId="132A7BF8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Едем отдыхать</w:t>
            </w:r>
          </w:p>
          <w:p w14:paraId="5FE29410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proofErr w:type="spellStart"/>
            <w:r w:rsidRPr="00406C5E">
              <w:rPr>
                <w:rFonts w:ascii="Times New Roman" w:hAnsi="Times New Roman"/>
                <w:b/>
              </w:rPr>
              <w:t>А</w:t>
            </w:r>
            <w:r w:rsidRPr="00406C5E">
              <w:rPr>
                <w:rFonts w:ascii="Times New Roman" w:hAnsi="Times New Roman"/>
              </w:rPr>
              <w:t>удиотекст</w:t>
            </w:r>
            <w:proofErr w:type="spellEnd"/>
            <w:r w:rsidRPr="00406C5E">
              <w:rPr>
                <w:rFonts w:ascii="Times New Roman" w:hAnsi="Times New Roman"/>
              </w:rPr>
              <w:t xml:space="preserve">-история Отъезд. Вызов </w:t>
            </w:r>
            <w:proofErr w:type="spellStart"/>
            <w:proofErr w:type="gramStart"/>
            <w:r w:rsidRPr="00406C5E">
              <w:rPr>
                <w:rFonts w:ascii="Times New Roman" w:hAnsi="Times New Roman"/>
              </w:rPr>
              <w:t>такси.Телефонный</w:t>
            </w:r>
            <w:proofErr w:type="spellEnd"/>
            <w:proofErr w:type="gramEnd"/>
            <w:r w:rsidRPr="00406C5E">
              <w:rPr>
                <w:rFonts w:ascii="Times New Roman" w:hAnsi="Times New Roman"/>
              </w:rPr>
              <w:t xml:space="preserve"> номер. Составление списка необх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димых вещей</w:t>
            </w:r>
          </w:p>
        </w:tc>
        <w:tc>
          <w:tcPr>
            <w:tcW w:w="3060" w:type="dxa"/>
          </w:tcPr>
          <w:p w14:paraId="125701C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 на основе иллюстрации, описывать ситу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 общения на русском языке. Воспр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нимать со слуха и зрительно соде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>жание текста с некоторыми новыми сл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вами, соотносить его содержание с иллюстрациями. Читать вслух текст за ди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тором с соблюдением норм произношения, уд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рения, интонации. Отвечать на вопросы с опорой на текстовую информацию. 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зывать по-английски номер телефона, воспринимать со слуха и озвучивать числительные. Соста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лять список вещей с опорой на образец и иллюс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рации</w:t>
            </w:r>
          </w:p>
        </w:tc>
        <w:tc>
          <w:tcPr>
            <w:tcW w:w="1984" w:type="dxa"/>
          </w:tcPr>
          <w:p w14:paraId="2EEC129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31915EB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30EBF0C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668172D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0F1E71F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2D675682" w14:textId="77777777" w:rsidTr="00B1499E">
        <w:tc>
          <w:tcPr>
            <w:tcW w:w="720" w:type="dxa"/>
            <w:gridSpan w:val="2"/>
          </w:tcPr>
          <w:p w14:paraId="732C200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lastRenderedPageBreak/>
              <w:t>46</w:t>
            </w:r>
          </w:p>
        </w:tc>
        <w:tc>
          <w:tcPr>
            <w:tcW w:w="2699" w:type="dxa"/>
          </w:tcPr>
          <w:p w14:paraId="7ED58781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Называние а</w:t>
            </w:r>
            <w:r w:rsidRPr="00406C5E">
              <w:rPr>
                <w:rFonts w:ascii="Times New Roman" w:hAnsi="Times New Roman"/>
              </w:rPr>
              <w:t>д</w:t>
            </w:r>
            <w:r w:rsidRPr="00406C5E">
              <w:rPr>
                <w:rFonts w:ascii="Times New Roman" w:hAnsi="Times New Roman"/>
              </w:rPr>
              <w:t>реса. Время прибытия и отправл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ния. </w:t>
            </w:r>
            <w:r w:rsidRPr="00406C5E">
              <w:rPr>
                <w:rFonts w:ascii="Times New Roman" w:hAnsi="Times New Roman"/>
              </w:rPr>
              <w:br/>
              <w:t>Т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лефонный </w:t>
            </w:r>
            <w:proofErr w:type="gramStart"/>
            <w:r w:rsidRPr="00406C5E">
              <w:rPr>
                <w:rFonts w:ascii="Times New Roman" w:hAnsi="Times New Roman"/>
              </w:rPr>
              <w:t>разговор..</w:t>
            </w:r>
            <w:proofErr w:type="gramEnd"/>
            <w:r w:rsidRPr="00406C5E">
              <w:rPr>
                <w:rFonts w:ascii="Times New Roman" w:hAnsi="Times New Roman"/>
              </w:rPr>
              <w:t xml:space="preserve"> Специал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ный вопрос, указание времени отпра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ления</w:t>
            </w:r>
          </w:p>
        </w:tc>
        <w:tc>
          <w:tcPr>
            <w:tcW w:w="3060" w:type="dxa"/>
          </w:tcPr>
          <w:p w14:paraId="60BC4D7B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держание </w:t>
            </w:r>
            <w:proofErr w:type="spellStart"/>
            <w:r w:rsidRPr="00406C5E">
              <w:rPr>
                <w:rFonts w:ascii="Times New Roman" w:hAnsi="Times New Roman"/>
              </w:rPr>
              <w:t>аудиотекста</w:t>
            </w:r>
            <w:proofErr w:type="spellEnd"/>
            <w:r w:rsidRPr="00406C5E">
              <w:rPr>
                <w:rFonts w:ascii="Times New Roman" w:hAnsi="Times New Roman"/>
              </w:rPr>
              <w:t>, соотносить его с информацией, полученной из печатного текста. Отвечать на вопросы с опорой на текст. Участвовать в т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лефонном диалоге (заказ такси). Называть время, пис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менно обозначать его, используя соо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ветствующие конструкции. Участвовать в диалоге-расспросе о времени отправления транспорта. Задавать общие и сп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циальные вопросы, соблюдая порядок слов в предлож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нии и правильную инт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нацию. Распознавать в письменном и устном текстах, воспроизв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дить и употреблять в речи изученные лексич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ские единицы и грамматические конс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рукции</w:t>
            </w:r>
          </w:p>
        </w:tc>
        <w:tc>
          <w:tcPr>
            <w:tcW w:w="1984" w:type="dxa"/>
          </w:tcPr>
          <w:p w14:paraId="32F55DFF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0A23D23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1B441B8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EE1404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426B675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5EF45135" w14:textId="77777777" w:rsidTr="00B1499E">
        <w:tc>
          <w:tcPr>
            <w:tcW w:w="720" w:type="dxa"/>
            <w:gridSpan w:val="2"/>
          </w:tcPr>
          <w:p w14:paraId="706E890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47</w:t>
            </w:r>
          </w:p>
        </w:tc>
        <w:tc>
          <w:tcPr>
            <w:tcW w:w="2699" w:type="dxa"/>
          </w:tcPr>
          <w:p w14:paraId="5B8B962D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Заполнение анк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ты. Диалог-расспрос по билету </w:t>
            </w:r>
          </w:p>
        </w:tc>
        <w:tc>
          <w:tcPr>
            <w:tcW w:w="3060" w:type="dxa"/>
          </w:tcPr>
          <w:p w14:paraId="150D24E0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текста, извлекать необход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мую информацию. Заполнять анкету на основе полученной информации. Учас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вовать в диалоге-расспросе, задавать общие и специальные вопросы,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блюдая порядок </w:t>
            </w:r>
            <w:r w:rsidRPr="00406C5E">
              <w:rPr>
                <w:rFonts w:ascii="Times New Roman" w:hAnsi="Times New Roman"/>
              </w:rPr>
              <w:lastRenderedPageBreak/>
              <w:t>слов в предложении и пр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вильную интонацию. Распознавать в письме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ном и устном текстах, воспроизводить и употреблять изученные лекс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ческие единицы и грамматические ко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струкции в соответствии с коммуник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тивной задачей</w:t>
            </w:r>
          </w:p>
        </w:tc>
        <w:tc>
          <w:tcPr>
            <w:tcW w:w="1984" w:type="dxa"/>
          </w:tcPr>
          <w:p w14:paraId="344C67C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72357B2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08C1924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0515A03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29AFF91B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EF400EA" w14:textId="77777777" w:rsidTr="00B1499E">
        <w:tc>
          <w:tcPr>
            <w:tcW w:w="720" w:type="dxa"/>
            <w:gridSpan w:val="2"/>
          </w:tcPr>
          <w:p w14:paraId="5DDC344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48</w:t>
            </w:r>
          </w:p>
        </w:tc>
        <w:tc>
          <w:tcPr>
            <w:tcW w:w="2699" w:type="dxa"/>
          </w:tcPr>
          <w:p w14:paraId="63CE28FC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  <w:lang w:val="en-US"/>
              </w:rPr>
            </w:pPr>
            <w:r w:rsidRPr="00406C5E">
              <w:rPr>
                <w:rFonts w:ascii="Times New Roman" w:hAnsi="Times New Roman"/>
                <w:b/>
                <w:lang w:val="en-US"/>
              </w:rPr>
              <w:t xml:space="preserve">17. Thank you for </w:t>
            </w:r>
            <w:proofErr w:type="gramStart"/>
            <w:r w:rsidRPr="00406C5E">
              <w:rPr>
                <w:rFonts w:ascii="Times New Roman" w:hAnsi="Times New Roman"/>
                <w:b/>
                <w:lang w:val="en-US"/>
              </w:rPr>
              <w:t>your  present</w:t>
            </w:r>
            <w:proofErr w:type="gramEnd"/>
            <w:r w:rsidRPr="00406C5E">
              <w:rPr>
                <w:rFonts w:ascii="Times New Roman" w:hAnsi="Times New Roman"/>
                <w:b/>
                <w:lang w:val="en-US"/>
              </w:rPr>
              <w:t xml:space="preserve">.  </w:t>
            </w:r>
          </w:p>
          <w:p w14:paraId="7707374A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Спасибо за подарок</w:t>
            </w:r>
          </w:p>
          <w:p w14:paraId="6AE119BA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А/Г/Ч: </w:t>
            </w:r>
            <w:r w:rsidRPr="00406C5E">
              <w:rPr>
                <w:rFonts w:ascii="Times New Roman" w:hAnsi="Times New Roman"/>
              </w:rPr>
              <w:t xml:space="preserve">Оборот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have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got</w:t>
            </w:r>
            <w:proofErr w:type="spellEnd"/>
            <w:r w:rsidRPr="00406C5E">
              <w:rPr>
                <w:rFonts w:ascii="Times New Roman" w:hAnsi="Times New Roman"/>
              </w:rPr>
              <w:t>, краткие и по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 xml:space="preserve">ные формы глагола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be</w:t>
            </w:r>
            <w:proofErr w:type="spellEnd"/>
            <w:r w:rsidRPr="00406C5E">
              <w:rPr>
                <w:rFonts w:ascii="Times New Roman" w:hAnsi="Times New Roman"/>
              </w:rPr>
              <w:t xml:space="preserve">. </w:t>
            </w:r>
          </w:p>
          <w:p w14:paraId="58A4DA8C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060" w:type="dxa"/>
          </w:tcPr>
          <w:p w14:paraId="47610EF1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 на основе иллюстрации, описывать ситу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 общения на русском языке. Воспр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нимать со слуха и зрительно соде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>жание текста с некоторыми новыми сл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вами, соотносить его содержание с иллюстрациями. Читать вслух текст за дикт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ром с соблюдением норм произношения, уд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рения, интонации. Отвечать на вопросы с оп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рой на текст. Кратко пересказывать содерж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ние текста. Участвовать в диал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ге-расспросе по тексту. Соотносить графический и звук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вой образы английских </w:t>
            </w:r>
            <w:r w:rsidRPr="00406C5E">
              <w:rPr>
                <w:rFonts w:ascii="Times New Roman" w:hAnsi="Times New Roman"/>
              </w:rPr>
              <w:lastRenderedPageBreak/>
              <w:t>слов, пользуясь 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новными правилами чтения</w:t>
            </w:r>
          </w:p>
        </w:tc>
        <w:tc>
          <w:tcPr>
            <w:tcW w:w="1984" w:type="dxa"/>
          </w:tcPr>
          <w:p w14:paraId="7187047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3C3766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5CA1AB7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413C364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DFBC65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3B811A42" w14:textId="77777777" w:rsidTr="00B1499E">
        <w:tc>
          <w:tcPr>
            <w:tcW w:w="720" w:type="dxa"/>
            <w:gridSpan w:val="2"/>
          </w:tcPr>
          <w:p w14:paraId="71D41BF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49</w:t>
            </w:r>
          </w:p>
        </w:tc>
        <w:tc>
          <w:tcPr>
            <w:tcW w:w="2699" w:type="dxa"/>
          </w:tcPr>
          <w:p w14:paraId="714303BD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Исчисляемые и неисчи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ляемые существительные. М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стоимение </w:t>
            </w:r>
            <w:proofErr w:type="spellStart"/>
            <w:r w:rsidRPr="00406C5E">
              <w:rPr>
                <w:rFonts w:ascii="Times New Roman" w:hAnsi="Times New Roman"/>
                <w:i/>
              </w:rPr>
              <w:t>any</w:t>
            </w:r>
            <w:proofErr w:type="spellEnd"/>
            <w:r w:rsidRPr="00406C5E">
              <w:rPr>
                <w:rFonts w:ascii="Times New Roman" w:hAnsi="Times New Roman"/>
              </w:rPr>
              <w:t xml:space="preserve"> в вопросительном предложении, неопределённый а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 xml:space="preserve">тикль. </w:t>
            </w:r>
          </w:p>
        </w:tc>
        <w:tc>
          <w:tcPr>
            <w:tcW w:w="3060" w:type="dxa"/>
          </w:tcPr>
          <w:p w14:paraId="32F35E79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небольшого диалога, построенного на изученных словах и граммат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ческих конструкциях. Разыгрывать ди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лог в парах.  Называть дату своего рождения. Участвовать в диалоге-расспросе, опираясь на образец. Распозн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вать и употреблять в речи количественные и порядковые числительные, 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звания месяцев. Пользоваться в речи изученными лексическ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ми единицами и грамматическими констру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циями в соответствии с коммуникативной з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дачей</w:t>
            </w:r>
          </w:p>
        </w:tc>
        <w:tc>
          <w:tcPr>
            <w:tcW w:w="1984" w:type="dxa"/>
          </w:tcPr>
          <w:p w14:paraId="3D7C28B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5F31D4E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15C0BFF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E92173E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6592603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0CBBB2C7" w14:textId="77777777" w:rsidTr="00B1499E">
        <w:tc>
          <w:tcPr>
            <w:tcW w:w="720" w:type="dxa"/>
            <w:gridSpan w:val="2"/>
          </w:tcPr>
          <w:p w14:paraId="62D92360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50</w:t>
            </w:r>
          </w:p>
        </w:tc>
        <w:tc>
          <w:tcPr>
            <w:tcW w:w="2699" w:type="dxa"/>
          </w:tcPr>
          <w:p w14:paraId="3F2F0C11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Составление письма с опорой на обр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зец, извлечение из текста песни необходимой информ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ции.  Глагол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like</w:t>
            </w:r>
            <w:proofErr w:type="spellEnd"/>
          </w:p>
        </w:tc>
        <w:tc>
          <w:tcPr>
            <w:tcW w:w="3060" w:type="dxa"/>
          </w:tcPr>
          <w:p w14:paraId="0AEEBB20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общее</w:t>
            </w:r>
          </w:p>
          <w:p w14:paraId="038D7107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песни, её мелодию. Читать</w:t>
            </w:r>
          </w:p>
          <w:p w14:paraId="6435C812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текст песни с соблюдением норм произнош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ния, ритма, интонации, выписывать</w:t>
            </w:r>
          </w:p>
          <w:p w14:paraId="7E495305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lastRenderedPageBreak/>
              <w:t>из текста необходимую информацию.</w:t>
            </w:r>
          </w:p>
          <w:p w14:paraId="5E02EA0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Участвовать в диалоге-</w:t>
            </w:r>
            <w:proofErr w:type="gramStart"/>
            <w:r w:rsidRPr="00406C5E">
              <w:rPr>
                <w:rFonts w:ascii="Times New Roman" w:hAnsi="Times New Roman"/>
              </w:rPr>
              <w:t>расспросе  о</w:t>
            </w:r>
            <w:proofErr w:type="gramEnd"/>
            <w:r w:rsidRPr="00406C5E">
              <w:rPr>
                <w:rFonts w:ascii="Times New Roman" w:hAnsi="Times New Roman"/>
              </w:rPr>
              <w:t xml:space="preserve"> дне</w:t>
            </w:r>
          </w:p>
          <w:p w14:paraId="30D8776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рождения и пожеланиях о подарке. Употреблять порядковые числительные, правил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но называть время, дни недели, месяцы.</w:t>
            </w:r>
          </w:p>
          <w:p w14:paraId="7B690C4B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станавливать в тексте пропущенные слова. Соо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носить графический и звуковой образы слов, пользоваться осно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ными правилами чтения</w:t>
            </w:r>
          </w:p>
        </w:tc>
        <w:tc>
          <w:tcPr>
            <w:tcW w:w="1984" w:type="dxa"/>
          </w:tcPr>
          <w:p w14:paraId="080998B4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7333E3D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28B7AC2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29535AB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7DCBC118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30DF1EED" w14:textId="77777777" w:rsidTr="00B1499E">
        <w:tc>
          <w:tcPr>
            <w:tcW w:w="720" w:type="dxa"/>
            <w:gridSpan w:val="2"/>
          </w:tcPr>
          <w:p w14:paraId="17C635EA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51</w:t>
            </w:r>
          </w:p>
        </w:tc>
        <w:tc>
          <w:tcPr>
            <w:tcW w:w="2699" w:type="dxa"/>
          </w:tcPr>
          <w:p w14:paraId="2A0F1FA3" w14:textId="77777777" w:rsidR="00117061" w:rsidRPr="00406C5E" w:rsidRDefault="00117061" w:rsidP="00117061">
            <w:pPr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Повторение материала III четверти. Урок-повторение.</w:t>
            </w:r>
          </w:p>
          <w:p w14:paraId="213D6A96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Расписание пое</w:t>
            </w:r>
            <w:r w:rsidRPr="00406C5E">
              <w:rPr>
                <w:rFonts w:ascii="Times New Roman" w:hAnsi="Times New Roman"/>
              </w:rPr>
              <w:t>з</w:t>
            </w:r>
            <w:r w:rsidRPr="00406C5E">
              <w:rPr>
                <w:rFonts w:ascii="Times New Roman" w:hAnsi="Times New Roman"/>
              </w:rPr>
              <w:t>дов. Количес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венные числительные.  Предложения с выражением прос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 xml:space="preserve">бы. Глагол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can</w:t>
            </w:r>
            <w:proofErr w:type="spellEnd"/>
          </w:p>
        </w:tc>
        <w:tc>
          <w:tcPr>
            <w:tcW w:w="3060" w:type="dxa"/>
          </w:tcPr>
          <w:p w14:paraId="4C2EC313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зрительно содержание текста с изученными словами и конструкциями, 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нимать как основное содержание, так и дет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ли. Вести диалог-расспрос о времени отпра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 xml:space="preserve">ления поезда, соблюдая речевой этикет и правильно употребляя активную лексику, речевые клише. Формулировать вежливую просьбу с глаголом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can</w:t>
            </w:r>
            <w:proofErr w:type="spellEnd"/>
            <w:r w:rsidRPr="00406C5E">
              <w:rPr>
                <w:rFonts w:ascii="Times New Roman" w:hAnsi="Times New Roman"/>
              </w:rPr>
              <w:t>. Распознавать в пис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менном и устном текстах, воспрои</w:t>
            </w:r>
            <w:r w:rsidRPr="00406C5E">
              <w:rPr>
                <w:rFonts w:ascii="Times New Roman" w:hAnsi="Times New Roman"/>
              </w:rPr>
              <w:t>з</w:t>
            </w:r>
            <w:r w:rsidRPr="00406C5E">
              <w:rPr>
                <w:rFonts w:ascii="Times New Roman" w:hAnsi="Times New Roman"/>
              </w:rPr>
              <w:t xml:space="preserve">водить и употреблять в речи </w:t>
            </w:r>
            <w:r w:rsidRPr="00406C5E">
              <w:rPr>
                <w:rFonts w:ascii="Times New Roman" w:hAnsi="Times New Roman"/>
              </w:rPr>
              <w:lastRenderedPageBreak/>
              <w:t>изученные лексические единицы и грамматические конструкции</w:t>
            </w:r>
          </w:p>
        </w:tc>
        <w:tc>
          <w:tcPr>
            <w:tcW w:w="1984" w:type="dxa"/>
          </w:tcPr>
          <w:p w14:paraId="38FE8DC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189248B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3EFC4F2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7075474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5E3BA2BD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0C4E3715" w14:textId="77777777" w:rsidTr="00B1499E">
        <w:tc>
          <w:tcPr>
            <w:tcW w:w="720" w:type="dxa"/>
            <w:gridSpan w:val="2"/>
          </w:tcPr>
          <w:p w14:paraId="7AB2440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52</w:t>
            </w:r>
          </w:p>
        </w:tc>
        <w:tc>
          <w:tcPr>
            <w:tcW w:w="2699" w:type="dxa"/>
          </w:tcPr>
          <w:p w14:paraId="23E7FFBB" w14:textId="77777777" w:rsidR="00117061" w:rsidRPr="00406C5E" w:rsidRDefault="00117061" w:rsidP="00117061">
            <w:pPr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Контроль и подведение итогов че</w:t>
            </w:r>
            <w:r w:rsidRPr="00406C5E">
              <w:rPr>
                <w:rFonts w:ascii="Times New Roman" w:hAnsi="Times New Roman"/>
                <w:b/>
              </w:rPr>
              <w:t>т</w:t>
            </w:r>
            <w:r w:rsidRPr="00406C5E">
              <w:rPr>
                <w:rFonts w:ascii="Times New Roman" w:hAnsi="Times New Roman"/>
                <w:b/>
              </w:rPr>
              <w:t xml:space="preserve">верти. </w:t>
            </w:r>
          </w:p>
          <w:p w14:paraId="164A7E4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Тест 3. Контрольная работа № 3</w:t>
            </w:r>
          </w:p>
        </w:tc>
        <w:tc>
          <w:tcPr>
            <w:tcW w:w="3060" w:type="dxa"/>
          </w:tcPr>
          <w:p w14:paraId="42DB3F5C" w14:textId="77777777" w:rsidR="00117061" w:rsidRPr="00406C5E" w:rsidRDefault="00117061" w:rsidP="00117061">
            <w:pPr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Портфолио</w:t>
            </w:r>
          </w:p>
          <w:p w14:paraId="701A96E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1. Конкурс рецептов. 2. Поделка — часы с движущимися стрелками 3. Постер, изобр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жающий разные виды часов. 4. 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стер/брошюра о любимых телепередачах и звёздах ТВ. 5</w:t>
            </w:r>
          </w:p>
        </w:tc>
        <w:tc>
          <w:tcPr>
            <w:tcW w:w="1984" w:type="dxa"/>
          </w:tcPr>
          <w:p w14:paraId="471BAD4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0BD4423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68FCBFE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435BA45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2DBB7A4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0341AEEC" w14:textId="77777777" w:rsidTr="00B1499E">
        <w:tc>
          <w:tcPr>
            <w:tcW w:w="720" w:type="dxa"/>
            <w:gridSpan w:val="2"/>
          </w:tcPr>
          <w:p w14:paraId="2FA3D2D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53</w:t>
            </w:r>
          </w:p>
        </w:tc>
        <w:tc>
          <w:tcPr>
            <w:tcW w:w="2699" w:type="dxa"/>
          </w:tcPr>
          <w:p w14:paraId="3ADC03AE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 xml:space="preserve"> Постер с картой парка аттра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ционов. Благодарственное письмо “</w:t>
            </w:r>
            <w:proofErr w:type="spellStart"/>
            <w:r w:rsidRPr="00406C5E">
              <w:rPr>
                <w:rFonts w:ascii="Times New Roman" w:hAnsi="Times New Roman"/>
              </w:rPr>
              <w:t>Thank-you</w:t>
            </w:r>
            <w:proofErr w:type="spellEnd"/>
            <w:r w:rsidRPr="00406C5E">
              <w:rPr>
                <w:rFonts w:ascii="Times New Roman" w:hAnsi="Times New Roman"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</w:rPr>
              <w:t>letter</w:t>
            </w:r>
            <w:proofErr w:type="spellEnd"/>
            <w:r w:rsidRPr="00406C5E">
              <w:rPr>
                <w:rFonts w:ascii="Times New Roman" w:hAnsi="Times New Roman"/>
              </w:rPr>
              <w:t>”. Календарь дней рождения одноклассн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ков</w:t>
            </w:r>
          </w:p>
        </w:tc>
        <w:tc>
          <w:tcPr>
            <w:tcW w:w="3060" w:type="dxa"/>
          </w:tcPr>
          <w:p w14:paraId="2585FCEF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Постер с картой парка аттра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ционов. Благодарственное письмо “</w:t>
            </w:r>
            <w:proofErr w:type="spellStart"/>
            <w:r w:rsidRPr="00406C5E">
              <w:rPr>
                <w:rFonts w:ascii="Times New Roman" w:hAnsi="Times New Roman"/>
              </w:rPr>
              <w:t>Thank-you</w:t>
            </w:r>
            <w:proofErr w:type="spellEnd"/>
            <w:r w:rsidRPr="00406C5E">
              <w:rPr>
                <w:rFonts w:ascii="Times New Roman" w:hAnsi="Times New Roman"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</w:rPr>
              <w:t>letter</w:t>
            </w:r>
            <w:proofErr w:type="spellEnd"/>
            <w:r w:rsidRPr="00406C5E">
              <w:rPr>
                <w:rFonts w:ascii="Times New Roman" w:hAnsi="Times New Roman"/>
              </w:rPr>
              <w:t>”. Календарь дней рождения одноклассн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ков</w:t>
            </w:r>
          </w:p>
        </w:tc>
        <w:tc>
          <w:tcPr>
            <w:tcW w:w="1984" w:type="dxa"/>
          </w:tcPr>
          <w:p w14:paraId="204524AF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179D087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7E5AB49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78CEEC4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54A6CEE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A106BB2" w14:textId="77777777" w:rsidTr="00B1499E">
        <w:tc>
          <w:tcPr>
            <w:tcW w:w="14601" w:type="dxa"/>
            <w:gridSpan w:val="9"/>
          </w:tcPr>
          <w:p w14:paraId="09E039A7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/>
                <w:i/>
              </w:rPr>
              <w:t xml:space="preserve">IV четверть: </w:t>
            </w:r>
            <w:proofErr w:type="spellStart"/>
            <w:r w:rsidRPr="00406C5E">
              <w:rPr>
                <w:rFonts w:ascii="Times New Roman" w:hAnsi="Times New Roman"/>
                <w:b/>
                <w:i/>
              </w:rPr>
              <w:t>units</w:t>
            </w:r>
            <w:proofErr w:type="spellEnd"/>
            <w:r w:rsidRPr="00406C5E">
              <w:rPr>
                <w:rFonts w:ascii="Times New Roman" w:hAnsi="Times New Roman"/>
                <w:b/>
                <w:i/>
              </w:rPr>
              <w:t xml:space="preserve"> 18–22</w:t>
            </w:r>
          </w:p>
        </w:tc>
      </w:tr>
      <w:tr w:rsidR="00117061" w:rsidRPr="00406C5E" w14:paraId="2A5BCEA5" w14:textId="77777777" w:rsidTr="00B1499E">
        <w:tc>
          <w:tcPr>
            <w:tcW w:w="702" w:type="dxa"/>
          </w:tcPr>
          <w:p w14:paraId="63008D0E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54</w:t>
            </w:r>
          </w:p>
        </w:tc>
        <w:tc>
          <w:tcPr>
            <w:tcW w:w="2717" w:type="dxa"/>
            <w:gridSpan w:val="2"/>
          </w:tcPr>
          <w:p w14:paraId="27303751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18.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Letters</w:t>
            </w:r>
            <w:proofErr w:type="spellEnd"/>
            <w:r w:rsidRPr="00406C5E">
              <w:rPr>
                <w:rFonts w:ascii="Times New Roman" w:hAnsi="Times New Roman"/>
                <w:b/>
              </w:rPr>
              <w:t>. Письма</w:t>
            </w:r>
          </w:p>
          <w:p w14:paraId="7FC6E11C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Письма на пути от отправителя до 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лучателя. Дата и время. Восстановление порядка повес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 xml:space="preserve">вования. </w:t>
            </w:r>
          </w:p>
        </w:tc>
        <w:tc>
          <w:tcPr>
            <w:tcW w:w="3060" w:type="dxa"/>
          </w:tcPr>
          <w:p w14:paraId="0BB6E257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Прогнозировать содержание текста на основе иллюстрации, описывать ситу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 общения на русском языке. Читать вслух текст за ди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тором с соблюдением норм произношения, ударения, интон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ции. Отвечать на вопросы с опорой на иллюстрации. Кратко пересказ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 xml:space="preserve">вать текст. Воспринимать и выражать </w:t>
            </w:r>
            <w:r w:rsidRPr="00406C5E">
              <w:rPr>
                <w:rFonts w:ascii="Times New Roman" w:hAnsi="Times New Roman"/>
              </w:rPr>
              <w:lastRenderedPageBreak/>
              <w:t>слов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ми информацию, представленную в у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ловно-знаковой форме (почтовый ште</w:t>
            </w:r>
            <w:r w:rsidRPr="00406C5E">
              <w:rPr>
                <w:rFonts w:ascii="Times New Roman" w:hAnsi="Times New Roman"/>
              </w:rPr>
              <w:t>м</w:t>
            </w:r>
            <w:r w:rsidRPr="00406C5E">
              <w:rPr>
                <w:rFonts w:ascii="Times New Roman" w:hAnsi="Times New Roman"/>
              </w:rPr>
              <w:t>пель, часы). Опираться на языковую догадку при расп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знавании сложных слов</w:t>
            </w:r>
          </w:p>
        </w:tc>
        <w:tc>
          <w:tcPr>
            <w:tcW w:w="1984" w:type="dxa"/>
          </w:tcPr>
          <w:p w14:paraId="0215DE21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 xml:space="preserve"> Самостоятельно оценивать правильность выполнения действия и вносить коррективы в конце действия.</w:t>
            </w:r>
          </w:p>
          <w:p w14:paraId="1BF74626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 xml:space="preserve">Вносить необходимые коррективы в действие после сделанного </w:t>
            </w:r>
            <w:r w:rsidRPr="00406C5E">
              <w:rPr>
                <w:rFonts w:ascii="Times New Roman" w:hAnsi="Times New Roman"/>
                <w:color w:val="000000"/>
              </w:rPr>
              <w:lastRenderedPageBreak/>
              <w:t>замечания. Строить речевое высказывание в устной форме.</w:t>
            </w:r>
          </w:p>
          <w:p w14:paraId="784ACF1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Использовать знаково-символические средства, таблицы в решении учеб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ных задач.</w:t>
            </w:r>
          </w:p>
          <w:p w14:paraId="68F7611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Задавать вопросы, контролировать действия партнёров по выполнению учебных действий.</w:t>
            </w:r>
          </w:p>
          <w:p w14:paraId="7553E6E6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2ECDECF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>Учитывать выделенные учителем ориентиры. Сформировать учебно-познавательный интерес к новому учебному материа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 xml:space="preserve">лу, соответствующему уровню развития второклассников. </w:t>
            </w:r>
            <w:r w:rsidRPr="00406C5E">
              <w:rPr>
                <w:rFonts w:ascii="Times New Roman" w:hAnsi="Times New Roman"/>
                <w:color w:val="000000"/>
              </w:rPr>
              <w:lastRenderedPageBreak/>
              <w:t>Проводить сравнение по заданным критериям, обобщать, устанавливать аналогии.</w:t>
            </w:r>
          </w:p>
          <w:p w14:paraId="2D083FF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Упорядочивать информацию по алфавиту (в словаре с картинками</w:t>
            </w:r>
            <w:proofErr w:type="gramStart"/>
            <w:r w:rsidRPr="00406C5E">
              <w:rPr>
                <w:rFonts w:ascii="Times New Roman" w:hAnsi="Times New Roman"/>
                <w:color w:val="000000"/>
              </w:rPr>
              <w:t>)</w:t>
            </w:r>
            <w:proofErr w:type="gramEnd"/>
            <w:r w:rsidRPr="00406C5E">
              <w:rPr>
                <w:rFonts w:ascii="Times New Roman" w:hAnsi="Times New Roman"/>
                <w:color w:val="000000"/>
              </w:rPr>
              <w:t xml:space="preserve"> Группировать объекты по заданному признаку (буквы, звуки, грамматиче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ские разряды слов).</w:t>
            </w:r>
          </w:p>
          <w:p w14:paraId="308A626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Работать с информацией, представленной в виде текста, таблицы, ри</w:t>
            </w:r>
            <w:r w:rsidRPr="00406C5E">
              <w:rPr>
                <w:rFonts w:ascii="Times New Roman" w:hAnsi="Times New Roman"/>
                <w:color w:val="000000"/>
              </w:rPr>
              <w:softHyphen/>
              <w:t>сунка.</w:t>
            </w:r>
          </w:p>
        </w:tc>
        <w:tc>
          <w:tcPr>
            <w:tcW w:w="1947" w:type="dxa"/>
          </w:tcPr>
          <w:p w14:paraId="47ED3546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>Учиться оценивать правильность выполнения действия</w:t>
            </w:r>
          </w:p>
        </w:tc>
        <w:tc>
          <w:tcPr>
            <w:tcW w:w="1563" w:type="dxa"/>
          </w:tcPr>
          <w:p w14:paraId="722198F1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t>Сформировать положительное отношение к урокам иностранного языка, мотивационную основу изучения английского языка.</w:t>
            </w:r>
          </w:p>
          <w:p w14:paraId="0DF53F9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color w:val="000000"/>
              </w:rPr>
              <w:lastRenderedPageBreak/>
              <w:t>Выступать перед аудиторией сверстников с выученными наизусть стихами, петь хором английские песни</w:t>
            </w:r>
          </w:p>
        </w:tc>
        <w:tc>
          <w:tcPr>
            <w:tcW w:w="567" w:type="dxa"/>
          </w:tcPr>
          <w:p w14:paraId="1494C52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39DA7713" w14:textId="77777777" w:rsidTr="00B1499E">
        <w:tc>
          <w:tcPr>
            <w:tcW w:w="702" w:type="dxa"/>
          </w:tcPr>
          <w:p w14:paraId="1F135E3E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55</w:t>
            </w:r>
          </w:p>
        </w:tc>
        <w:tc>
          <w:tcPr>
            <w:tcW w:w="2717" w:type="dxa"/>
            <w:gridSpan w:val="2"/>
          </w:tcPr>
          <w:p w14:paraId="4513433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Соотнес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ние </w:t>
            </w:r>
            <w:proofErr w:type="spellStart"/>
            <w:r w:rsidRPr="00406C5E">
              <w:rPr>
                <w:rFonts w:ascii="Times New Roman" w:hAnsi="Times New Roman"/>
              </w:rPr>
              <w:t>аудиотекста</w:t>
            </w:r>
            <w:proofErr w:type="spellEnd"/>
            <w:r w:rsidRPr="00406C5E">
              <w:rPr>
                <w:rFonts w:ascii="Times New Roman" w:hAnsi="Times New Roman"/>
              </w:rPr>
              <w:t xml:space="preserve"> с иллюстрацией. Составление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просов. </w:t>
            </w:r>
          </w:p>
        </w:tc>
        <w:tc>
          <w:tcPr>
            <w:tcW w:w="3060" w:type="dxa"/>
          </w:tcPr>
          <w:p w14:paraId="0F078FB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со слуха содержание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ста с изученными словами и конструкциями. Ч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тать вслух небольшой текст, задавать общие и специальные вопросы. Соотносить графич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ский и звуковой образы английских слов, </w:t>
            </w:r>
            <w:r w:rsidRPr="00406C5E">
              <w:rPr>
                <w:rFonts w:ascii="Times New Roman" w:hAnsi="Times New Roman"/>
              </w:rPr>
              <w:lastRenderedPageBreak/>
              <w:t>пользуясь основными правилами чтения. Восстанавл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вать вопрос по имеющемуся ответу. Ра</w:t>
            </w:r>
            <w:r w:rsidRPr="00406C5E">
              <w:rPr>
                <w:rFonts w:ascii="Times New Roman" w:hAnsi="Times New Roman"/>
              </w:rPr>
              <w:t>з</w:t>
            </w:r>
            <w:r w:rsidRPr="00406C5E">
              <w:rPr>
                <w:rFonts w:ascii="Times New Roman" w:hAnsi="Times New Roman"/>
              </w:rPr>
              <w:t>личать на слух и адекватно произносить дифтонги, соблюдая нормы произнош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ния. Употреблять изученные лексич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ские единицы в соответствии с комм</w:t>
            </w:r>
            <w:r w:rsidRPr="00406C5E">
              <w:rPr>
                <w:rFonts w:ascii="Times New Roman" w:hAnsi="Times New Roman"/>
              </w:rPr>
              <w:t>у</w:t>
            </w:r>
            <w:r w:rsidRPr="00406C5E">
              <w:rPr>
                <w:rFonts w:ascii="Times New Roman" w:hAnsi="Times New Roman"/>
              </w:rPr>
              <w:t>никативной задачей</w:t>
            </w:r>
          </w:p>
        </w:tc>
        <w:tc>
          <w:tcPr>
            <w:tcW w:w="8122" w:type="dxa"/>
            <w:gridSpan w:val="5"/>
            <w:vMerge w:val="restart"/>
          </w:tcPr>
          <w:p w14:paraId="30224D4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lastRenderedPageBreak/>
              <w:t>Планируемые результаты</w:t>
            </w:r>
          </w:p>
          <w:p w14:paraId="2EFB942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Универсальные учебные действия</w:t>
            </w:r>
          </w:p>
          <w:p w14:paraId="046F839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Формировать положительное отношение к урокам английского языка. </w:t>
            </w:r>
          </w:p>
          <w:p w14:paraId="451744FE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mallCaps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Закладывать мотивационную основу изучения </w:t>
            </w:r>
            <w:proofErr w:type="gramStart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английского  языка</w:t>
            </w:r>
            <w:proofErr w:type="gramEnd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.</w:t>
            </w:r>
            <w:r w:rsidRPr="00406C5E">
              <w:rPr>
                <w:rFonts w:ascii="Times New Roman" w:eastAsia="Times New Roman" w:hAnsi="Times New Roman"/>
                <w:smallCaps/>
                <w:color w:val="000000"/>
                <w:lang/>
              </w:rPr>
              <w:t xml:space="preserve"> </w:t>
            </w:r>
          </w:p>
          <w:p w14:paraId="28BE8CA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Формировать основы гражданской идентичности личности, чувство сопричастности и гордости за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свою Родину.</w:t>
            </w:r>
          </w:p>
          <w:p w14:paraId="3126CE5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lastRenderedPageBreak/>
              <w:t xml:space="preserve">Продолжить формирование учебно-познавательного интереса к английскому языку как средству расширений лингвистического кругозора. </w:t>
            </w:r>
          </w:p>
          <w:p w14:paraId="38C6BA1F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Понимать учебную задачу. </w:t>
            </w:r>
          </w:p>
          <w:p w14:paraId="3ADEFAE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Осмыслять цель чтения. </w:t>
            </w:r>
          </w:p>
          <w:p w14:paraId="174D0A6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Вносить необходимые коррективы в действие после сделанного замечания. </w:t>
            </w:r>
          </w:p>
          <w:p w14:paraId="0194BCA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Осознанно строить речевое высказывание в устной и письменной формах. </w:t>
            </w:r>
          </w:p>
          <w:p w14:paraId="4216251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Использовать знаково-символические средства, включая моделирование. </w:t>
            </w:r>
          </w:p>
          <w:p w14:paraId="6699B5B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Упорядочивать информацию по алфавиту (буквы).</w:t>
            </w:r>
          </w:p>
          <w:p w14:paraId="31DC913C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</w:p>
          <w:p w14:paraId="75BC724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Коммуникативные умения</w:t>
            </w:r>
          </w:p>
          <w:p w14:paraId="5978F29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Говорение</w:t>
            </w:r>
          </w:p>
          <w:p w14:paraId="0FFEB0B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Участвовать в элементарном диалоге-расспросе (по пройденному материалу социокуль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 xml:space="preserve">турного характера на тему «Моя Родина — </w:t>
            </w:r>
            <w:proofErr w:type="gramStart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Россия»*</w:t>
            </w:r>
            <w:proofErr w:type="gramEnd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, «Знакомимся с Австралией»). </w:t>
            </w: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 xml:space="preserve"> Аудирование</w:t>
            </w:r>
          </w:p>
          <w:p w14:paraId="38CE48FA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Воспринимать на слух речь учителя и одноклассников, реагировать на неё невербаль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но и вербально.</w:t>
            </w:r>
          </w:p>
          <w:p w14:paraId="5CD2794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Воспринимать на слух и аудиозаписи основную информацию из сообщений, постро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 xml:space="preserve">енных на знакомом языковом материале. </w:t>
            </w:r>
          </w:p>
          <w:p w14:paraId="1182BC09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Чтение</w:t>
            </w:r>
          </w:p>
          <w:p w14:paraId="5F745DB0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>Соотносить графический и звуковой образ английских слов. Читать про себя и понимать содержание небольшого текста, построенного на изученном языковом материале, соотносить его с иллюстрацией.</w:t>
            </w:r>
          </w:p>
          <w:p w14:paraId="0E3B2087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sz w:val="22"/>
                <w:szCs w:val="22"/>
                <w:lang/>
              </w:rPr>
              <w:t>Читать вслух фразы с изученными словами, соблюдая нормы произношения, ударение, ритм английского предложения.</w:t>
            </w:r>
          </w:p>
          <w:p w14:paraId="0D5B8AA0" w14:textId="77777777" w:rsidR="00117061" w:rsidRPr="00406C5E" w:rsidRDefault="00117061" w:rsidP="00117061">
            <w:pPr>
              <w:pStyle w:val="af9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/>
              </w:rPr>
              <w:t xml:space="preserve">Письмо </w:t>
            </w:r>
          </w:p>
          <w:p w14:paraId="0BE1DCB7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hAnsi="Times New Roman"/>
                <w:color w:val="000000"/>
                <w:lang/>
              </w:rPr>
              <w:lastRenderedPageBreak/>
              <w:t xml:space="preserve">Выписывать </w:t>
            </w:r>
            <w:r w:rsidRPr="00406C5E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406C5E">
              <w:rPr>
                <w:rFonts w:ascii="Times New Roman" w:hAnsi="Times New Roman"/>
                <w:color w:val="000000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образцу слова, словосочетания, предложения, построенные ни знакомом материале.</w:t>
            </w:r>
          </w:p>
          <w:p w14:paraId="72DD21FB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406C5E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Языковые средства</w:t>
            </w:r>
          </w:p>
          <w:p w14:paraId="286DA1A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Пользоваться английским алфавитом, знать последовательность букв в нём. </w:t>
            </w:r>
          </w:p>
          <w:p w14:paraId="10DF6D18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Воспроизводить, графически все буквы английского алфавита (</w:t>
            </w:r>
            <w:proofErr w:type="spellStart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полупечатное</w:t>
            </w:r>
            <w:proofErr w:type="spellEnd"/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 написа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ние отдельных букв, слов).</w:t>
            </w:r>
          </w:p>
          <w:p w14:paraId="6668FAFF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hAnsi="Times New Roman"/>
                <w:color w:val="000000"/>
                <w:lang/>
              </w:rPr>
              <w:t>'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Отличать буквы от транскрипционных знаков.</w:t>
            </w:r>
          </w:p>
          <w:p w14:paraId="6471FB33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Орфографически корректно писать наиболее употребительные слова, вошедшие в активный словарь.</w:t>
            </w:r>
          </w:p>
          <w:p w14:paraId="03BEC952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Узнавать в речи и воспроизводить изученные лексические единицы (дни недоли, по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годные явления).</w:t>
            </w:r>
          </w:p>
          <w:p w14:paraId="493DF09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>Оперировать активной лексикой в соответствии с коммуникативной задачей. Распознавать и употреблять в речи вопросительные и повествовательные предло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softHyphen/>
              <w:t>жения.</w:t>
            </w:r>
          </w:p>
          <w:p w14:paraId="68435AE5" w14:textId="77777777" w:rsidR="00117061" w:rsidRPr="00406C5E" w:rsidRDefault="00117061" w:rsidP="001170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/>
              </w:rPr>
            </w:pP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Распознавать и употреблять изученные количественные числительные до 20, формы глагола 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/>
              </w:rPr>
              <w:t xml:space="preserve">/о 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be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color w:val="000000"/>
                <w:lang/>
              </w:rPr>
              <w:t xml:space="preserve">в 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Present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Simple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Tense</w:t>
            </w:r>
          </w:p>
          <w:p w14:paraId="7B02EA1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DA4A2B6" w14:textId="77777777" w:rsidTr="00B1499E">
        <w:tc>
          <w:tcPr>
            <w:tcW w:w="702" w:type="dxa"/>
          </w:tcPr>
          <w:p w14:paraId="0D16F92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lastRenderedPageBreak/>
              <w:t>56</w:t>
            </w:r>
          </w:p>
        </w:tc>
        <w:tc>
          <w:tcPr>
            <w:tcW w:w="2717" w:type="dxa"/>
            <w:gridSpan w:val="2"/>
          </w:tcPr>
          <w:p w14:paraId="4560500A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proofErr w:type="gramStart"/>
            <w:r w:rsidRPr="00406C5E">
              <w:rPr>
                <w:rFonts w:ascii="Times New Roman" w:hAnsi="Times New Roman"/>
              </w:rPr>
              <w:t xml:space="preserve">Оборот  </w:t>
            </w:r>
            <w:r w:rsidRPr="00406C5E">
              <w:rPr>
                <w:rFonts w:ascii="Times New Roman" w:hAnsi="Times New Roman"/>
                <w:i/>
                <w:lang w:val="en-US"/>
              </w:rPr>
              <w:t>to</w:t>
            </w:r>
            <w:proofErr w:type="gramEnd"/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have</w:t>
            </w:r>
            <w:r w:rsidRPr="00406C5E">
              <w:rPr>
                <w:rFonts w:ascii="Times New Roman" w:hAnsi="Times New Roman"/>
                <w:i/>
              </w:rPr>
              <w:t xml:space="preserve"> </w:t>
            </w:r>
            <w:r w:rsidRPr="00406C5E">
              <w:rPr>
                <w:rFonts w:ascii="Times New Roman" w:hAnsi="Times New Roman"/>
                <w:i/>
                <w:lang w:val="en-US"/>
              </w:rPr>
              <w:t>got</w:t>
            </w:r>
            <w:r w:rsidRPr="00406C5E">
              <w:rPr>
                <w:rFonts w:ascii="Times New Roman" w:hAnsi="Times New Roman"/>
              </w:rPr>
              <w:t>. Повторение активной лексики и ко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струкций</w:t>
            </w:r>
          </w:p>
        </w:tc>
        <w:tc>
          <w:tcPr>
            <w:tcW w:w="3060" w:type="dxa"/>
          </w:tcPr>
          <w:p w14:paraId="1AEB5C70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со слуха общее содержание песни, улавливать её мелодию, ч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тать</w:t>
            </w:r>
          </w:p>
          <w:p w14:paraId="5245EF21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 xml:space="preserve">текст песни, подпевать. Находить в тексте песни нужную информацию. Воспроизводить в устной и письменной речи </w:t>
            </w:r>
          </w:p>
          <w:p w14:paraId="5FF3B8E7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повествовательные предложения на основе образцов, заполнять анкету по образцу. Соотносить</w:t>
            </w:r>
          </w:p>
          <w:p w14:paraId="24094FA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графич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ский и звуковой образы английских слов, пользуясь основными правилами чтения. Узнавать в письменном и устном текстах,</w:t>
            </w:r>
          </w:p>
          <w:p w14:paraId="1442B74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lastRenderedPageBreak/>
              <w:t xml:space="preserve">воспроизводить и употреблять в речи </w:t>
            </w:r>
          </w:p>
          <w:p w14:paraId="5E7DFC4D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изученные лексические и грамматические конс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рукции в соответствии с коммуникативной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чей</w:t>
            </w:r>
          </w:p>
        </w:tc>
        <w:tc>
          <w:tcPr>
            <w:tcW w:w="8122" w:type="dxa"/>
            <w:gridSpan w:val="5"/>
            <w:vMerge/>
          </w:tcPr>
          <w:p w14:paraId="22450A30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5A4A9E1" w14:textId="77777777" w:rsidTr="00B1499E">
        <w:tc>
          <w:tcPr>
            <w:tcW w:w="702" w:type="dxa"/>
          </w:tcPr>
          <w:p w14:paraId="400300B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57</w:t>
            </w:r>
          </w:p>
        </w:tc>
        <w:tc>
          <w:tcPr>
            <w:tcW w:w="2717" w:type="dxa"/>
            <w:gridSpan w:val="2"/>
          </w:tcPr>
          <w:p w14:paraId="4E3EB209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  <w:lang w:val="en-US"/>
              </w:rPr>
            </w:pPr>
            <w:r w:rsidRPr="00406C5E">
              <w:rPr>
                <w:rFonts w:ascii="Times New Roman" w:hAnsi="Times New Roman"/>
                <w:b/>
                <w:lang w:val="en-US"/>
              </w:rPr>
              <w:t xml:space="preserve">19. What’s </w:t>
            </w:r>
            <w:r w:rsidRPr="00406C5E">
              <w:rPr>
                <w:rFonts w:ascii="Times New Roman" w:hAnsi="Times New Roman"/>
                <w:b/>
                <w:lang w:val="en-US"/>
              </w:rPr>
              <w:cr/>
              <w:t xml:space="preserve">your </w:t>
            </w:r>
            <w:proofErr w:type="spellStart"/>
            <w:r w:rsidRPr="00406C5E">
              <w:rPr>
                <w:rFonts w:ascii="Times New Roman" w:hAnsi="Times New Roman"/>
                <w:b/>
                <w:lang w:val="en-US"/>
              </w:rPr>
              <w:t>favo</w:t>
            </w:r>
            <w:r w:rsidRPr="00406C5E">
              <w:rPr>
                <w:rFonts w:ascii="Times New Roman" w:hAnsi="Times New Roman"/>
                <w:b/>
                <w:lang w:val="en-US"/>
              </w:rPr>
              <w:t>u</w:t>
            </w:r>
            <w:r w:rsidRPr="00406C5E">
              <w:rPr>
                <w:rFonts w:ascii="Times New Roman" w:hAnsi="Times New Roman"/>
                <w:b/>
                <w:lang w:val="en-US"/>
              </w:rPr>
              <w:t>rite</w:t>
            </w:r>
            <w:proofErr w:type="spellEnd"/>
            <w:r w:rsidRPr="00406C5E">
              <w:rPr>
                <w:rFonts w:ascii="Times New Roman" w:hAnsi="Times New Roman"/>
                <w:b/>
                <w:lang w:val="en-US"/>
              </w:rPr>
              <w:t xml:space="preserve"> lesson?</w:t>
            </w:r>
          </w:p>
          <w:p w14:paraId="5640E96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  <w:lang w:val="en-US"/>
              </w:rPr>
            </w:pPr>
            <w:r w:rsidRPr="00406C5E">
              <w:rPr>
                <w:rFonts w:ascii="Times New Roman" w:hAnsi="Times New Roman"/>
                <w:b/>
              </w:rPr>
              <w:t>Какой</w:t>
            </w:r>
            <w:r w:rsidRPr="00406C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  <w:b/>
              </w:rPr>
              <w:t>у</w:t>
            </w:r>
            <w:r w:rsidRPr="00406C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  <w:b/>
              </w:rPr>
              <w:t>т</w:t>
            </w:r>
            <w:r w:rsidRPr="00406C5E">
              <w:rPr>
                <w:rFonts w:ascii="Times New Roman" w:hAnsi="Times New Roman"/>
                <w:b/>
              </w:rPr>
              <w:t>е</w:t>
            </w:r>
            <w:r w:rsidRPr="00406C5E">
              <w:rPr>
                <w:rFonts w:ascii="Times New Roman" w:hAnsi="Times New Roman"/>
                <w:b/>
              </w:rPr>
              <w:t>бя</w:t>
            </w:r>
            <w:r w:rsidRPr="00406C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  <w:b/>
              </w:rPr>
              <w:t>любимый</w:t>
            </w:r>
            <w:r w:rsidRPr="00406C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  <w:b/>
              </w:rPr>
              <w:t>урок</w:t>
            </w:r>
            <w:r w:rsidRPr="00406C5E">
              <w:rPr>
                <w:rFonts w:ascii="Times New Roman" w:hAnsi="Times New Roman"/>
                <w:b/>
                <w:lang w:val="en-US"/>
              </w:rPr>
              <w:t>?</w:t>
            </w:r>
          </w:p>
          <w:p w14:paraId="1346B7A3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 xml:space="preserve">Диалог-расспрос </w:t>
            </w:r>
            <w:proofErr w:type="gramStart"/>
            <w:r w:rsidRPr="00406C5E">
              <w:rPr>
                <w:rFonts w:ascii="Times New Roman" w:hAnsi="Times New Roman"/>
              </w:rPr>
              <w:t>по  тексту</w:t>
            </w:r>
            <w:proofErr w:type="gramEnd"/>
            <w:r w:rsidRPr="00406C5E">
              <w:rPr>
                <w:rFonts w:ascii="Times New Roman" w:hAnsi="Times New Roman"/>
              </w:rPr>
              <w:t>.  Специал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ный вопрос, произношение звуков [w] и [v]</w:t>
            </w:r>
          </w:p>
        </w:tc>
        <w:tc>
          <w:tcPr>
            <w:tcW w:w="3060" w:type="dxa"/>
          </w:tcPr>
          <w:p w14:paraId="1AFFA9EE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proofErr w:type="gramStart"/>
            <w:r w:rsidRPr="00406C5E">
              <w:rPr>
                <w:rFonts w:ascii="Times New Roman" w:hAnsi="Times New Roman"/>
              </w:rPr>
              <w:t>Понимать  на</w:t>
            </w:r>
            <w:proofErr w:type="gramEnd"/>
            <w:r w:rsidRPr="00406C5E">
              <w:rPr>
                <w:rFonts w:ascii="Times New Roman" w:hAnsi="Times New Roman"/>
              </w:rPr>
              <w:t xml:space="preserve"> слух содержание текста с нек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торыми новыми словами, отвечать на вопросы с опорой на иллюстрации. Участвовать в ди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логе-расспросе, понимать реакцию собеседн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 xml:space="preserve">ков. </w:t>
            </w:r>
            <w:proofErr w:type="gramStart"/>
            <w:r w:rsidRPr="00406C5E">
              <w:rPr>
                <w:rFonts w:ascii="Times New Roman" w:hAnsi="Times New Roman"/>
              </w:rPr>
              <w:t>Употреблять  изученные</w:t>
            </w:r>
            <w:proofErr w:type="gramEnd"/>
            <w:r w:rsidRPr="00406C5E">
              <w:rPr>
                <w:rFonts w:ascii="Times New Roman" w:hAnsi="Times New Roman"/>
              </w:rPr>
              <w:t xml:space="preserve"> лексические единицы и грамматические конструкции в р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 xml:space="preserve">чи в </w:t>
            </w:r>
            <w:r w:rsidRPr="00406C5E">
              <w:rPr>
                <w:rFonts w:ascii="Times New Roman" w:hAnsi="Times New Roman"/>
              </w:rPr>
              <w:lastRenderedPageBreak/>
              <w:t>соответствии с коммуникативной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чей. Задавать специальный вопрос, пр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вильно произносить вопросительные слова. Находить слово в тексте по тран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крипции. Корректно произносить согласные звуки. Вставлять пропуще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ные буквы в изученные слова</w:t>
            </w:r>
          </w:p>
        </w:tc>
        <w:tc>
          <w:tcPr>
            <w:tcW w:w="1984" w:type="dxa"/>
          </w:tcPr>
          <w:p w14:paraId="5D26CE6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34C90F1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2054149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54A6794F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1188BC18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A20D549" w14:textId="77777777" w:rsidTr="00B1499E">
        <w:tc>
          <w:tcPr>
            <w:tcW w:w="702" w:type="dxa"/>
          </w:tcPr>
          <w:p w14:paraId="5915E950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58</w:t>
            </w:r>
          </w:p>
        </w:tc>
        <w:tc>
          <w:tcPr>
            <w:tcW w:w="2717" w:type="dxa"/>
            <w:gridSpan w:val="2"/>
          </w:tcPr>
          <w:p w14:paraId="38A4945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</w:t>
            </w:r>
            <w:r w:rsidRPr="00406C5E">
              <w:rPr>
                <w:rFonts w:ascii="Times New Roman" w:hAnsi="Times New Roman"/>
              </w:rPr>
              <w:t>ределение названия школьного предм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та по диалогу, распис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ние уроков. Дни недели. Школьные предметы. </w:t>
            </w:r>
          </w:p>
        </w:tc>
        <w:tc>
          <w:tcPr>
            <w:tcW w:w="3060" w:type="dxa"/>
          </w:tcPr>
          <w:p w14:paraId="1CDB346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о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новное содержание текста, не обращая внимания на некоторые незнакомые слова, извлекать из н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го необходимую и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формацию. Соотносить текст с иллюстрацией, подбирать к высказ</w:t>
            </w:r>
            <w:r w:rsidRPr="00406C5E">
              <w:rPr>
                <w:rFonts w:ascii="Times New Roman" w:hAnsi="Times New Roman"/>
              </w:rPr>
              <w:t>ы</w:t>
            </w:r>
            <w:r w:rsidRPr="00406C5E">
              <w:rPr>
                <w:rFonts w:ascii="Times New Roman" w:hAnsi="Times New Roman"/>
              </w:rPr>
              <w:t xml:space="preserve">ванию подходящую картинку. Правильно употреблять </w:t>
            </w:r>
            <w:proofErr w:type="spellStart"/>
            <w:r w:rsidRPr="00406C5E">
              <w:rPr>
                <w:rFonts w:ascii="Times New Roman" w:hAnsi="Times New Roman"/>
                <w:i/>
              </w:rPr>
              <w:t>Present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Continuous</w:t>
            </w:r>
            <w:proofErr w:type="spellEnd"/>
            <w:r w:rsidRPr="00406C5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Tense</w:t>
            </w:r>
            <w:proofErr w:type="spellEnd"/>
            <w:r w:rsidRPr="00406C5E">
              <w:rPr>
                <w:rFonts w:ascii="Times New Roman" w:hAnsi="Times New Roman"/>
              </w:rPr>
              <w:t>*, опир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ясь на образец. Читать про себя текст и </w:t>
            </w:r>
            <w:proofErr w:type="gramStart"/>
            <w:r w:rsidRPr="00406C5E">
              <w:rPr>
                <w:rFonts w:ascii="Times New Roman" w:hAnsi="Times New Roman"/>
              </w:rPr>
              <w:t>понимать  его</w:t>
            </w:r>
            <w:proofErr w:type="gramEnd"/>
            <w:r w:rsidRPr="00406C5E">
              <w:rPr>
                <w:rFonts w:ascii="Times New Roman" w:hAnsi="Times New Roman"/>
              </w:rPr>
              <w:t xml:space="preserve"> содержание. Отвечать на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просы и задавать их, оперируя изуче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ными лексическими единицами и гра</w:t>
            </w:r>
            <w:r w:rsidRPr="00406C5E">
              <w:rPr>
                <w:rFonts w:ascii="Times New Roman" w:hAnsi="Times New Roman"/>
              </w:rPr>
              <w:t>м</w:t>
            </w:r>
            <w:r w:rsidRPr="00406C5E">
              <w:rPr>
                <w:rFonts w:ascii="Times New Roman" w:hAnsi="Times New Roman"/>
              </w:rPr>
              <w:t>матическими конструкциями. Участв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вать в диалоге-расспросе, опираясь на образец, с </w:t>
            </w:r>
            <w:r w:rsidRPr="00406C5E">
              <w:rPr>
                <w:rFonts w:ascii="Times New Roman" w:hAnsi="Times New Roman"/>
              </w:rPr>
              <w:lastRenderedPageBreak/>
              <w:t>соблюдением норм произн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шения, интонации.  Работать в группе, парах</w:t>
            </w:r>
          </w:p>
        </w:tc>
        <w:tc>
          <w:tcPr>
            <w:tcW w:w="1984" w:type="dxa"/>
          </w:tcPr>
          <w:p w14:paraId="2077389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18C3413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15A9A995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28DB815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07FE8429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605BAA88" w14:textId="77777777" w:rsidTr="00B1499E">
        <w:tc>
          <w:tcPr>
            <w:tcW w:w="702" w:type="dxa"/>
          </w:tcPr>
          <w:p w14:paraId="68A33ACB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59</w:t>
            </w:r>
          </w:p>
        </w:tc>
        <w:tc>
          <w:tcPr>
            <w:tcW w:w="2717" w:type="dxa"/>
            <w:gridSpan w:val="2"/>
          </w:tcPr>
          <w:p w14:paraId="59135F74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20.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Pets</w:t>
            </w:r>
            <w:proofErr w:type="spellEnd"/>
            <w:r w:rsidRPr="00406C5E">
              <w:rPr>
                <w:rFonts w:ascii="Times New Roman" w:hAnsi="Times New Roman"/>
                <w:b/>
              </w:rPr>
              <w:t>. Домашние п</w:t>
            </w:r>
            <w:r w:rsidRPr="00406C5E">
              <w:rPr>
                <w:rFonts w:ascii="Times New Roman" w:hAnsi="Times New Roman"/>
                <w:b/>
              </w:rPr>
              <w:t>и</w:t>
            </w:r>
            <w:r w:rsidRPr="00406C5E">
              <w:rPr>
                <w:rFonts w:ascii="Times New Roman" w:hAnsi="Times New Roman"/>
                <w:b/>
              </w:rPr>
              <w:t>томцы</w:t>
            </w:r>
          </w:p>
          <w:p w14:paraId="5741B99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406C5E">
              <w:rPr>
                <w:rFonts w:ascii="Times New Roman" w:hAnsi="Times New Roman"/>
                <w:i/>
              </w:rPr>
              <w:t>Pets</w:t>
            </w:r>
            <w:proofErr w:type="spellEnd"/>
            <w:r w:rsidRPr="00406C5E">
              <w:rPr>
                <w:rFonts w:ascii="Times New Roman" w:hAnsi="Times New Roman"/>
              </w:rPr>
              <w:t>. М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дальный глагол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must</w:t>
            </w:r>
            <w:proofErr w:type="spellEnd"/>
            <w:r w:rsidRPr="00406C5E">
              <w:rPr>
                <w:rFonts w:ascii="Times New Roman" w:hAnsi="Times New Roman"/>
              </w:rPr>
              <w:t xml:space="preserve">. Текст-описание Угадывание животного по описанию. </w:t>
            </w:r>
          </w:p>
        </w:tc>
        <w:tc>
          <w:tcPr>
            <w:tcW w:w="3060" w:type="dxa"/>
          </w:tcPr>
          <w:p w14:paraId="0F797E2C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Понимать на слух содержание текста при пр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слушивании, задавать вопросы и 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вечать на них с опорой на иллюстрации. Читать ди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логи с соблюдением норм произношения и воспр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изводить интонацию образца. Употре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>лять по образцу в речи изучаемые конструкции. Дог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дываться о значении новых слов. Читать про себя небольшие тексты и соотносить их с и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>люстрациями. Извлекать необходимую и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 xml:space="preserve">формацию из </w:t>
            </w:r>
            <w:proofErr w:type="spellStart"/>
            <w:r w:rsidRPr="00406C5E">
              <w:rPr>
                <w:rFonts w:ascii="Times New Roman" w:hAnsi="Times New Roman"/>
              </w:rPr>
              <w:t>аудиотекста</w:t>
            </w:r>
            <w:proofErr w:type="spellEnd"/>
            <w:r w:rsidRPr="00406C5E">
              <w:rPr>
                <w:rFonts w:ascii="Times New Roman" w:hAnsi="Times New Roman"/>
              </w:rPr>
              <w:t>. Отвечать на вопросы к тексту. 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вать инструкцию по уходу за домашними животными, употребляя модальный гл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must</w:t>
            </w:r>
            <w:proofErr w:type="spellEnd"/>
          </w:p>
        </w:tc>
        <w:tc>
          <w:tcPr>
            <w:tcW w:w="1984" w:type="dxa"/>
          </w:tcPr>
          <w:p w14:paraId="42EA06D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27147FE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587BA40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A51461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AFB93A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16F041B3" w14:textId="77777777" w:rsidTr="00B1499E">
        <w:tc>
          <w:tcPr>
            <w:tcW w:w="702" w:type="dxa"/>
          </w:tcPr>
          <w:p w14:paraId="37AA06D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60</w:t>
            </w:r>
          </w:p>
        </w:tc>
        <w:tc>
          <w:tcPr>
            <w:tcW w:w="2717" w:type="dxa"/>
            <w:gridSpan w:val="2"/>
          </w:tcPr>
          <w:p w14:paraId="10D51B02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Специальный вопрос.  Описание животного. Диалог-расспрос Предложения с гл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голом </w:t>
            </w:r>
            <w:r w:rsidRPr="00406C5E">
              <w:rPr>
                <w:rFonts w:ascii="Times New Roman" w:hAnsi="Times New Roman"/>
                <w:i/>
                <w:lang w:val="en-US"/>
              </w:rPr>
              <w:t>must</w:t>
            </w:r>
          </w:p>
        </w:tc>
        <w:tc>
          <w:tcPr>
            <w:tcW w:w="3060" w:type="dxa"/>
          </w:tcPr>
          <w:p w14:paraId="5A79D858" w14:textId="77777777" w:rsidR="00117061" w:rsidRPr="00406C5E" w:rsidRDefault="00117061" w:rsidP="00117061">
            <w:pPr>
              <w:rPr>
                <w:rFonts w:ascii="Times New Roman" w:hAnsi="Times New Roman"/>
                <w:lang w:val="en-US"/>
              </w:rPr>
            </w:pPr>
            <w:r w:rsidRPr="00406C5E">
              <w:rPr>
                <w:rFonts w:ascii="Times New Roman" w:hAnsi="Times New Roman"/>
              </w:rPr>
              <w:t>Читать текст-описание, пересказывать его (от 1-го и от 3-го л.). Понимать о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 xml:space="preserve">щее содержание прочитанного текста с некоторыми новыми словами и конструкциями, догадываться о значении </w:t>
            </w:r>
            <w:r w:rsidRPr="00406C5E">
              <w:rPr>
                <w:rFonts w:ascii="Times New Roman" w:hAnsi="Times New Roman"/>
              </w:rPr>
              <w:lastRenderedPageBreak/>
              <w:t>новых слов из контекста. Восприн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мать на слух, понимать общее содержание песни, её мелодию. Петь песню хором. Ве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ти диалог-расспрос с опорой на иллюстр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ции. Составлять по образцу текст-описание животного. Употреблять м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дальные глаголы при составлении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ста-инструкции. Различать и употреблять в речи изученные лексические единицы и грамматические конструкции в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ответствии с коммуникативной задачей. Ч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тать транскрипцию</w:t>
            </w:r>
          </w:p>
          <w:p w14:paraId="0F6D7FCA" w14:textId="77777777" w:rsidR="00117061" w:rsidRPr="00406C5E" w:rsidRDefault="00117061" w:rsidP="0011706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14:paraId="76CC175C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0EA9205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094B075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E649A7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1486EAF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62B903DA" w14:textId="77777777" w:rsidTr="00B1499E">
        <w:tc>
          <w:tcPr>
            <w:tcW w:w="702" w:type="dxa"/>
          </w:tcPr>
          <w:p w14:paraId="1A15263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61</w:t>
            </w:r>
          </w:p>
        </w:tc>
        <w:tc>
          <w:tcPr>
            <w:tcW w:w="2717" w:type="dxa"/>
            <w:gridSpan w:val="2"/>
          </w:tcPr>
          <w:p w14:paraId="386758E1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21.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Adventure</w:t>
            </w:r>
            <w:proofErr w:type="spellEnd"/>
            <w:r w:rsidRPr="00406C5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b/>
              </w:rPr>
              <w:t>holidays</w:t>
            </w:r>
            <w:proofErr w:type="spellEnd"/>
            <w:r w:rsidRPr="00406C5E">
              <w:rPr>
                <w:rFonts w:ascii="Times New Roman" w:hAnsi="Times New Roman"/>
                <w:b/>
              </w:rPr>
              <w:t>. Активный отдых</w:t>
            </w:r>
          </w:p>
          <w:p w14:paraId="6FC98E38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Виды активного отдыха. План отдыха.  Календарь дней рожд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ния.</w:t>
            </w:r>
          </w:p>
        </w:tc>
        <w:tc>
          <w:tcPr>
            <w:tcW w:w="3060" w:type="dxa"/>
          </w:tcPr>
          <w:p w14:paraId="2261FC6C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текста с новыми конструкци</w:t>
            </w:r>
            <w:r w:rsidRPr="00406C5E">
              <w:rPr>
                <w:rFonts w:ascii="Times New Roman" w:hAnsi="Times New Roman"/>
              </w:rPr>
              <w:t>я</w:t>
            </w:r>
            <w:r w:rsidRPr="00406C5E">
              <w:rPr>
                <w:rFonts w:ascii="Times New Roman" w:hAnsi="Times New Roman"/>
              </w:rPr>
              <w:t>ми и словами, используя языковую д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гадку, ситуативный контекст. Задавать вопросы и отвечать на них с опорой на иллюстрации. Читать текст вслух, соблюдая нормы произношения, воспроизв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дить интонацию образца. Составлять план 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дыха по образцу. Задавать вопросы собесе</w:t>
            </w:r>
            <w:r w:rsidRPr="00406C5E">
              <w:rPr>
                <w:rFonts w:ascii="Times New Roman" w:hAnsi="Times New Roman"/>
              </w:rPr>
              <w:t>д</w:t>
            </w:r>
            <w:r w:rsidRPr="00406C5E">
              <w:rPr>
                <w:rFonts w:ascii="Times New Roman" w:hAnsi="Times New Roman"/>
              </w:rPr>
              <w:t xml:space="preserve">нику о его </w:t>
            </w:r>
            <w:r w:rsidRPr="00406C5E">
              <w:rPr>
                <w:rFonts w:ascii="Times New Roman" w:hAnsi="Times New Roman"/>
              </w:rPr>
              <w:lastRenderedPageBreak/>
              <w:t>дне рождения, отвечать на его 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просы. Корректно употреблять в речи порядковые числител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ные. Использовать изученные лексические единицы и грамматические ко</w:t>
            </w:r>
            <w:r w:rsidRPr="00406C5E">
              <w:rPr>
                <w:rFonts w:ascii="Times New Roman" w:hAnsi="Times New Roman"/>
              </w:rPr>
              <w:t>н</w:t>
            </w:r>
            <w:r w:rsidRPr="00406C5E">
              <w:rPr>
                <w:rFonts w:ascii="Times New Roman" w:hAnsi="Times New Roman"/>
              </w:rPr>
              <w:t>струкции в речи. Применять изученные пр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вила чтения</w:t>
            </w:r>
          </w:p>
        </w:tc>
        <w:tc>
          <w:tcPr>
            <w:tcW w:w="1984" w:type="dxa"/>
          </w:tcPr>
          <w:p w14:paraId="241D7B4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  <w:bookmarkStart w:id="1" w:name="_GoBack"/>
            <w:bookmarkEnd w:id="1"/>
          </w:p>
        </w:tc>
        <w:tc>
          <w:tcPr>
            <w:tcW w:w="2061" w:type="dxa"/>
            <w:vAlign w:val="center"/>
          </w:tcPr>
          <w:p w14:paraId="1A0FF81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71AC556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7B55373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0F344147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63F75796" w14:textId="77777777" w:rsidTr="00B1499E">
        <w:tc>
          <w:tcPr>
            <w:tcW w:w="702" w:type="dxa"/>
          </w:tcPr>
          <w:p w14:paraId="6ED5B1D6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62</w:t>
            </w:r>
          </w:p>
        </w:tc>
        <w:tc>
          <w:tcPr>
            <w:tcW w:w="2717" w:type="dxa"/>
            <w:gridSpan w:val="2"/>
          </w:tcPr>
          <w:p w14:paraId="1714514F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Праздн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ки. Любимые праз</w:t>
            </w:r>
            <w:r w:rsidRPr="00406C5E">
              <w:rPr>
                <w:rFonts w:ascii="Times New Roman" w:hAnsi="Times New Roman"/>
              </w:rPr>
              <w:t>д</w:t>
            </w:r>
            <w:r w:rsidRPr="00406C5E">
              <w:rPr>
                <w:rFonts w:ascii="Times New Roman" w:hAnsi="Times New Roman"/>
              </w:rPr>
              <w:t>ники. Диалог-обсуждение: праздники в России и Великобр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 xml:space="preserve">тании. </w:t>
            </w:r>
          </w:p>
        </w:tc>
        <w:tc>
          <w:tcPr>
            <w:tcW w:w="3060" w:type="dxa"/>
          </w:tcPr>
          <w:p w14:paraId="0180133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текст на слух, понимать осно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ную информацию. Отвечать на вопросы к те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сту. Сравнивать праздники в Великобритании и в России. Участв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вать в диалоге-расспросе, опираясь на обр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зец. Заполнять таблицу по аналогии. Использовать изученные лексич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ские единицы и грамматические констру</w:t>
            </w:r>
            <w:r w:rsidRPr="00406C5E">
              <w:rPr>
                <w:rFonts w:ascii="Times New Roman" w:hAnsi="Times New Roman"/>
              </w:rPr>
              <w:t>к</w:t>
            </w:r>
            <w:r w:rsidRPr="00406C5E">
              <w:rPr>
                <w:rFonts w:ascii="Times New Roman" w:hAnsi="Times New Roman"/>
              </w:rPr>
              <w:t>ции в устной и письменной речи, соблюдая осно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ные правила чтения</w:t>
            </w:r>
          </w:p>
        </w:tc>
        <w:tc>
          <w:tcPr>
            <w:tcW w:w="1984" w:type="dxa"/>
          </w:tcPr>
          <w:p w14:paraId="296D5AA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33B8B5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7E5C6ED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3B14158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0C8BA2F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43F28B4" w14:textId="77777777" w:rsidTr="00B1499E">
        <w:tc>
          <w:tcPr>
            <w:tcW w:w="702" w:type="dxa"/>
          </w:tcPr>
          <w:p w14:paraId="22E7F36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63</w:t>
            </w:r>
          </w:p>
        </w:tc>
        <w:tc>
          <w:tcPr>
            <w:tcW w:w="2717" w:type="dxa"/>
            <w:gridSpan w:val="2"/>
          </w:tcPr>
          <w:p w14:paraId="37709A91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Модальный гл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 xml:space="preserve">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can</w:t>
            </w:r>
            <w:proofErr w:type="spellEnd"/>
            <w:r w:rsidRPr="00406C5E">
              <w:rPr>
                <w:rFonts w:ascii="Times New Roman" w:hAnsi="Times New Roman"/>
              </w:rPr>
              <w:t xml:space="preserve">, глагол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like</w:t>
            </w:r>
            <w:proofErr w:type="spellEnd"/>
            <w:r w:rsidRPr="00406C5E">
              <w:rPr>
                <w:rFonts w:ascii="Times New Roman" w:hAnsi="Times New Roman"/>
              </w:rPr>
              <w:t>.  Имена существ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тельные собственные и нарицател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 xml:space="preserve">ные. </w:t>
            </w:r>
            <w:r w:rsidRPr="00406C5E">
              <w:rPr>
                <w:rFonts w:ascii="Times New Roman" w:hAnsi="Times New Roman"/>
                <w:b/>
              </w:rPr>
              <w:t>Д</w:t>
            </w:r>
            <w:r w:rsidRPr="00406C5E">
              <w:rPr>
                <w:rFonts w:ascii="Times New Roman" w:hAnsi="Times New Roman"/>
              </w:rPr>
              <w:t>иалог-расспрос: планы на 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дых</w:t>
            </w:r>
          </w:p>
        </w:tc>
        <w:tc>
          <w:tcPr>
            <w:tcW w:w="3060" w:type="dxa"/>
          </w:tcPr>
          <w:p w14:paraId="75E68DB4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на слух рифмовку, пон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мать её содержание, выводить значение незнакомых слов из контекста. Правил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 xml:space="preserve">но употреблять как в речи, так и на письме модальный глагол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can</w:t>
            </w:r>
            <w:proofErr w:type="spellEnd"/>
            <w:r w:rsidRPr="00406C5E">
              <w:rPr>
                <w:rFonts w:ascii="Times New Roman" w:hAnsi="Times New Roman"/>
              </w:rPr>
              <w:t xml:space="preserve">. Знать значения изученных глаголов, </w:t>
            </w:r>
            <w:r w:rsidRPr="00406C5E">
              <w:rPr>
                <w:rFonts w:ascii="Times New Roman" w:hAnsi="Times New Roman"/>
              </w:rPr>
              <w:lastRenderedPageBreak/>
              <w:t>соста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лять с ними предложения по образцу, собл</w:t>
            </w:r>
            <w:r w:rsidRPr="00406C5E">
              <w:rPr>
                <w:rFonts w:ascii="Times New Roman" w:hAnsi="Times New Roman"/>
              </w:rPr>
              <w:t>ю</w:t>
            </w:r>
            <w:r w:rsidRPr="00406C5E">
              <w:rPr>
                <w:rFonts w:ascii="Times New Roman" w:hAnsi="Times New Roman"/>
              </w:rPr>
              <w:t>дая порядок слов в предложении. Участв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вать в диалоге-расспросе, обсуждать, к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кой отдых лучше. Расспрашивать о планах на отдых, и</w:t>
            </w:r>
            <w:r w:rsidRPr="00406C5E">
              <w:rPr>
                <w:rFonts w:ascii="Times New Roman" w:hAnsi="Times New Roman"/>
              </w:rPr>
              <w:t>с</w:t>
            </w:r>
            <w:r w:rsidRPr="00406C5E">
              <w:rPr>
                <w:rFonts w:ascii="Times New Roman" w:hAnsi="Times New Roman"/>
              </w:rPr>
              <w:t>пользуя изученные лексические единицы и образец. Читать слова, соблюдая правила чт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</w:t>
            </w:r>
          </w:p>
        </w:tc>
        <w:tc>
          <w:tcPr>
            <w:tcW w:w="1984" w:type="dxa"/>
          </w:tcPr>
          <w:p w14:paraId="28D73B3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407542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0834CF64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6D04D3A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6D3924A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BD12649" w14:textId="77777777" w:rsidTr="00B1499E">
        <w:tc>
          <w:tcPr>
            <w:tcW w:w="702" w:type="dxa"/>
          </w:tcPr>
          <w:p w14:paraId="460950BD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64</w:t>
            </w:r>
          </w:p>
        </w:tc>
        <w:tc>
          <w:tcPr>
            <w:tcW w:w="2717" w:type="dxa"/>
            <w:gridSpan w:val="2"/>
          </w:tcPr>
          <w:p w14:paraId="6E6B4A35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 xml:space="preserve">22. </w:t>
            </w:r>
            <w:proofErr w:type="spellStart"/>
            <w:r w:rsidRPr="00406C5E">
              <w:rPr>
                <w:rFonts w:ascii="Times New Roman" w:hAnsi="Times New Roman"/>
                <w:b/>
              </w:rPr>
              <w:t>Goodbye</w:t>
            </w:r>
            <w:proofErr w:type="spellEnd"/>
            <w:r w:rsidRPr="00406C5E">
              <w:rPr>
                <w:rFonts w:ascii="Times New Roman" w:hAnsi="Times New Roman"/>
                <w:b/>
              </w:rPr>
              <w:t>! До свид</w:t>
            </w:r>
            <w:r w:rsidRPr="00406C5E">
              <w:rPr>
                <w:rFonts w:ascii="Times New Roman" w:hAnsi="Times New Roman"/>
                <w:b/>
              </w:rPr>
              <w:t>а</w:t>
            </w:r>
            <w:r w:rsidRPr="00406C5E">
              <w:rPr>
                <w:rFonts w:ascii="Times New Roman" w:hAnsi="Times New Roman"/>
                <w:b/>
              </w:rPr>
              <w:t>ния!</w:t>
            </w:r>
          </w:p>
          <w:p w14:paraId="250AD482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 xml:space="preserve">Сборы в дорогу, отъезд. Диалог-расспрос по рисункам. Глаголы </w:t>
            </w:r>
            <w:proofErr w:type="spellStart"/>
            <w:r w:rsidRPr="00406C5E">
              <w:rPr>
                <w:rFonts w:ascii="Times New Roman" w:hAnsi="Times New Roman"/>
                <w:i/>
              </w:rPr>
              <w:t>need</w:t>
            </w:r>
            <w:proofErr w:type="spellEnd"/>
            <w:r w:rsidRPr="00406C5E">
              <w:rPr>
                <w:rFonts w:ascii="Times New Roman" w:hAnsi="Times New Roman"/>
              </w:rPr>
              <w:t xml:space="preserve">, </w:t>
            </w:r>
            <w:proofErr w:type="spellStart"/>
            <w:r w:rsidRPr="00406C5E">
              <w:rPr>
                <w:rFonts w:ascii="Times New Roman" w:hAnsi="Times New Roman"/>
                <w:i/>
              </w:rPr>
              <w:t>can</w:t>
            </w:r>
            <w:proofErr w:type="spellEnd"/>
            <w:r w:rsidRPr="00406C5E">
              <w:rPr>
                <w:rFonts w:ascii="Times New Roman" w:hAnsi="Times New Roman"/>
              </w:rPr>
              <w:t xml:space="preserve"> и </w:t>
            </w:r>
            <w:proofErr w:type="spellStart"/>
            <w:r w:rsidRPr="00406C5E">
              <w:rPr>
                <w:rFonts w:ascii="Times New Roman" w:hAnsi="Times New Roman"/>
                <w:i/>
              </w:rPr>
              <w:t>must</w:t>
            </w:r>
            <w:proofErr w:type="spellEnd"/>
          </w:p>
        </w:tc>
        <w:tc>
          <w:tcPr>
            <w:tcW w:w="3060" w:type="dxa"/>
          </w:tcPr>
          <w:p w14:paraId="2B873F71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Воспринимать на слух и понимать с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держание текста с новыми конструкци</w:t>
            </w:r>
            <w:r w:rsidRPr="00406C5E">
              <w:rPr>
                <w:rFonts w:ascii="Times New Roman" w:hAnsi="Times New Roman"/>
              </w:rPr>
              <w:t>я</w:t>
            </w:r>
            <w:r w:rsidRPr="00406C5E">
              <w:rPr>
                <w:rFonts w:ascii="Times New Roman" w:hAnsi="Times New Roman"/>
              </w:rPr>
              <w:t>ми и словами, используя языковую догадку, контекст и и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>люстрации. Задавать вопросы по тексту и корректно 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вечать на них. Читать текст вслух за диктором, правильно воспроизводить интон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цию вопросительных предложений. Испол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зовать изученные лексические единицы и грамматические конструкции в устной и письменной речи в соответствии с коммуникативной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чей</w:t>
            </w:r>
          </w:p>
        </w:tc>
        <w:tc>
          <w:tcPr>
            <w:tcW w:w="1984" w:type="dxa"/>
          </w:tcPr>
          <w:p w14:paraId="7E999F1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678919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3A771BA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066D044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1F48EDA2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4E83B8F8" w14:textId="77777777" w:rsidTr="00B1499E">
        <w:tc>
          <w:tcPr>
            <w:tcW w:w="702" w:type="dxa"/>
          </w:tcPr>
          <w:p w14:paraId="31B68E78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lastRenderedPageBreak/>
              <w:t>65</w:t>
            </w:r>
          </w:p>
        </w:tc>
        <w:tc>
          <w:tcPr>
            <w:tcW w:w="2717" w:type="dxa"/>
            <w:gridSpan w:val="2"/>
          </w:tcPr>
          <w:p w14:paraId="4384642A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  <w:b/>
              </w:rPr>
              <w:t>Р</w:t>
            </w:r>
            <w:r w:rsidRPr="00406C5E">
              <w:rPr>
                <w:rFonts w:ascii="Times New Roman" w:hAnsi="Times New Roman"/>
              </w:rPr>
              <w:t>ассказ по картинкам Выражение прос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 xml:space="preserve">бы, разрешения. </w:t>
            </w:r>
          </w:p>
        </w:tc>
        <w:tc>
          <w:tcPr>
            <w:tcW w:w="3060" w:type="dxa"/>
          </w:tcPr>
          <w:p w14:paraId="49037F8A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Воспринимать зрительно текст, соотн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 xml:space="preserve">сить его содержание с иллюстрациями. Задавать вопросы </w:t>
            </w:r>
            <w:proofErr w:type="gramStart"/>
            <w:r w:rsidRPr="00406C5E">
              <w:rPr>
                <w:rFonts w:ascii="Times New Roman" w:hAnsi="Times New Roman"/>
              </w:rPr>
              <w:t>и  отвечать</w:t>
            </w:r>
            <w:proofErr w:type="gramEnd"/>
            <w:r w:rsidRPr="00406C5E">
              <w:rPr>
                <w:rFonts w:ascii="Times New Roman" w:hAnsi="Times New Roman"/>
              </w:rPr>
              <w:t xml:space="preserve"> на них с опорой на илл</w:t>
            </w:r>
            <w:r w:rsidRPr="00406C5E">
              <w:rPr>
                <w:rFonts w:ascii="Times New Roman" w:hAnsi="Times New Roman"/>
              </w:rPr>
              <w:t>ю</w:t>
            </w:r>
            <w:r w:rsidRPr="00406C5E">
              <w:rPr>
                <w:rFonts w:ascii="Times New Roman" w:hAnsi="Times New Roman"/>
              </w:rPr>
              <w:t>страции. Читать текст вслух, соблюдая нормы произношения, воспроизводить интонацию образца. Пересказывать текст с опорой на и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>люстрацию. Обращаться к учителю и одн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класснику с просьбой о чём-либо, выр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жать согласие и запрет. Рассказывать о своём уче</w:t>
            </w:r>
            <w:r w:rsidRPr="00406C5E">
              <w:rPr>
                <w:rFonts w:ascii="Times New Roman" w:hAnsi="Times New Roman"/>
              </w:rPr>
              <w:t>б</w:t>
            </w:r>
            <w:r w:rsidRPr="00406C5E">
              <w:rPr>
                <w:rFonts w:ascii="Times New Roman" w:hAnsi="Times New Roman"/>
              </w:rPr>
              <w:t>ном годе по образцу. Употреблять в речи изученные слова и конс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рукции в соответствии с коммуникати</w:t>
            </w:r>
            <w:r w:rsidRPr="00406C5E">
              <w:rPr>
                <w:rFonts w:ascii="Times New Roman" w:hAnsi="Times New Roman"/>
              </w:rPr>
              <w:t>в</w:t>
            </w:r>
            <w:r w:rsidRPr="00406C5E">
              <w:rPr>
                <w:rFonts w:ascii="Times New Roman" w:hAnsi="Times New Roman"/>
              </w:rPr>
              <w:t>ной задачей</w:t>
            </w:r>
          </w:p>
        </w:tc>
        <w:tc>
          <w:tcPr>
            <w:tcW w:w="1984" w:type="dxa"/>
          </w:tcPr>
          <w:p w14:paraId="2640BAA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1C44A91A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1118128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638B94D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7CD9E71A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71AA69C0" w14:textId="77777777" w:rsidTr="00B1499E">
        <w:tc>
          <w:tcPr>
            <w:tcW w:w="702" w:type="dxa"/>
          </w:tcPr>
          <w:p w14:paraId="2E5BEAEB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66</w:t>
            </w:r>
          </w:p>
        </w:tc>
        <w:tc>
          <w:tcPr>
            <w:tcW w:w="2717" w:type="dxa"/>
            <w:gridSpan w:val="2"/>
          </w:tcPr>
          <w:p w14:paraId="175017A2" w14:textId="77777777" w:rsidR="00117061" w:rsidRPr="00406C5E" w:rsidRDefault="00117061" w:rsidP="00117061">
            <w:pPr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Повторение материала IV четверти. Урок-повторение.</w:t>
            </w:r>
          </w:p>
          <w:p w14:paraId="76A768A8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Мебель, Животные, Семья, Погода.</w:t>
            </w:r>
          </w:p>
        </w:tc>
        <w:tc>
          <w:tcPr>
            <w:tcW w:w="3060" w:type="dxa"/>
          </w:tcPr>
          <w:p w14:paraId="0F66E7D3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Читать разные виды английских предл</w:t>
            </w:r>
            <w:r w:rsidRPr="00406C5E">
              <w:rPr>
                <w:rFonts w:ascii="Times New Roman" w:hAnsi="Times New Roman"/>
              </w:rPr>
              <w:t>о</w:t>
            </w:r>
            <w:r w:rsidRPr="00406C5E">
              <w:rPr>
                <w:rFonts w:ascii="Times New Roman" w:hAnsi="Times New Roman"/>
              </w:rPr>
              <w:t>жений с соблюдением правил произношения, удар</w:t>
            </w:r>
            <w:r w:rsidRPr="00406C5E">
              <w:rPr>
                <w:rFonts w:ascii="Times New Roman" w:hAnsi="Times New Roman"/>
              </w:rPr>
              <w:t>е</w:t>
            </w:r>
            <w:r w:rsidRPr="00406C5E">
              <w:rPr>
                <w:rFonts w:ascii="Times New Roman" w:hAnsi="Times New Roman"/>
              </w:rPr>
              <w:t>ния, ритма английского предложения. Зад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вать общий и специальный вопросы на ук</w:t>
            </w:r>
            <w:r w:rsidRPr="00406C5E">
              <w:rPr>
                <w:rFonts w:ascii="Times New Roman" w:hAnsi="Times New Roman"/>
              </w:rPr>
              <w:t>а</w:t>
            </w:r>
            <w:r w:rsidRPr="00406C5E">
              <w:rPr>
                <w:rFonts w:ascii="Times New Roman" w:hAnsi="Times New Roman"/>
              </w:rPr>
              <w:t>занную тему. О</w:t>
            </w:r>
            <w:r w:rsidRPr="00406C5E">
              <w:rPr>
                <w:rFonts w:ascii="Times New Roman" w:hAnsi="Times New Roman"/>
              </w:rPr>
              <w:t>т</w:t>
            </w:r>
            <w:r w:rsidRPr="00406C5E">
              <w:rPr>
                <w:rFonts w:ascii="Times New Roman" w:hAnsi="Times New Roman"/>
              </w:rPr>
              <w:t>вечать на вопросы с опорой на пройденный материал и иллюстрацию. Употреблять в речи краткие и полные фо</w:t>
            </w:r>
            <w:r w:rsidRPr="00406C5E">
              <w:rPr>
                <w:rFonts w:ascii="Times New Roman" w:hAnsi="Times New Roman"/>
              </w:rPr>
              <w:t>р</w:t>
            </w:r>
            <w:r w:rsidRPr="00406C5E">
              <w:rPr>
                <w:rFonts w:ascii="Times New Roman" w:hAnsi="Times New Roman"/>
              </w:rPr>
              <w:t xml:space="preserve">мы глагола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be</w:t>
            </w:r>
            <w:proofErr w:type="spellEnd"/>
            <w:r w:rsidRPr="00406C5E">
              <w:rPr>
                <w:rFonts w:ascii="Times New Roman" w:hAnsi="Times New Roman"/>
              </w:rPr>
              <w:t xml:space="preserve">, </w:t>
            </w:r>
            <w:r w:rsidRPr="00406C5E">
              <w:rPr>
                <w:rFonts w:ascii="Times New Roman" w:hAnsi="Times New Roman"/>
              </w:rPr>
              <w:lastRenderedPageBreak/>
              <w:t>притяжательный падеж имён существительных</w:t>
            </w:r>
          </w:p>
        </w:tc>
        <w:tc>
          <w:tcPr>
            <w:tcW w:w="1984" w:type="dxa"/>
          </w:tcPr>
          <w:p w14:paraId="79D8479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79405A8D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34DED1A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631CD17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639BF8F3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676ED7B9" w14:textId="77777777" w:rsidTr="00B1499E">
        <w:tc>
          <w:tcPr>
            <w:tcW w:w="702" w:type="dxa"/>
          </w:tcPr>
          <w:p w14:paraId="31A7E509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67</w:t>
            </w:r>
          </w:p>
        </w:tc>
        <w:tc>
          <w:tcPr>
            <w:tcW w:w="2717" w:type="dxa"/>
            <w:gridSpan w:val="2"/>
          </w:tcPr>
          <w:p w14:paraId="110A4E88" w14:textId="77777777" w:rsidR="00117061" w:rsidRPr="00406C5E" w:rsidRDefault="00117061" w:rsidP="00117061">
            <w:pPr>
              <w:rPr>
                <w:rFonts w:ascii="Times New Roman" w:hAnsi="Times New Roman"/>
                <w:b/>
              </w:rPr>
            </w:pPr>
            <w:r w:rsidRPr="00406C5E">
              <w:rPr>
                <w:rFonts w:ascii="Times New Roman" w:hAnsi="Times New Roman"/>
                <w:b/>
              </w:rPr>
              <w:t>Контроль и подведение итогов че</w:t>
            </w:r>
            <w:r w:rsidRPr="00406C5E">
              <w:rPr>
                <w:rFonts w:ascii="Times New Roman" w:hAnsi="Times New Roman"/>
                <w:b/>
              </w:rPr>
              <w:t>т</w:t>
            </w:r>
            <w:r w:rsidRPr="00406C5E">
              <w:rPr>
                <w:rFonts w:ascii="Times New Roman" w:hAnsi="Times New Roman"/>
                <w:b/>
              </w:rPr>
              <w:t xml:space="preserve">верти. </w:t>
            </w:r>
          </w:p>
          <w:p w14:paraId="53737D17" w14:textId="77777777" w:rsidR="00117061" w:rsidRPr="00406C5E" w:rsidRDefault="00117061" w:rsidP="00117061">
            <w:pPr>
              <w:rPr>
                <w:rFonts w:ascii="Times New Roman" w:hAnsi="Times New Roman"/>
              </w:rPr>
            </w:pPr>
            <w:r w:rsidRPr="00406C5E">
              <w:rPr>
                <w:rFonts w:ascii="Times New Roman" w:hAnsi="Times New Roman"/>
              </w:rPr>
              <w:t>Тест 4. Контрольная работа № 4</w:t>
            </w:r>
          </w:p>
        </w:tc>
        <w:tc>
          <w:tcPr>
            <w:tcW w:w="3060" w:type="dxa"/>
          </w:tcPr>
          <w:p w14:paraId="1092B25A" w14:textId="77777777" w:rsidR="00117061" w:rsidRPr="00406C5E" w:rsidRDefault="00117061" w:rsidP="00117061">
            <w:pPr>
              <w:rPr>
                <w:rFonts w:ascii="Times New Roman" w:hAnsi="Times New Roman"/>
                <w:b/>
                <w:lang w:val="en-US"/>
              </w:rPr>
            </w:pPr>
            <w:r w:rsidRPr="00406C5E">
              <w:rPr>
                <w:rFonts w:ascii="Times New Roman" w:hAnsi="Times New Roman"/>
                <w:b/>
              </w:rPr>
              <w:t>Портфолио</w:t>
            </w:r>
          </w:p>
          <w:p w14:paraId="66D0D5C0" w14:textId="77777777" w:rsidR="00117061" w:rsidRPr="00406C5E" w:rsidRDefault="00117061" w:rsidP="0011706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14:paraId="74A5034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2061" w:type="dxa"/>
            <w:vAlign w:val="center"/>
          </w:tcPr>
          <w:p w14:paraId="797BEDDE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1947" w:type="dxa"/>
            <w:vAlign w:val="center"/>
          </w:tcPr>
          <w:p w14:paraId="226162A6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0D123DA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567" w:type="dxa"/>
          </w:tcPr>
          <w:p w14:paraId="0FD487EA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</w:tr>
      <w:tr w:rsidR="00117061" w:rsidRPr="00406C5E" w14:paraId="1BE2D7AF" w14:textId="77777777" w:rsidTr="00B1499E">
        <w:tc>
          <w:tcPr>
            <w:tcW w:w="702" w:type="dxa"/>
          </w:tcPr>
          <w:p w14:paraId="2256CB7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68</w:t>
            </w:r>
          </w:p>
        </w:tc>
        <w:tc>
          <w:tcPr>
            <w:tcW w:w="2717" w:type="dxa"/>
            <w:gridSpan w:val="2"/>
          </w:tcPr>
          <w:p w14:paraId="76C98134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</w:rPr>
              <w:t>Числительные от 1 до 100, общий и специальный вопросы, краткие и по</w:t>
            </w:r>
            <w:r w:rsidRPr="00406C5E">
              <w:rPr>
                <w:rFonts w:ascii="Times New Roman" w:hAnsi="Times New Roman"/>
              </w:rPr>
              <w:t>л</w:t>
            </w:r>
            <w:r w:rsidRPr="00406C5E">
              <w:rPr>
                <w:rFonts w:ascii="Times New Roman" w:hAnsi="Times New Roman"/>
              </w:rPr>
              <w:t xml:space="preserve">ные формы глагола </w:t>
            </w:r>
            <w:proofErr w:type="spellStart"/>
            <w:r w:rsidRPr="00406C5E">
              <w:rPr>
                <w:rFonts w:ascii="Times New Roman" w:hAnsi="Times New Roman"/>
                <w:i/>
              </w:rPr>
              <w:t>to</w:t>
            </w:r>
            <w:proofErr w:type="spellEnd"/>
            <w:r w:rsidRPr="00406C5E">
              <w:rPr>
                <w:rFonts w:ascii="Times New Roman" w:hAnsi="Times New Roman"/>
              </w:rPr>
              <w:t xml:space="preserve"> </w:t>
            </w:r>
            <w:proofErr w:type="spellStart"/>
            <w:r w:rsidRPr="00406C5E">
              <w:rPr>
                <w:rFonts w:ascii="Times New Roman" w:hAnsi="Times New Roman"/>
                <w:i/>
              </w:rPr>
              <w:t>be</w:t>
            </w:r>
            <w:proofErr w:type="spellEnd"/>
            <w:r w:rsidRPr="00406C5E">
              <w:rPr>
                <w:rFonts w:ascii="Times New Roman" w:hAnsi="Times New Roman"/>
              </w:rPr>
              <w:t>, притяжател</w:t>
            </w:r>
            <w:r w:rsidRPr="00406C5E">
              <w:rPr>
                <w:rFonts w:ascii="Times New Roman" w:hAnsi="Times New Roman"/>
              </w:rPr>
              <w:t>ь</w:t>
            </w:r>
            <w:r w:rsidRPr="00406C5E">
              <w:rPr>
                <w:rFonts w:ascii="Times New Roman" w:hAnsi="Times New Roman"/>
              </w:rPr>
              <w:t>ный падеж существ</w:t>
            </w:r>
            <w:r w:rsidRPr="00406C5E">
              <w:rPr>
                <w:rFonts w:ascii="Times New Roman" w:hAnsi="Times New Roman"/>
              </w:rPr>
              <w:t>и</w:t>
            </w:r>
            <w:r w:rsidRPr="00406C5E">
              <w:rPr>
                <w:rFonts w:ascii="Times New Roman" w:hAnsi="Times New Roman"/>
              </w:rPr>
              <w:t>тельных</w:t>
            </w:r>
          </w:p>
        </w:tc>
        <w:tc>
          <w:tcPr>
            <w:tcW w:w="3060" w:type="dxa"/>
          </w:tcPr>
          <w:p w14:paraId="2B6E9F54" w14:textId="77777777" w:rsidR="00117061" w:rsidRPr="00406C5E" w:rsidRDefault="00117061" w:rsidP="00117061">
            <w:pPr>
              <w:rPr>
                <w:rFonts w:ascii="Times New Roman" w:hAnsi="Times New Roman"/>
                <w:lang w:val="en-US"/>
              </w:rPr>
            </w:pPr>
            <w:r w:rsidRPr="00406C5E">
              <w:rPr>
                <w:rFonts w:ascii="Times New Roman" w:hAnsi="Times New Roman"/>
                <w:lang w:val="en-US"/>
              </w:rPr>
              <w:t xml:space="preserve">2. </w:t>
            </w:r>
            <w:r w:rsidRPr="00406C5E">
              <w:rPr>
                <w:rFonts w:ascii="Times New Roman" w:hAnsi="Times New Roman"/>
              </w:rPr>
              <w:t>Постер</w:t>
            </w:r>
            <w:r w:rsidRPr="00406C5E">
              <w:rPr>
                <w:rFonts w:ascii="Times New Roman" w:hAnsi="Times New Roman"/>
                <w:lang w:val="en-US"/>
              </w:rPr>
              <w:t>/</w:t>
            </w:r>
            <w:proofErr w:type="gramStart"/>
            <w:r w:rsidRPr="00406C5E">
              <w:rPr>
                <w:rFonts w:ascii="Times New Roman" w:hAnsi="Times New Roman"/>
              </w:rPr>
              <w:t>коллаж</w:t>
            </w:r>
            <w:r w:rsidRPr="00406C5E">
              <w:rPr>
                <w:rFonts w:ascii="Times New Roman" w:hAnsi="Times New Roman"/>
                <w:lang w:val="en-US"/>
              </w:rPr>
              <w:t xml:space="preserve">  “</w:t>
            </w:r>
            <w:proofErr w:type="gramEnd"/>
            <w:r w:rsidRPr="00406C5E">
              <w:rPr>
                <w:rFonts w:ascii="Times New Roman" w:hAnsi="Times New Roman"/>
                <w:lang w:val="en-US"/>
              </w:rPr>
              <w:t xml:space="preserve">My timetable”. 3. </w:t>
            </w:r>
            <w:r w:rsidRPr="00406C5E">
              <w:rPr>
                <w:rFonts w:ascii="Times New Roman" w:hAnsi="Times New Roman"/>
              </w:rPr>
              <w:t>Постер</w:t>
            </w:r>
            <w:r w:rsidRPr="00406C5E">
              <w:rPr>
                <w:rFonts w:ascii="Times New Roman" w:hAnsi="Times New Roman"/>
                <w:lang w:val="en-US"/>
              </w:rPr>
              <w:t xml:space="preserve"> “Domestic pets, wild animals, farm an</w:t>
            </w:r>
            <w:r w:rsidRPr="00406C5E">
              <w:rPr>
                <w:rFonts w:ascii="Times New Roman" w:hAnsi="Times New Roman"/>
                <w:lang w:val="en-US"/>
              </w:rPr>
              <w:t>i</w:t>
            </w:r>
            <w:r w:rsidRPr="00406C5E">
              <w:rPr>
                <w:rFonts w:ascii="Times New Roman" w:hAnsi="Times New Roman"/>
                <w:lang w:val="en-US"/>
              </w:rPr>
              <w:t xml:space="preserve">mals”. </w:t>
            </w:r>
          </w:p>
          <w:p w14:paraId="4DE321AC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  <w:lang w:val="en-US"/>
              </w:rPr>
              <w:t xml:space="preserve">4. </w:t>
            </w:r>
            <w:r w:rsidRPr="00406C5E">
              <w:rPr>
                <w:rFonts w:ascii="Times New Roman" w:hAnsi="Times New Roman"/>
              </w:rPr>
              <w:t>Постер</w:t>
            </w:r>
            <w:r w:rsidRPr="00406C5E">
              <w:rPr>
                <w:rFonts w:ascii="Times New Roman" w:hAnsi="Times New Roman"/>
                <w:lang w:val="en-US"/>
              </w:rPr>
              <w:t>/</w:t>
            </w:r>
            <w:proofErr w:type="gramStart"/>
            <w:r w:rsidRPr="00406C5E">
              <w:rPr>
                <w:rFonts w:ascii="Times New Roman" w:hAnsi="Times New Roman"/>
              </w:rPr>
              <w:t>коллаж</w:t>
            </w:r>
            <w:r w:rsidRPr="00406C5E">
              <w:rPr>
                <w:rFonts w:ascii="Times New Roman" w:hAnsi="Times New Roman"/>
                <w:lang w:val="en-US"/>
              </w:rPr>
              <w:t xml:space="preserve">  “</w:t>
            </w:r>
            <w:proofErr w:type="gramEnd"/>
            <w:r w:rsidRPr="00406C5E">
              <w:rPr>
                <w:rFonts w:ascii="Times New Roman" w:hAnsi="Times New Roman"/>
                <w:lang w:val="en-US"/>
              </w:rPr>
              <w:t>My year”.”</w:t>
            </w:r>
          </w:p>
        </w:tc>
        <w:tc>
          <w:tcPr>
            <w:tcW w:w="1984" w:type="dxa"/>
          </w:tcPr>
          <w:p w14:paraId="1D8F9A4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291D702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03B9000A" w14:textId="77777777" w:rsidR="00117061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69636486" w14:textId="08E63CD9" w:rsidR="00117061" w:rsidRPr="00117061" w:rsidRDefault="00117061" w:rsidP="00117061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  <w:vAlign w:val="center"/>
          </w:tcPr>
          <w:p w14:paraId="25144DE9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16FDA655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117061" w:rsidRPr="00406C5E" w14:paraId="5C2A231B" w14:textId="77777777" w:rsidTr="00B1499E">
        <w:tc>
          <w:tcPr>
            <w:tcW w:w="702" w:type="dxa"/>
          </w:tcPr>
          <w:p w14:paraId="68790F04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69</w:t>
            </w:r>
          </w:p>
        </w:tc>
        <w:tc>
          <w:tcPr>
            <w:tcW w:w="2717" w:type="dxa"/>
            <w:gridSpan w:val="2"/>
          </w:tcPr>
          <w:p w14:paraId="0742005F" w14:textId="77777777" w:rsidR="00117061" w:rsidRPr="00406C5E" w:rsidRDefault="00117061" w:rsidP="00117061">
            <w:pPr>
              <w:rPr>
                <w:rFonts w:ascii="Times New Roman" w:hAnsi="Times New Roman"/>
                <w:lang w:val="en-US"/>
              </w:rPr>
            </w:pPr>
            <w:r w:rsidRPr="00406C5E">
              <w:rPr>
                <w:rFonts w:ascii="Times New Roman" w:hAnsi="Times New Roman"/>
                <w:lang w:val="en-US"/>
              </w:rPr>
              <w:t xml:space="preserve">1. </w:t>
            </w:r>
            <w:r w:rsidRPr="00406C5E">
              <w:rPr>
                <w:rFonts w:ascii="Times New Roman" w:hAnsi="Times New Roman"/>
              </w:rPr>
              <w:t>Коллаж</w:t>
            </w:r>
            <w:r w:rsidRPr="00406C5E">
              <w:rPr>
                <w:rFonts w:ascii="Times New Roman" w:hAnsi="Times New Roman"/>
                <w:lang w:val="en-US"/>
              </w:rPr>
              <w:t xml:space="preserve"> “The post office of Russia”. </w:t>
            </w:r>
          </w:p>
          <w:p w14:paraId="0A14EFEB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060" w:type="dxa"/>
          </w:tcPr>
          <w:p w14:paraId="6044AEB6" w14:textId="77777777" w:rsidR="00117061" w:rsidRPr="00406C5E" w:rsidRDefault="00117061" w:rsidP="00117061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45EF59A1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2061" w:type="dxa"/>
            <w:vAlign w:val="center"/>
          </w:tcPr>
          <w:p w14:paraId="0A4E4358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1947" w:type="dxa"/>
            <w:vAlign w:val="center"/>
          </w:tcPr>
          <w:p w14:paraId="777A2FE0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258BAB53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  <w:tc>
          <w:tcPr>
            <w:tcW w:w="567" w:type="dxa"/>
          </w:tcPr>
          <w:p w14:paraId="7A3847DF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</w:tc>
      </w:tr>
      <w:tr w:rsidR="00117061" w:rsidRPr="00406C5E" w14:paraId="4397C84D" w14:textId="77777777" w:rsidTr="00B1499E">
        <w:tc>
          <w:tcPr>
            <w:tcW w:w="702" w:type="dxa"/>
          </w:tcPr>
          <w:p w14:paraId="5791AEA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06C5E">
              <w:rPr>
                <w:rFonts w:ascii="Times New Roman" w:hAnsi="Times New Roman"/>
                <w:bCs/>
                <w:i/>
                <w:iCs/>
              </w:rPr>
              <w:t>70</w:t>
            </w:r>
          </w:p>
        </w:tc>
        <w:tc>
          <w:tcPr>
            <w:tcW w:w="2717" w:type="dxa"/>
            <w:gridSpan w:val="2"/>
          </w:tcPr>
          <w:p w14:paraId="0AE53EF1" w14:textId="77777777" w:rsidR="00117061" w:rsidRPr="00406C5E" w:rsidRDefault="00117061" w:rsidP="00117061">
            <w:pPr>
              <w:tabs>
                <w:tab w:val="left" w:pos="1314"/>
              </w:tabs>
              <w:rPr>
                <w:rFonts w:ascii="Times New Roman" w:hAnsi="Times New Roman"/>
                <w:bCs/>
              </w:rPr>
            </w:pPr>
            <w:r w:rsidRPr="00406C5E">
              <w:rPr>
                <w:rFonts w:ascii="Times New Roman" w:hAnsi="Times New Roman"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</w:rPr>
              <w:t>Постер</w:t>
            </w:r>
            <w:r w:rsidRPr="00406C5E">
              <w:rPr>
                <w:rFonts w:ascii="Times New Roman" w:hAnsi="Times New Roman"/>
                <w:lang w:val="en-US"/>
              </w:rPr>
              <w:t xml:space="preserve"> </w:t>
            </w:r>
            <w:r w:rsidRPr="00406C5E">
              <w:rPr>
                <w:rFonts w:ascii="Times New Roman" w:hAnsi="Times New Roman"/>
                <w:lang w:val="en-US"/>
              </w:rPr>
              <w:br/>
              <w:t>“A</w:t>
            </w:r>
            <w:r w:rsidRPr="00406C5E">
              <w:rPr>
                <w:rFonts w:ascii="Times New Roman" w:hAnsi="Times New Roman"/>
                <w:lang w:val="en-US"/>
              </w:rPr>
              <w:t>d</w:t>
            </w:r>
            <w:r w:rsidRPr="00406C5E">
              <w:rPr>
                <w:rFonts w:ascii="Times New Roman" w:hAnsi="Times New Roman"/>
                <w:lang w:val="en-US"/>
              </w:rPr>
              <w:t>venture holidays</w:t>
            </w:r>
          </w:p>
        </w:tc>
        <w:tc>
          <w:tcPr>
            <w:tcW w:w="3060" w:type="dxa"/>
          </w:tcPr>
          <w:p w14:paraId="17AC5EF9" w14:textId="77777777" w:rsidR="00117061" w:rsidRPr="00406C5E" w:rsidRDefault="00117061" w:rsidP="0011706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4AC42B82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61" w:type="dxa"/>
            <w:vAlign w:val="center"/>
          </w:tcPr>
          <w:p w14:paraId="62C5E4C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947" w:type="dxa"/>
            <w:vAlign w:val="center"/>
          </w:tcPr>
          <w:p w14:paraId="5CE69C3B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563" w:type="dxa"/>
            <w:vAlign w:val="center"/>
          </w:tcPr>
          <w:p w14:paraId="16045987" w14:textId="77777777" w:rsidR="00117061" w:rsidRPr="00406C5E" w:rsidRDefault="00117061" w:rsidP="00117061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FEB5E91" w14:textId="77777777" w:rsidR="00117061" w:rsidRPr="00406C5E" w:rsidRDefault="00117061" w:rsidP="00117061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30EC13D5" w14:textId="77777777" w:rsidR="00117061" w:rsidRPr="00406C5E" w:rsidRDefault="00117061" w:rsidP="00117061">
      <w:pPr>
        <w:rPr>
          <w:rFonts w:ascii="Times New Roman" w:hAnsi="Times New Roman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357"/>
        <w:gridCol w:w="903"/>
        <w:gridCol w:w="7508"/>
        <w:gridCol w:w="782"/>
        <w:gridCol w:w="784"/>
        <w:gridCol w:w="1401"/>
      </w:tblGrid>
      <w:tr w:rsidR="00117061" w:rsidRPr="00406C5E" w14:paraId="5D3A95F9" w14:textId="77777777" w:rsidTr="00117061">
        <w:trPr>
          <w:cantSplit/>
          <w:trHeight w:val="419"/>
          <w:jc w:val="center"/>
        </w:trPr>
        <w:tc>
          <w:tcPr>
            <w:tcW w:w="853" w:type="dxa"/>
            <w:vMerge w:val="restart"/>
            <w:shd w:val="clear" w:color="auto" w:fill="auto"/>
          </w:tcPr>
          <w:p w14:paraId="6BC18E65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№  урока</w:t>
            </w:r>
            <w:proofErr w:type="gramEnd"/>
          </w:p>
        </w:tc>
        <w:tc>
          <w:tcPr>
            <w:tcW w:w="3357" w:type="dxa"/>
            <w:vMerge w:val="restart"/>
            <w:shd w:val="clear" w:color="auto" w:fill="auto"/>
          </w:tcPr>
          <w:p w14:paraId="7B80A57C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11597C5D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7508" w:type="dxa"/>
            <w:vMerge w:val="restart"/>
            <w:shd w:val="clear" w:color="auto" w:fill="auto"/>
          </w:tcPr>
          <w:p w14:paraId="3104A812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Виды речевой деятельности:</w:t>
            </w:r>
          </w:p>
          <w:p w14:paraId="1AB07B6E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чтение (Ч), аудирование (А), говорение (Г), письмо (П)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7F7BE9F9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Дата пров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дения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4FCBEC71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Корректиро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ка</w:t>
            </w:r>
          </w:p>
        </w:tc>
      </w:tr>
      <w:tr w:rsidR="00117061" w:rsidRPr="00406C5E" w14:paraId="71F961B8" w14:textId="77777777" w:rsidTr="00117061">
        <w:trPr>
          <w:cantSplit/>
          <w:trHeight w:val="493"/>
          <w:jc w:val="center"/>
        </w:trPr>
        <w:tc>
          <w:tcPr>
            <w:tcW w:w="853" w:type="dxa"/>
            <w:vMerge/>
            <w:shd w:val="clear" w:color="auto" w:fill="auto"/>
          </w:tcPr>
          <w:p w14:paraId="2B985304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14:paraId="0DB586F7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0807624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08" w:type="dxa"/>
            <w:vMerge/>
            <w:shd w:val="clear" w:color="auto" w:fill="auto"/>
            <w:textDirection w:val="btLr"/>
          </w:tcPr>
          <w:p w14:paraId="1E5258F9" w14:textId="77777777" w:rsidR="00117061" w:rsidRPr="00406C5E" w:rsidRDefault="00117061" w:rsidP="001170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14:paraId="582C02C0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784" w:type="dxa"/>
            <w:shd w:val="clear" w:color="auto" w:fill="auto"/>
          </w:tcPr>
          <w:p w14:paraId="2B7265BB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401" w:type="dxa"/>
            <w:vMerge/>
            <w:shd w:val="clear" w:color="auto" w:fill="auto"/>
          </w:tcPr>
          <w:p w14:paraId="5EB5729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72E37DE6" w14:textId="77777777" w:rsidTr="00117061">
        <w:trPr>
          <w:trHeight w:hRule="exact" w:val="421"/>
          <w:jc w:val="center"/>
        </w:trPr>
        <w:tc>
          <w:tcPr>
            <w:tcW w:w="15588" w:type="dxa"/>
            <w:gridSpan w:val="7"/>
            <w:shd w:val="clear" w:color="auto" w:fill="auto"/>
          </w:tcPr>
          <w:p w14:paraId="0726B46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</w:p>
        </w:tc>
      </w:tr>
      <w:tr w:rsidR="00117061" w:rsidRPr="00406C5E" w14:paraId="3DFD1D88" w14:textId="77777777" w:rsidTr="00117061">
        <w:trPr>
          <w:trHeight w:hRule="exact" w:val="832"/>
          <w:jc w:val="center"/>
        </w:trPr>
        <w:tc>
          <w:tcPr>
            <w:tcW w:w="853" w:type="dxa"/>
            <w:shd w:val="clear" w:color="auto" w:fill="auto"/>
          </w:tcPr>
          <w:p w14:paraId="1C61E06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14:paraId="71E9E4F1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Новые друзья. </w:t>
            </w:r>
          </w:p>
        </w:tc>
        <w:tc>
          <w:tcPr>
            <w:tcW w:w="903" w:type="dxa"/>
            <w:shd w:val="clear" w:color="auto" w:fill="auto"/>
          </w:tcPr>
          <w:p w14:paraId="3500ED7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FA3724E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о международном детском лагере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New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friends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Модальные глаголы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can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must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like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Приглашение к действию, конструкция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, формы повелительного наклонения. Г: этике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ный диалог: представление персонажа учебника/своего друга. Диалог-расспрос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Ч/Г/П: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Identity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card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Запо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нение анкеты.</w:t>
            </w:r>
          </w:p>
        </w:tc>
        <w:tc>
          <w:tcPr>
            <w:tcW w:w="782" w:type="dxa"/>
            <w:shd w:val="clear" w:color="auto" w:fill="auto"/>
          </w:tcPr>
          <w:p w14:paraId="3C65066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AB2B4B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4CCC06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2F0471E" w14:textId="77777777" w:rsidTr="00117061">
        <w:trPr>
          <w:trHeight w:hRule="exact" w:val="583"/>
          <w:jc w:val="center"/>
        </w:trPr>
        <w:tc>
          <w:tcPr>
            <w:tcW w:w="853" w:type="dxa"/>
            <w:shd w:val="clear" w:color="auto" w:fill="auto"/>
          </w:tcPr>
          <w:p w14:paraId="3262D18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14:paraId="140C3FAC" w14:textId="77777777" w:rsidR="00117061" w:rsidRPr="00406C5E" w:rsidRDefault="00117061" w:rsidP="0011706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Гражданство и наци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нальность.</w:t>
            </w:r>
          </w:p>
        </w:tc>
        <w:tc>
          <w:tcPr>
            <w:tcW w:w="903" w:type="dxa"/>
            <w:shd w:val="clear" w:color="auto" w:fill="auto"/>
          </w:tcPr>
          <w:p w14:paraId="34F35BF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71CBCB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What’s his/her nationality?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Гражданство и национальность. Ч/Г/П: заполнение анк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ты. Диалог-расспрос на основе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identity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card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Ч/Г: порядковые и количественные числительные (повторение). Зарубе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ные страны на условной карте мира, их флаги.</w:t>
            </w:r>
          </w:p>
        </w:tc>
        <w:tc>
          <w:tcPr>
            <w:tcW w:w="782" w:type="dxa"/>
            <w:shd w:val="clear" w:color="auto" w:fill="auto"/>
          </w:tcPr>
          <w:p w14:paraId="2480C77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B7029C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8FF3DB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167480F2" w14:textId="77777777" w:rsidTr="00B1499E">
        <w:trPr>
          <w:trHeight w:hRule="exact" w:val="861"/>
          <w:jc w:val="center"/>
        </w:trPr>
        <w:tc>
          <w:tcPr>
            <w:tcW w:w="853" w:type="dxa"/>
            <w:shd w:val="clear" w:color="auto" w:fill="auto"/>
          </w:tcPr>
          <w:p w14:paraId="26E4FA0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357" w:type="dxa"/>
            <w:shd w:val="clear" w:color="auto" w:fill="auto"/>
          </w:tcPr>
          <w:p w14:paraId="3957C35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Разговор  по</w:t>
            </w:r>
            <w:proofErr w:type="gramEnd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 телефону. </w:t>
            </w:r>
          </w:p>
        </w:tc>
        <w:tc>
          <w:tcPr>
            <w:tcW w:w="903" w:type="dxa"/>
            <w:shd w:val="clear" w:color="auto" w:fill="auto"/>
          </w:tcPr>
          <w:p w14:paraId="76EEC02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04F155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А/Ч/Г: этикетный диалог: разговор по телефону (знакомство). Диалог-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>расспрос  о</w:t>
            </w:r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распорядке дня.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What’s your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favourite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…?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Любимые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шк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предметы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таблица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 like it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«Школьное расписание моей ме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ты»</w:t>
            </w:r>
          </w:p>
        </w:tc>
        <w:tc>
          <w:tcPr>
            <w:tcW w:w="782" w:type="dxa"/>
            <w:shd w:val="clear" w:color="auto" w:fill="auto"/>
          </w:tcPr>
          <w:p w14:paraId="34F2EE8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66B623F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48E698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2AEAD6D2" w14:textId="77777777" w:rsidTr="00B1499E">
        <w:trPr>
          <w:trHeight w:hRule="exact" w:val="1139"/>
          <w:jc w:val="center"/>
        </w:trPr>
        <w:tc>
          <w:tcPr>
            <w:tcW w:w="853" w:type="dxa"/>
            <w:shd w:val="clear" w:color="auto" w:fill="auto"/>
          </w:tcPr>
          <w:p w14:paraId="0E83904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14:paraId="68425E10" w14:textId="77777777" w:rsidR="00117061" w:rsidRPr="00406C5E" w:rsidRDefault="00117061" w:rsidP="0011706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Компьютерное послание. </w:t>
            </w:r>
          </w:p>
        </w:tc>
        <w:tc>
          <w:tcPr>
            <w:tcW w:w="903" w:type="dxa"/>
            <w:shd w:val="clear" w:color="auto" w:fill="auto"/>
          </w:tcPr>
          <w:p w14:paraId="551F721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268B3D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 message on the computer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identity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cards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новых персонажей учебника. Описание внешности человека. П: названия продуктов, стран.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Where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foods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from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Относ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тельные прилагательные, образованные от названий стран</w:t>
            </w:r>
          </w:p>
        </w:tc>
        <w:tc>
          <w:tcPr>
            <w:tcW w:w="782" w:type="dxa"/>
            <w:shd w:val="clear" w:color="auto" w:fill="auto"/>
          </w:tcPr>
          <w:p w14:paraId="75C951D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4755B18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D88247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3645C415" w14:textId="77777777" w:rsidTr="00B1499E">
        <w:trPr>
          <w:trHeight w:hRule="exact" w:val="1424"/>
          <w:jc w:val="center"/>
        </w:trPr>
        <w:tc>
          <w:tcPr>
            <w:tcW w:w="853" w:type="dxa"/>
            <w:shd w:val="clear" w:color="auto" w:fill="auto"/>
          </w:tcPr>
          <w:p w14:paraId="0E4012F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14:paraId="4B24CEBF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Описание внешности. </w:t>
            </w:r>
          </w:p>
        </w:tc>
        <w:tc>
          <w:tcPr>
            <w:tcW w:w="903" w:type="dxa"/>
            <w:shd w:val="clear" w:color="auto" w:fill="auto"/>
          </w:tcPr>
          <w:p w14:paraId="5E1C4BA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E8E3BF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А/Г/Ч: характеристика персонажей истории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speaking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Обсуждение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identity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cards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identity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card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для себя и своего друга. Краткие и полные формы глагола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и оборота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сообщение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 are the Red Hand Gang?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Диалог-расспрос по тексту. Описание внешности персон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жей</w:t>
            </w:r>
          </w:p>
        </w:tc>
        <w:tc>
          <w:tcPr>
            <w:tcW w:w="782" w:type="dxa"/>
            <w:shd w:val="clear" w:color="auto" w:fill="auto"/>
          </w:tcPr>
          <w:p w14:paraId="319EB8A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11F0E1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F6BD13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22C3EF3" w14:textId="77777777" w:rsidTr="00B1499E">
        <w:trPr>
          <w:trHeight w:hRule="exact" w:val="1273"/>
          <w:jc w:val="center"/>
        </w:trPr>
        <w:tc>
          <w:tcPr>
            <w:tcW w:w="853" w:type="dxa"/>
            <w:shd w:val="clear" w:color="auto" w:fill="auto"/>
          </w:tcPr>
          <w:p w14:paraId="2D802DB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357" w:type="dxa"/>
            <w:shd w:val="clear" w:color="auto" w:fill="auto"/>
          </w:tcPr>
          <w:p w14:paraId="2965FE3A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Профессии. </w:t>
            </w:r>
          </w:p>
        </w:tc>
        <w:tc>
          <w:tcPr>
            <w:tcW w:w="903" w:type="dxa"/>
            <w:shd w:val="clear" w:color="auto" w:fill="auto"/>
          </w:tcPr>
          <w:p w14:paraId="48D6B48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FD7DD5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А/Г/П: описание внешности человека. 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Who are they?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Описание внешних данных, профессии человека. Ч/Г: этикетный диалог (разговор по телефону). Общий и сп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циальный вопросы П: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I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need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help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Просьба о п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мощи.</w:t>
            </w:r>
          </w:p>
        </w:tc>
        <w:tc>
          <w:tcPr>
            <w:tcW w:w="782" w:type="dxa"/>
            <w:shd w:val="clear" w:color="auto" w:fill="auto"/>
          </w:tcPr>
          <w:p w14:paraId="4752D44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4FA59B7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F4982D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72FF2969" w14:textId="77777777" w:rsidTr="00B1499E">
        <w:trPr>
          <w:trHeight w:hRule="exact" w:val="1406"/>
          <w:jc w:val="center"/>
        </w:trPr>
        <w:tc>
          <w:tcPr>
            <w:tcW w:w="853" w:type="dxa"/>
            <w:shd w:val="clear" w:color="auto" w:fill="auto"/>
          </w:tcPr>
          <w:p w14:paraId="5677E4D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57" w:type="dxa"/>
            <w:shd w:val="clear" w:color="auto" w:fill="auto"/>
          </w:tcPr>
          <w:p w14:paraId="5093E466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Компьютерный журнал.</w:t>
            </w:r>
          </w:p>
        </w:tc>
        <w:tc>
          <w:tcPr>
            <w:tcW w:w="903" w:type="dxa"/>
            <w:shd w:val="clear" w:color="auto" w:fill="auto"/>
          </w:tcPr>
          <w:p w14:paraId="54AE0F6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491769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А/Г/Ч/П: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-рассказ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computer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magazine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Диалог-расспрос об использовании компьютеров. Пр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фессии, выражение своего отношения к профессии. Г/П: характеристика человека (род занятий, профессия).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Find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mistake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Описание внешности человека. Глагольный оборот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(отрицательная фо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ма)</w:t>
            </w:r>
          </w:p>
        </w:tc>
        <w:tc>
          <w:tcPr>
            <w:tcW w:w="782" w:type="dxa"/>
            <w:shd w:val="clear" w:color="auto" w:fill="auto"/>
          </w:tcPr>
          <w:p w14:paraId="4B7EB9E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7AF686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F441C5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6D750DE" w14:textId="77777777" w:rsidTr="00B1499E">
        <w:trPr>
          <w:trHeight w:hRule="exact" w:val="1142"/>
          <w:jc w:val="center"/>
        </w:trPr>
        <w:tc>
          <w:tcPr>
            <w:tcW w:w="853" w:type="dxa"/>
            <w:shd w:val="clear" w:color="auto" w:fill="auto"/>
          </w:tcPr>
          <w:p w14:paraId="41E4A73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357" w:type="dxa"/>
            <w:shd w:val="clear" w:color="auto" w:fill="auto"/>
          </w:tcPr>
          <w:p w14:paraId="7BEEDAF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Интересные профессии. </w:t>
            </w:r>
          </w:p>
        </w:tc>
        <w:tc>
          <w:tcPr>
            <w:tcW w:w="903" w:type="dxa"/>
            <w:shd w:val="clear" w:color="auto" w:fill="auto"/>
          </w:tcPr>
          <w:p w14:paraId="1554141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593C40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А/Ч/Г: диалог-расспрос о работе, профессии. 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you want to be?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Диалог-расспрос об интере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ной профессии. Ч: рассказ Максима. П: названия профессий. Конструкция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there is/there are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(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повторение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).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14:paraId="20D4C65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1DC9EA7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634E8E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24EA6885" w14:textId="77777777" w:rsidTr="00B1499E">
        <w:trPr>
          <w:trHeight w:val="1677"/>
          <w:jc w:val="center"/>
        </w:trPr>
        <w:tc>
          <w:tcPr>
            <w:tcW w:w="853" w:type="dxa"/>
            <w:shd w:val="clear" w:color="auto" w:fill="auto"/>
          </w:tcPr>
          <w:p w14:paraId="5D46068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357" w:type="dxa"/>
            <w:shd w:val="clear" w:color="auto" w:fill="auto"/>
          </w:tcPr>
          <w:p w14:paraId="62762803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Письмо другу. </w:t>
            </w:r>
          </w:p>
        </w:tc>
        <w:tc>
          <w:tcPr>
            <w:tcW w:w="903" w:type="dxa"/>
            <w:shd w:val="clear" w:color="auto" w:fill="auto"/>
          </w:tcPr>
          <w:p w14:paraId="69E9DE4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C01CFF7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короткие рассказы о разных профессиях, о работе.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Maxim’s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Короткий рассказ о себе. П: рассказ о работе персонажей/родителей. Глаголы в 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Present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(закрепление). Форма инфинитива. Существительные в роли прилагательных в сочетан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ях типа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computer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club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rain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forest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7C94261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A857D9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E30103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57C5C4D" w14:textId="77777777" w:rsidTr="00117061">
        <w:trPr>
          <w:trHeight w:val="691"/>
          <w:jc w:val="center"/>
        </w:trPr>
        <w:tc>
          <w:tcPr>
            <w:tcW w:w="853" w:type="dxa"/>
            <w:shd w:val="clear" w:color="auto" w:fill="auto"/>
          </w:tcPr>
          <w:p w14:paraId="4FB870A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3357" w:type="dxa"/>
            <w:shd w:val="clear" w:color="auto" w:fill="auto"/>
          </w:tcPr>
          <w:p w14:paraId="71C7D684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Рассказ о работе.</w:t>
            </w:r>
          </w:p>
        </w:tc>
        <w:tc>
          <w:tcPr>
            <w:tcW w:w="903" w:type="dxa"/>
            <w:shd w:val="clear" w:color="auto" w:fill="auto"/>
          </w:tcPr>
          <w:p w14:paraId="1A7D8A3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D2BB74B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Some computers can talk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Computer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game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Инструкция к действию. Глаголы в форме императива.  Предлоги места, направления: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up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over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across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through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away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рассказ о персонажах учебника (что они делают обычно или иногда). Глаголы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Present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7123A03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EC76F3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402AB8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2BBCAFE7" w14:textId="77777777" w:rsidTr="00B1499E">
        <w:trPr>
          <w:trHeight w:val="1660"/>
          <w:jc w:val="center"/>
        </w:trPr>
        <w:tc>
          <w:tcPr>
            <w:tcW w:w="853" w:type="dxa"/>
            <w:shd w:val="clear" w:color="auto" w:fill="auto"/>
          </w:tcPr>
          <w:p w14:paraId="7EEDB72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357" w:type="dxa"/>
            <w:shd w:val="clear" w:color="auto" w:fill="auto"/>
          </w:tcPr>
          <w:p w14:paraId="00987AC9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 В дождевом лесу.</w:t>
            </w:r>
          </w:p>
        </w:tc>
        <w:tc>
          <w:tcPr>
            <w:tcW w:w="903" w:type="dxa"/>
            <w:shd w:val="clear" w:color="auto" w:fill="auto"/>
          </w:tcPr>
          <w:p w14:paraId="74AB313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68C97D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rain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forest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Рассказ персонажа о происходящих и прошедших событ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ях.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в форме прошедшего простого времени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 (</w:t>
            </w:r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>зн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комство). Модальный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глагольный оборот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союзы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and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were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Знаменитые люди прошлого: сопоставление информации, рисунков. Названия стран и профе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сий</w:t>
            </w:r>
          </w:p>
        </w:tc>
        <w:tc>
          <w:tcPr>
            <w:tcW w:w="782" w:type="dxa"/>
            <w:shd w:val="clear" w:color="auto" w:fill="auto"/>
          </w:tcPr>
          <w:p w14:paraId="3AA9548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D1D18A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046EB4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35BC2B4" w14:textId="77777777" w:rsidTr="00B1499E">
        <w:trPr>
          <w:trHeight w:val="1413"/>
          <w:jc w:val="center"/>
        </w:trPr>
        <w:tc>
          <w:tcPr>
            <w:tcW w:w="853" w:type="dxa"/>
            <w:shd w:val="clear" w:color="auto" w:fill="auto"/>
          </w:tcPr>
          <w:p w14:paraId="00B4F1B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357" w:type="dxa"/>
            <w:shd w:val="clear" w:color="auto" w:fill="auto"/>
          </w:tcPr>
          <w:p w14:paraId="38AA715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Где вы были вчера? </w:t>
            </w:r>
          </w:p>
        </w:tc>
        <w:tc>
          <w:tcPr>
            <w:tcW w:w="903" w:type="dxa"/>
            <w:shd w:val="clear" w:color="auto" w:fill="auto"/>
          </w:tcPr>
          <w:p w14:paraId="7DCB11B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2736920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А/Г: описание рисунка (животные). Конструкции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there is/there are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А/Г/Ч: сообщение о событиях вчерашнего дня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Where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were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yesterday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? Диалог-расспрос: игра в детективов. П: сравнительное опис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ние рисунков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different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Количественно-именные словосочетания, формы мн. ч. существител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ных</w:t>
            </w:r>
          </w:p>
        </w:tc>
        <w:tc>
          <w:tcPr>
            <w:tcW w:w="782" w:type="dxa"/>
            <w:shd w:val="clear" w:color="auto" w:fill="auto"/>
          </w:tcPr>
          <w:p w14:paraId="5094F42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D66411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6DB3A6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D3E3C8E" w14:textId="77777777" w:rsidTr="00B1499E">
        <w:trPr>
          <w:trHeight w:hRule="exact" w:val="1425"/>
          <w:jc w:val="center"/>
        </w:trPr>
        <w:tc>
          <w:tcPr>
            <w:tcW w:w="853" w:type="dxa"/>
            <w:shd w:val="clear" w:color="auto" w:fill="auto"/>
          </w:tcPr>
          <w:p w14:paraId="62494BF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357" w:type="dxa"/>
            <w:shd w:val="clear" w:color="auto" w:fill="auto"/>
          </w:tcPr>
          <w:p w14:paraId="30F3C44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Разговор о вчерашних событ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ях. </w:t>
            </w:r>
          </w:p>
        </w:tc>
        <w:tc>
          <w:tcPr>
            <w:tcW w:w="903" w:type="dxa"/>
            <w:shd w:val="clear" w:color="auto" w:fill="auto"/>
          </w:tcPr>
          <w:p w14:paraId="12BEB70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981824E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А/Г/Ч: диалог-расспрос о событиях прошлого (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yesterday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last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month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two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hours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ago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) и настоящего (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today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). Г/П: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were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you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Диалог-расспрос о распорядке дня.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Dasha’s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and Lera’s day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be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 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(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сопоставление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).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Сложное предложение с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Названия дней нед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ли</w:t>
            </w:r>
          </w:p>
        </w:tc>
        <w:tc>
          <w:tcPr>
            <w:tcW w:w="782" w:type="dxa"/>
            <w:shd w:val="clear" w:color="auto" w:fill="auto"/>
          </w:tcPr>
          <w:p w14:paraId="3870CB9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A3F573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B01C06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01732A2D" w14:textId="77777777" w:rsidTr="00B1499E">
        <w:trPr>
          <w:trHeight w:val="1114"/>
          <w:jc w:val="center"/>
        </w:trPr>
        <w:tc>
          <w:tcPr>
            <w:tcW w:w="853" w:type="dxa"/>
            <w:shd w:val="clear" w:color="auto" w:fill="auto"/>
          </w:tcPr>
          <w:p w14:paraId="77A5DBF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357" w:type="dxa"/>
            <w:shd w:val="clear" w:color="auto" w:fill="auto"/>
          </w:tcPr>
          <w:p w14:paraId="30F47E67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Повадки животных. Контроль навыков аудиров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ния.</w:t>
            </w:r>
          </w:p>
        </w:tc>
        <w:tc>
          <w:tcPr>
            <w:tcW w:w="903" w:type="dxa"/>
            <w:shd w:val="clear" w:color="auto" w:fill="auto"/>
          </w:tcPr>
          <w:p w14:paraId="2EA2100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A4CE75C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песня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Why can’t a porcupine smile?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Г/П: диалог-расспрос о повадках животных. Описание внешнего вида и повадок животных. М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дальный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оборот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got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1354649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7A439E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24EBB4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78DD6C30" w14:textId="77777777" w:rsidTr="00B1499E">
        <w:trPr>
          <w:trHeight w:val="1130"/>
          <w:jc w:val="center"/>
        </w:trPr>
        <w:tc>
          <w:tcPr>
            <w:tcW w:w="853" w:type="dxa"/>
            <w:shd w:val="clear" w:color="auto" w:fill="auto"/>
          </w:tcPr>
          <w:p w14:paraId="3A25A73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357" w:type="dxa"/>
            <w:shd w:val="clear" w:color="auto" w:fill="auto"/>
          </w:tcPr>
          <w:p w14:paraId="518D8D0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Приятно познакомиться. </w:t>
            </w:r>
          </w:p>
        </w:tc>
        <w:tc>
          <w:tcPr>
            <w:tcW w:w="903" w:type="dxa"/>
            <w:shd w:val="clear" w:color="auto" w:fill="auto"/>
          </w:tcPr>
          <w:p w14:paraId="3E691260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FF2C0DE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Урок-повторение. А/Г: стихотворение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colour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poem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does he/she do?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Люди и их профе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сии. Г: диалог-расспрос о возрасте, дне рождения, любимом школьном предмете и т. д. П: названия стран и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нац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-ей</w:t>
            </w:r>
          </w:p>
        </w:tc>
        <w:tc>
          <w:tcPr>
            <w:tcW w:w="782" w:type="dxa"/>
            <w:shd w:val="clear" w:color="auto" w:fill="auto"/>
          </w:tcPr>
          <w:p w14:paraId="7EDDF63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43C6A1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CBEA56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0AB40D4" w14:textId="77777777" w:rsidTr="00117061">
        <w:trPr>
          <w:trHeight w:val="416"/>
          <w:jc w:val="center"/>
        </w:trPr>
        <w:tc>
          <w:tcPr>
            <w:tcW w:w="853" w:type="dxa"/>
            <w:shd w:val="clear" w:color="auto" w:fill="auto"/>
          </w:tcPr>
          <w:p w14:paraId="618C579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357" w:type="dxa"/>
            <w:shd w:val="clear" w:color="auto" w:fill="auto"/>
          </w:tcPr>
          <w:p w14:paraId="6009E458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1 «Ра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сказ о себе».</w:t>
            </w:r>
          </w:p>
        </w:tc>
        <w:tc>
          <w:tcPr>
            <w:tcW w:w="903" w:type="dxa"/>
            <w:shd w:val="clear" w:color="auto" w:fill="auto"/>
          </w:tcPr>
          <w:p w14:paraId="7689FAA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661CE1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Тест 1. Контрольная работа № 1. Контроль усвоения лексики и грамматики</w:t>
            </w:r>
          </w:p>
        </w:tc>
        <w:tc>
          <w:tcPr>
            <w:tcW w:w="782" w:type="dxa"/>
            <w:shd w:val="clear" w:color="auto" w:fill="auto"/>
          </w:tcPr>
          <w:p w14:paraId="112BC76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78CC69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EAAFCA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582B92B0" w14:textId="77777777" w:rsidTr="00117061">
        <w:trPr>
          <w:trHeight w:val="192"/>
          <w:jc w:val="center"/>
        </w:trPr>
        <w:tc>
          <w:tcPr>
            <w:tcW w:w="15588" w:type="dxa"/>
            <w:gridSpan w:val="7"/>
            <w:shd w:val="clear" w:color="auto" w:fill="auto"/>
          </w:tcPr>
          <w:p w14:paraId="14E2B44C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РАЗДЕЛ 2</w:t>
            </w:r>
          </w:p>
        </w:tc>
      </w:tr>
      <w:tr w:rsidR="00117061" w:rsidRPr="00406C5E" w14:paraId="00327F95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AA743EE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357" w:type="dxa"/>
            <w:shd w:val="clear" w:color="auto" w:fill="auto"/>
          </w:tcPr>
          <w:p w14:paraId="1DE5BAB5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Что ты знаешь о дождевых л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сах?</w:t>
            </w:r>
          </w:p>
        </w:tc>
        <w:tc>
          <w:tcPr>
            <w:tcW w:w="903" w:type="dxa"/>
            <w:shd w:val="clear" w:color="auto" w:fill="auto"/>
          </w:tcPr>
          <w:p w14:paraId="113882E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002A6E5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you know about rain forests?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Описание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природы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What’s the weather in the tropics like?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А/П: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«Откуда что берётся?» Ч/П: письмо Максима Сэму. Проп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щенные буквы, произнесение слов по бу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к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вам. </w:t>
            </w:r>
          </w:p>
        </w:tc>
        <w:tc>
          <w:tcPr>
            <w:tcW w:w="782" w:type="dxa"/>
            <w:shd w:val="clear" w:color="auto" w:fill="auto"/>
          </w:tcPr>
          <w:p w14:paraId="40C963E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90A5E0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DC6D6F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159A47D0" w14:textId="77777777" w:rsidTr="00117061">
        <w:trPr>
          <w:trHeight w:val="332"/>
          <w:jc w:val="center"/>
        </w:trPr>
        <w:tc>
          <w:tcPr>
            <w:tcW w:w="853" w:type="dxa"/>
            <w:shd w:val="clear" w:color="auto" w:fill="auto"/>
          </w:tcPr>
          <w:p w14:paraId="2C55185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357" w:type="dxa"/>
            <w:shd w:val="clear" w:color="auto" w:fill="auto"/>
          </w:tcPr>
          <w:p w14:paraId="5792ED89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Растения. </w:t>
            </w:r>
          </w:p>
        </w:tc>
        <w:tc>
          <w:tcPr>
            <w:tcW w:w="903" w:type="dxa"/>
            <w:shd w:val="clear" w:color="auto" w:fill="auto"/>
          </w:tcPr>
          <w:p w14:paraId="3AAF90A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C4C9E52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 were you in August?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Повторение прошедшего простого времени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Описание ра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тения по картинке.</w:t>
            </w:r>
          </w:p>
        </w:tc>
        <w:tc>
          <w:tcPr>
            <w:tcW w:w="782" w:type="dxa"/>
            <w:shd w:val="clear" w:color="auto" w:fill="auto"/>
          </w:tcPr>
          <w:p w14:paraId="2262993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B9C9C5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226626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C63750A" w14:textId="77777777" w:rsidTr="00B1499E">
        <w:trPr>
          <w:trHeight w:val="937"/>
          <w:jc w:val="center"/>
        </w:trPr>
        <w:tc>
          <w:tcPr>
            <w:tcW w:w="853" w:type="dxa"/>
            <w:shd w:val="clear" w:color="auto" w:fill="auto"/>
          </w:tcPr>
          <w:p w14:paraId="5AC1BF1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357" w:type="dxa"/>
            <w:shd w:val="clear" w:color="auto" w:fill="auto"/>
          </w:tcPr>
          <w:p w14:paraId="55CCE5F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Цветы и деревья. Контроль навыков чтения.</w:t>
            </w:r>
          </w:p>
        </w:tc>
        <w:tc>
          <w:tcPr>
            <w:tcW w:w="903" w:type="dxa"/>
            <w:shd w:val="clear" w:color="auto" w:fill="auto"/>
          </w:tcPr>
          <w:p w14:paraId="309F244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4406334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о растениях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Pitcher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plants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Конструкции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How tall is…? How many leaves has it got?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Dasha’s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diary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be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конструкцией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there is/there are</w:t>
            </w:r>
          </w:p>
        </w:tc>
        <w:tc>
          <w:tcPr>
            <w:tcW w:w="782" w:type="dxa"/>
            <w:shd w:val="clear" w:color="auto" w:fill="auto"/>
          </w:tcPr>
          <w:p w14:paraId="152ABBC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3736F4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E7FEAE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BB7FFFC" w14:textId="77777777" w:rsidTr="00117061">
        <w:trPr>
          <w:trHeight w:val="659"/>
          <w:jc w:val="center"/>
        </w:trPr>
        <w:tc>
          <w:tcPr>
            <w:tcW w:w="853" w:type="dxa"/>
            <w:shd w:val="clear" w:color="auto" w:fill="auto"/>
          </w:tcPr>
          <w:p w14:paraId="7E8DC14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357" w:type="dxa"/>
            <w:shd w:val="clear" w:color="auto" w:fill="auto"/>
          </w:tcPr>
          <w:p w14:paraId="1F3D5116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Жизнь в дождевом лесу. Работа над пр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ектом.</w:t>
            </w:r>
          </w:p>
        </w:tc>
        <w:tc>
          <w:tcPr>
            <w:tcW w:w="903" w:type="dxa"/>
            <w:shd w:val="clear" w:color="auto" w:fill="auto"/>
          </w:tcPr>
          <w:p w14:paraId="0E5C6FC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0B388394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песня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Sunflower in the sun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Сложные слова, прилагательные в сравнительной степени. 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: «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исследование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»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How tall are you and your friends? 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br/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игра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is it?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Повторение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Описание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растения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илл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страции</w:t>
            </w:r>
          </w:p>
        </w:tc>
        <w:tc>
          <w:tcPr>
            <w:tcW w:w="782" w:type="dxa"/>
            <w:shd w:val="clear" w:color="auto" w:fill="auto"/>
          </w:tcPr>
          <w:p w14:paraId="121C824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6ABEE2D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81228E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4C5D68B7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4CE426C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357" w:type="dxa"/>
            <w:shd w:val="clear" w:color="auto" w:fill="auto"/>
          </w:tcPr>
          <w:p w14:paraId="67AFD3D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Что ты знаешь о России?</w:t>
            </w:r>
          </w:p>
        </w:tc>
        <w:tc>
          <w:tcPr>
            <w:tcW w:w="903" w:type="dxa"/>
            <w:shd w:val="clear" w:color="auto" w:fill="auto"/>
          </w:tcPr>
          <w:p w14:paraId="5F5FBAF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695B02F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 do you know about Russia?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Природа и животный мир России. Степени сравнения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прилагат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calendar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Календарь (времена года и месяцы). Диалог-расспрос о врем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нах года</w:t>
            </w:r>
          </w:p>
        </w:tc>
        <w:tc>
          <w:tcPr>
            <w:tcW w:w="782" w:type="dxa"/>
            <w:shd w:val="clear" w:color="auto" w:fill="auto"/>
          </w:tcPr>
          <w:p w14:paraId="6794FC5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9A0E2B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C26ECF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6536FF27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36871C0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357" w:type="dxa"/>
            <w:shd w:val="clear" w:color="auto" w:fill="auto"/>
          </w:tcPr>
          <w:p w14:paraId="784B39CB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Моя Россия. Работа над прое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том.</w:t>
            </w:r>
          </w:p>
        </w:tc>
        <w:tc>
          <w:tcPr>
            <w:tcW w:w="903" w:type="dxa"/>
            <w:shd w:val="clear" w:color="auto" w:fill="auto"/>
          </w:tcPr>
          <w:p w14:paraId="78F5073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B23E84E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А/Ч/Г/П: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proofErr w:type="spellStart"/>
            <w:proofErr w:type="gram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Wild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animals</w:t>
            </w:r>
            <w:proofErr w:type="spellEnd"/>
            <w:proofErr w:type="gram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of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Russia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Множественное число существительных. 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Which an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mal is bigger?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Степени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сравнения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прилагательных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 can we see these animals?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Диалог-расспрос о месте обитания ж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вотных</w:t>
            </w:r>
          </w:p>
        </w:tc>
        <w:tc>
          <w:tcPr>
            <w:tcW w:w="782" w:type="dxa"/>
            <w:shd w:val="clear" w:color="auto" w:fill="auto"/>
          </w:tcPr>
          <w:p w14:paraId="5B93F23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5C122B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D5EB44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D4AB493" w14:textId="77777777" w:rsidTr="00117061">
        <w:trPr>
          <w:trHeight w:val="573"/>
          <w:jc w:val="center"/>
        </w:trPr>
        <w:tc>
          <w:tcPr>
            <w:tcW w:w="853" w:type="dxa"/>
            <w:shd w:val="clear" w:color="auto" w:fill="auto"/>
          </w:tcPr>
          <w:p w14:paraId="09E762A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357" w:type="dxa"/>
            <w:shd w:val="clear" w:color="auto" w:fill="auto"/>
          </w:tcPr>
          <w:p w14:paraId="0CC027D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Защита проекта. Контроль навыков гов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рения.</w:t>
            </w:r>
          </w:p>
        </w:tc>
        <w:tc>
          <w:tcPr>
            <w:tcW w:w="903" w:type="dxa"/>
            <w:shd w:val="clear" w:color="auto" w:fill="auto"/>
          </w:tcPr>
          <w:p w14:paraId="42C60D8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302798B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you know about Russia?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Названия стран, сравнение, краткое описание климата. Опред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ление истинности/ложности высказывания. Ч/П: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Dasha’s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Описание города и его природных достопримеч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тельностей. Составление ответного письма.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Present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50FDA07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D02B0D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B46918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9F5DEBA" w14:textId="77777777" w:rsidTr="00117061">
        <w:trPr>
          <w:trHeight w:val="512"/>
          <w:jc w:val="center"/>
        </w:trPr>
        <w:tc>
          <w:tcPr>
            <w:tcW w:w="853" w:type="dxa"/>
            <w:shd w:val="clear" w:color="auto" w:fill="auto"/>
          </w:tcPr>
          <w:p w14:paraId="75FE49E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357" w:type="dxa"/>
            <w:shd w:val="clear" w:color="auto" w:fill="auto"/>
          </w:tcPr>
          <w:p w14:paraId="3765652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Письмо другу. Контроль навыков пис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ма.</w:t>
            </w:r>
          </w:p>
        </w:tc>
        <w:tc>
          <w:tcPr>
            <w:tcW w:w="903" w:type="dxa"/>
            <w:shd w:val="clear" w:color="auto" w:fill="auto"/>
          </w:tcPr>
          <w:p w14:paraId="47E755C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0D2726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Find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Joseph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Alexander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Конструкции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Let’s go by…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Shall we go by...?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time does the train leave?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Часы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время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(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повторение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).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 do you need to do this?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Написание вопросов и ответов по образцу, повторение изученной лексики и 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ы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ражений</w:t>
            </w:r>
          </w:p>
        </w:tc>
        <w:tc>
          <w:tcPr>
            <w:tcW w:w="782" w:type="dxa"/>
            <w:shd w:val="clear" w:color="auto" w:fill="auto"/>
          </w:tcPr>
          <w:p w14:paraId="747AF13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B83CB9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A26B4E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44DA67C1" w14:textId="77777777" w:rsidTr="00117061">
        <w:trPr>
          <w:trHeight w:val="606"/>
          <w:jc w:val="center"/>
        </w:trPr>
        <w:tc>
          <w:tcPr>
            <w:tcW w:w="853" w:type="dxa"/>
            <w:shd w:val="clear" w:color="auto" w:fill="auto"/>
          </w:tcPr>
          <w:p w14:paraId="286E480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357" w:type="dxa"/>
            <w:shd w:val="clear" w:color="auto" w:fill="auto"/>
          </w:tcPr>
          <w:p w14:paraId="29CE392B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Найти Джозефа Александ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ра. </w:t>
            </w:r>
          </w:p>
        </w:tc>
        <w:tc>
          <w:tcPr>
            <w:tcW w:w="903" w:type="dxa"/>
            <w:shd w:val="clear" w:color="auto" w:fill="auto"/>
          </w:tcPr>
          <w:p w14:paraId="6773ED6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568616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А/Г: диалог-обсуждение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How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shall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Виды транспорта. Конструкции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A/Ч: повеств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вательные предложения (отработка интонации). Г: игра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!/</w:t>
            </w:r>
            <w:proofErr w:type="spellStart"/>
            <w:proofErr w:type="gram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must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Повелительное наклонение. Модальный глагол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must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Timetable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Обозначение вр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мени</w:t>
            </w:r>
          </w:p>
        </w:tc>
        <w:tc>
          <w:tcPr>
            <w:tcW w:w="782" w:type="dxa"/>
            <w:shd w:val="clear" w:color="auto" w:fill="auto"/>
          </w:tcPr>
          <w:p w14:paraId="706CF74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1F57DA6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862797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521E887E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9CB205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357" w:type="dxa"/>
            <w:shd w:val="clear" w:color="auto" w:fill="auto"/>
          </w:tcPr>
          <w:p w14:paraId="50A3AF06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Куда пойти и как туда добрат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ся? </w:t>
            </w:r>
          </w:p>
        </w:tc>
        <w:tc>
          <w:tcPr>
            <w:tcW w:w="903" w:type="dxa"/>
            <w:shd w:val="clear" w:color="auto" w:fill="auto"/>
          </w:tcPr>
          <w:p w14:paraId="327E4CB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252435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песня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Here in our town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А/П: разговор по телефону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I’m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coming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England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tomorrow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(указания, как добраться из аэропорта до места назначения). Г: диалог-обсуждение «Куда пойти и как туда добраться?». Выражение одобрения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All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right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/OK/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Great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!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Игра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Mountain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climbing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Повторение конструкций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вопр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предлож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ний</w:t>
            </w:r>
          </w:p>
        </w:tc>
        <w:tc>
          <w:tcPr>
            <w:tcW w:w="782" w:type="dxa"/>
            <w:shd w:val="clear" w:color="auto" w:fill="auto"/>
          </w:tcPr>
          <w:p w14:paraId="18EEADF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179571A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B366DC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5275EB0E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786726C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3357" w:type="dxa"/>
            <w:shd w:val="clear" w:color="auto" w:fill="auto"/>
          </w:tcPr>
          <w:p w14:paraId="2846CA4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Описание города, его достопримеч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тельностей. </w:t>
            </w:r>
          </w:p>
        </w:tc>
        <w:tc>
          <w:tcPr>
            <w:tcW w:w="903" w:type="dxa"/>
            <w:shd w:val="clear" w:color="auto" w:fill="auto"/>
          </w:tcPr>
          <w:p w14:paraId="3ECACB8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04EFBE30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Capital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city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Описание города, его достопримечательностей. Предлоги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next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side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of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near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signs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mean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Дорожные знаки. Утвердительная и отрицательная формы повелительного наклонения.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you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London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 Написание предложений по иллюстрации. Составное глагольное сказ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емое</w:t>
            </w:r>
          </w:p>
        </w:tc>
        <w:tc>
          <w:tcPr>
            <w:tcW w:w="782" w:type="dxa"/>
            <w:shd w:val="clear" w:color="auto" w:fill="auto"/>
          </w:tcPr>
          <w:p w14:paraId="7C5FE25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57C336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8CD991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57BA6F68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0C755A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28</w:t>
            </w:r>
          </w:p>
        </w:tc>
        <w:tc>
          <w:tcPr>
            <w:tcW w:w="3357" w:type="dxa"/>
            <w:shd w:val="clear" w:color="auto" w:fill="auto"/>
          </w:tcPr>
          <w:p w14:paraId="4A2E7C4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Столичный город. </w:t>
            </w:r>
          </w:p>
        </w:tc>
        <w:tc>
          <w:tcPr>
            <w:tcW w:w="903" w:type="dxa"/>
            <w:shd w:val="clear" w:color="auto" w:fill="auto"/>
          </w:tcPr>
          <w:p w14:paraId="7463877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951A75E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proofErr w:type="spellStart"/>
            <w:proofErr w:type="gram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you tell me the way to…, please?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Указание пути. Ч/Г: описания города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Our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town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Соотнесение информации из текстов с картой. Обороты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there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there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are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have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got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 must Rob go?</w:t>
            </w:r>
          </w:p>
        </w:tc>
        <w:tc>
          <w:tcPr>
            <w:tcW w:w="782" w:type="dxa"/>
            <w:shd w:val="clear" w:color="auto" w:fill="auto"/>
          </w:tcPr>
          <w:p w14:paraId="3C8E9CC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4621AA7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495F3E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297D088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2650D31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357" w:type="dxa"/>
            <w:shd w:val="clear" w:color="auto" w:fill="auto"/>
          </w:tcPr>
          <w:p w14:paraId="05BF82FC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Экскурсия по Лондону. </w:t>
            </w:r>
          </w:p>
        </w:tc>
        <w:tc>
          <w:tcPr>
            <w:tcW w:w="903" w:type="dxa"/>
            <w:shd w:val="clear" w:color="auto" w:fill="auto"/>
          </w:tcPr>
          <w:p w14:paraId="1F10BEA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06F2D50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А/Г: экскурсия по Лондону. Название основных достопримечательностей. А/Г/Ч: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Amy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talks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about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town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Описание небольшого городка. Рассказ о небольшом городе по аналогии. П: план посещения зарубежным другом твоего гор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да/региона</w:t>
            </w:r>
          </w:p>
        </w:tc>
        <w:tc>
          <w:tcPr>
            <w:tcW w:w="782" w:type="dxa"/>
            <w:shd w:val="clear" w:color="auto" w:fill="auto"/>
          </w:tcPr>
          <w:p w14:paraId="242A40B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40065A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E475BC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40E705B2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527CDF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357" w:type="dxa"/>
            <w:shd w:val="clear" w:color="auto" w:fill="auto"/>
          </w:tcPr>
          <w:p w14:paraId="63147CE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Моя Москва. </w:t>
            </w:r>
          </w:p>
        </w:tc>
        <w:tc>
          <w:tcPr>
            <w:tcW w:w="903" w:type="dxa"/>
            <w:shd w:val="clear" w:color="auto" w:fill="auto"/>
          </w:tcPr>
          <w:p w14:paraId="2408886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665B321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Moscow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Основные достопримечательности столицы России. Ч/Г: диалог-расспрос о местонахождении достопримечательностей. Предлоги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 the left/right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 the middle of/opposite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П: достопримечательности моего родного гор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да/региона</w:t>
            </w:r>
          </w:p>
        </w:tc>
        <w:tc>
          <w:tcPr>
            <w:tcW w:w="782" w:type="dxa"/>
            <w:shd w:val="clear" w:color="auto" w:fill="auto"/>
          </w:tcPr>
          <w:p w14:paraId="3695DF6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EA8CB0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C81F6D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503C135" w14:textId="77777777" w:rsidTr="00117061">
        <w:trPr>
          <w:trHeight w:val="779"/>
          <w:jc w:val="center"/>
        </w:trPr>
        <w:tc>
          <w:tcPr>
            <w:tcW w:w="853" w:type="dxa"/>
            <w:shd w:val="clear" w:color="auto" w:fill="auto"/>
          </w:tcPr>
          <w:p w14:paraId="79D25FF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357" w:type="dxa"/>
            <w:shd w:val="clear" w:color="auto" w:fill="auto"/>
          </w:tcPr>
          <w:p w14:paraId="16B892E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Моя Москва. </w:t>
            </w:r>
          </w:p>
        </w:tc>
        <w:tc>
          <w:tcPr>
            <w:tcW w:w="903" w:type="dxa"/>
            <w:shd w:val="clear" w:color="auto" w:fill="auto"/>
          </w:tcPr>
          <w:p w14:paraId="41E93BE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BAAFFE8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Повторение материала II четверти. Урок-повторение. 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As I am going to the city of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Groyce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Подбор рифмы. Ч/Г: описание Лондона. Установление истинности/ложности высказыв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ния. Г: игра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it</w:t>
            </w:r>
            <w:proofErr w:type="spellEnd"/>
            <w:proofErr w:type="gram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описание животного. Степени сравнения прилагательных, артикль. П: составление предложений из определённого набора слов</w:t>
            </w:r>
          </w:p>
        </w:tc>
        <w:tc>
          <w:tcPr>
            <w:tcW w:w="782" w:type="dxa"/>
            <w:shd w:val="clear" w:color="auto" w:fill="auto"/>
          </w:tcPr>
          <w:p w14:paraId="5A28209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0778C0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5450CA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043A808" w14:textId="77777777" w:rsidTr="00117061">
        <w:trPr>
          <w:trHeight w:hRule="exact" w:val="528"/>
          <w:jc w:val="center"/>
        </w:trPr>
        <w:tc>
          <w:tcPr>
            <w:tcW w:w="853" w:type="dxa"/>
            <w:shd w:val="clear" w:color="auto" w:fill="auto"/>
          </w:tcPr>
          <w:p w14:paraId="4C17D3D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357" w:type="dxa"/>
            <w:shd w:val="clear" w:color="auto" w:fill="auto"/>
          </w:tcPr>
          <w:p w14:paraId="4927954F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№2 «Рассказ о ст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лице». </w:t>
            </w:r>
          </w:p>
        </w:tc>
        <w:tc>
          <w:tcPr>
            <w:tcW w:w="903" w:type="dxa"/>
            <w:shd w:val="clear" w:color="auto" w:fill="auto"/>
          </w:tcPr>
          <w:p w14:paraId="0E97D13E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142ED5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Контроль и подведение итогов четверти. Тест 2. Контрольная работа № 2. Лексико-грамматический тест.</w:t>
            </w:r>
          </w:p>
        </w:tc>
        <w:tc>
          <w:tcPr>
            <w:tcW w:w="782" w:type="dxa"/>
            <w:shd w:val="clear" w:color="auto" w:fill="auto"/>
          </w:tcPr>
          <w:p w14:paraId="2F974CA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A64E28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B5468C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1F72F747" w14:textId="77777777" w:rsidTr="00117061">
        <w:trPr>
          <w:trHeight w:hRule="exact" w:val="282"/>
          <w:jc w:val="center"/>
        </w:trPr>
        <w:tc>
          <w:tcPr>
            <w:tcW w:w="15588" w:type="dxa"/>
            <w:gridSpan w:val="7"/>
            <w:shd w:val="clear" w:color="auto" w:fill="auto"/>
          </w:tcPr>
          <w:p w14:paraId="5E91EE61" w14:textId="77777777" w:rsidR="00117061" w:rsidRPr="00406C5E" w:rsidRDefault="00117061" w:rsidP="0011706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РАЗДЕЛ 3</w:t>
            </w:r>
          </w:p>
        </w:tc>
      </w:tr>
      <w:tr w:rsidR="00117061" w:rsidRPr="00406C5E" w14:paraId="48E6546B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88511D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357" w:type="dxa"/>
            <w:shd w:val="clear" w:color="auto" w:fill="auto"/>
          </w:tcPr>
          <w:p w14:paraId="44097384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Едем! </w:t>
            </w:r>
          </w:p>
        </w:tc>
        <w:tc>
          <w:tcPr>
            <w:tcW w:w="903" w:type="dxa"/>
            <w:shd w:val="clear" w:color="auto" w:fill="auto"/>
          </w:tcPr>
          <w:p w14:paraId="39A15AB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E219DB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А/Ч/Г: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Off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go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!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Будущее действие с оттенком намер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ния. 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is he going to do today?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Конструкция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be going to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Ben’s letter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Предлоги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with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Write a letter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 do you know about this ancient town (Pompeii)?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Названия городов и достопримечател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ностей</w:t>
            </w:r>
          </w:p>
        </w:tc>
        <w:tc>
          <w:tcPr>
            <w:tcW w:w="782" w:type="dxa"/>
            <w:shd w:val="clear" w:color="auto" w:fill="auto"/>
          </w:tcPr>
          <w:p w14:paraId="6AACEFD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778F98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7093FE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6F6D7ECB" w14:textId="77777777" w:rsidTr="00117061">
        <w:trPr>
          <w:trHeight w:val="698"/>
          <w:jc w:val="center"/>
        </w:trPr>
        <w:tc>
          <w:tcPr>
            <w:tcW w:w="853" w:type="dxa"/>
            <w:shd w:val="clear" w:color="auto" w:fill="auto"/>
          </w:tcPr>
          <w:p w14:paraId="4741673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357" w:type="dxa"/>
            <w:shd w:val="clear" w:color="auto" w:fill="auto"/>
          </w:tcPr>
          <w:p w14:paraId="332244E3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Едем!</w:t>
            </w:r>
          </w:p>
        </w:tc>
        <w:tc>
          <w:tcPr>
            <w:tcW w:w="903" w:type="dxa"/>
            <w:shd w:val="clear" w:color="auto" w:fill="auto"/>
          </w:tcPr>
          <w:p w14:paraId="44B9750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08" w:type="dxa"/>
            <w:shd w:val="clear" w:color="auto" w:fill="auto"/>
          </w:tcPr>
          <w:p w14:paraId="19CA9E94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they need?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Лексика по теме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Equipment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Диалог-расспрос по рисунку с опорой на информ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цию из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аудиотекста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Hobbies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Диалог-расспрос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need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Соотнесение текста и иллюстрации. Вв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дение вопросительного слова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союза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игра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 safari in Africa.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Write your list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Составление списка необходимых вещей. Заполнение табл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цы</w:t>
            </w:r>
          </w:p>
        </w:tc>
        <w:tc>
          <w:tcPr>
            <w:tcW w:w="782" w:type="dxa"/>
            <w:shd w:val="clear" w:color="auto" w:fill="auto"/>
          </w:tcPr>
          <w:p w14:paraId="0D3246D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CD587D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6C9311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618962E7" w14:textId="77777777" w:rsidTr="00117061">
        <w:trPr>
          <w:trHeight w:val="628"/>
          <w:jc w:val="center"/>
        </w:trPr>
        <w:tc>
          <w:tcPr>
            <w:tcW w:w="853" w:type="dxa"/>
            <w:shd w:val="clear" w:color="auto" w:fill="auto"/>
          </w:tcPr>
          <w:p w14:paraId="56A6357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3357" w:type="dxa"/>
            <w:shd w:val="clear" w:color="auto" w:fill="auto"/>
          </w:tcPr>
          <w:p w14:paraId="415E2305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Что нам нужно? </w:t>
            </w:r>
          </w:p>
        </w:tc>
        <w:tc>
          <w:tcPr>
            <w:tcW w:w="903" w:type="dxa"/>
            <w:shd w:val="clear" w:color="auto" w:fill="auto"/>
          </w:tcPr>
          <w:p w14:paraId="53725C4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54A9AA8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Hobbies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they need?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Соотнесение текста и иллюстрации. Введение вопрос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тельного слова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союза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игра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 safari in Africa.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Write your list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Составление списка необходимых вещей. Запо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нение таблицы</w:t>
            </w:r>
          </w:p>
        </w:tc>
        <w:tc>
          <w:tcPr>
            <w:tcW w:w="782" w:type="dxa"/>
            <w:shd w:val="clear" w:color="auto" w:fill="auto"/>
          </w:tcPr>
          <w:p w14:paraId="7A1C05D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0189E5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B7E261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6B01489A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6EA42AA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357" w:type="dxa"/>
            <w:shd w:val="clear" w:color="auto" w:fill="auto"/>
          </w:tcPr>
          <w:p w14:paraId="2B04663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Собираемся в путешествие. </w:t>
            </w:r>
          </w:p>
        </w:tc>
        <w:tc>
          <w:tcPr>
            <w:tcW w:w="903" w:type="dxa"/>
            <w:shd w:val="clear" w:color="auto" w:fill="auto"/>
          </w:tcPr>
          <w:p w14:paraId="62D20C0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F24E77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Песня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Whenever you go on a journey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Названия стран. Сокращённая форма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‘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cause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(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).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П/Г: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holiday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Диалог-расспрос о списке вещей для отдыха.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are they going to be?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Сопоставление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двух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иллюстраций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Winter holiday plans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Обсуждение планов на ближайшее буд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щее</w:t>
            </w:r>
          </w:p>
        </w:tc>
        <w:tc>
          <w:tcPr>
            <w:tcW w:w="782" w:type="dxa"/>
            <w:shd w:val="clear" w:color="auto" w:fill="auto"/>
          </w:tcPr>
          <w:p w14:paraId="35CFFE5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75E42F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63B463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1867CD3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2B4B249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357" w:type="dxa"/>
            <w:shd w:val="clear" w:color="auto" w:fill="auto"/>
          </w:tcPr>
          <w:p w14:paraId="7CC8B82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Собираемся в путешествие. </w:t>
            </w:r>
          </w:p>
        </w:tc>
        <w:tc>
          <w:tcPr>
            <w:tcW w:w="903" w:type="dxa"/>
            <w:shd w:val="clear" w:color="auto" w:fill="auto"/>
          </w:tcPr>
          <w:p w14:paraId="3B4DD2E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3A12291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Ч/П: «Инструкция учителя Джил». Союзы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and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Ч/Г: «Где чей список?» Сопоставление списков вещей с персонажами. А/Г/П: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need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Написание предложений с использованием ко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струкции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going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и союза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47B7DA0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33552E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FBB5A5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FA83104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F6F78B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357" w:type="dxa"/>
            <w:shd w:val="clear" w:color="auto" w:fill="auto"/>
          </w:tcPr>
          <w:p w14:paraId="42775BC0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Правил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ные глаголы.</w:t>
            </w:r>
          </w:p>
        </w:tc>
        <w:tc>
          <w:tcPr>
            <w:tcW w:w="903" w:type="dxa"/>
            <w:shd w:val="clear" w:color="auto" w:fill="auto"/>
          </w:tcPr>
          <w:p w14:paraId="7807A8F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8EA123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Beano comes to the rescue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Повторение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Пересказ истории. Наречия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first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then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Kate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’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diary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Повторение дней недели. П/Г: сочетания подлежащего и сказуемого. Прямой порядок слов в предложении. Окончания глаголов в 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Составление вопр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сов</w:t>
            </w:r>
          </w:p>
        </w:tc>
        <w:tc>
          <w:tcPr>
            <w:tcW w:w="782" w:type="dxa"/>
            <w:shd w:val="clear" w:color="auto" w:fill="auto"/>
          </w:tcPr>
          <w:p w14:paraId="26CA16B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1D5FD3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95FEA3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08CAF3F3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226D50C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357" w:type="dxa"/>
            <w:shd w:val="clear" w:color="auto" w:fill="auto"/>
          </w:tcPr>
          <w:p w14:paraId="56C0B28A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Бино</w:t>
            </w:r>
            <w:proofErr w:type="spellEnd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приходит  на</w:t>
            </w:r>
            <w:proofErr w:type="gramEnd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 помощь.</w:t>
            </w:r>
          </w:p>
        </w:tc>
        <w:tc>
          <w:tcPr>
            <w:tcW w:w="903" w:type="dxa"/>
            <w:shd w:val="clear" w:color="auto" w:fill="auto"/>
          </w:tcPr>
          <w:p w14:paraId="398E469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2366B91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Nikita’s letter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Неправильные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be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do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 Tense.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Vera’s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plan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Обсуждение пл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на. А/Ч: тренировка произношения правильных глаголов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неопределённая форма глагола. А/П: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story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of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Krakatoa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Соотнесение содержания текста с иллюстрац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ями</w:t>
            </w:r>
          </w:p>
        </w:tc>
        <w:tc>
          <w:tcPr>
            <w:tcW w:w="782" w:type="dxa"/>
            <w:shd w:val="clear" w:color="auto" w:fill="auto"/>
          </w:tcPr>
          <w:p w14:paraId="1CC95E5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433E53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5EDA47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EEB7B25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6CFD63C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357" w:type="dxa"/>
            <w:shd w:val="clear" w:color="auto" w:fill="auto"/>
          </w:tcPr>
          <w:p w14:paraId="4FE9B37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В поисках профессора. Контроль навыков чт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ния.</w:t>
            </w:r>
          </w:p>
        </w:tc>
        <w:tc>
          <w:tcPr>
            <w:tcW w:w="903" w:type="dxa"/>
            <w:shd w:val="clear" w:color="auto" w:fill="auto"/>
          </w:tcPr>
          <w:p w14:paraId="5396C4E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A0CC89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Find the treasure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Предлоги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through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Назв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частей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света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My treasure map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Создание карты сокровищ. Диалог-расспрос по карте.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computer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game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Повторение повелительного наклонения</w:t>
            </w:r>
          </w:p>
        </w:tc>
        <w:tc>
          <w:tcPr>
            <w:tcW w:w="782" w:type="dxa"/>
            <w:shd w:val="clear" w:color="auto" w:fill="auto"/>
          </w:tcPr>
          <w:p w14:paraId="3778B15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C38E21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D46C47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F51DF73" w14:textId="77777777" w:rsidTr="00117061">
        <w:trPr>
          <w:trHeight w:val="611"/>
          <w:jc w:val="center"/>
        </w:trPr>
        <w:tc>
          <w:tcPr>
            <w:tcW w:w="853" w:type="dxa"/>
            <w:shd w:val="clear" w:color="auto" w:fill="auto"/>
          </w:tcPr>
          <w:p w14:paraId="6AE00E9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357" w:type="dxa"/>
            <w:shd w:val="clear" w:color="auto" w:fill="auto"/>
          </w:tcPr>
          <w:p w14:paraId="309C69A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Дневник профессора.</w:t>
            </w:r>
          </w:p>
        </w:tc>
        <w:tc>
          <w:tcPr>
            <w:tcW w:w="903" w:type="dxa"/>
            <w:shd w:val="clear" w:color="auto" w:fill="auto"/>
          </w:tcPr>
          <w:p w14:paraId="7B8E31D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91BD157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П/А: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Ben’s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Повторение форм правильных и неправильных глаголов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played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tennis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Monday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Диалог-расспрос о расписании на неделю. Рифмовка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Jill’s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diary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Описание погодных явлений. Прил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гательные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sunny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rainy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windy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5B3AB95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6E61EE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53CFA0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A2ADE32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42F61C10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357" w:type="dxa"/>
            <w:shd w:val="clear" w:color="auto" w:fill="auto"/>
          </w:tcPr>
          <w:p w14:paraId="769F711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Неправильные глаголы.</w:t>
            </w:r>
          </w:p>
        </w:tc>
        <w:tc>
          <w:tcPr>
            <w:tcW w:w="903" w:type="dxa"/>
            <w:shd w:val="clear" w:color="auto" w:fill="auto"/>
          </w:tcPr>
          <w:p w14:paraId="5DC38DE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2279017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 Angel of the Forest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Сравнительная степень прилагател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ных. Диалог-расспрос по тексту. П: знакомство с формами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некоторых неправильных глаголов. Заполнение таблицы.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Which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bigger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Составление предложений с прилагательными в сравнительной ст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пени</w:t>
            </w:r>
          </w:p>
        </w:tc>
        <w:tc>
          <w:tcPr>
            <w:tcW w:w="782" w:type="dxa"/>
            <w:shd w:val="clear" w:color="auto" w:fill="auto"/>
          </w:tcPr>
          <w:p w14:paraId="32CF8C8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F4F36D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CF8A6F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5877015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99B1D7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43</w:t>
            </w:r>
          </w:p>
        </w:tc>
        <w:tc>
          <w:tcPr>
            <w:tcW w:w="3357" w:type="dxa"/>
            <w:shd w:val="clear" w:color="auto" w:fill="auto"/>
          </w:tcPr>
          <w:p w14:paraId="1EC687B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Лесной ангел. Контроль нав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ков письма.</w:t>
            </w:r>
          </w:p>
        </w:tc>
        <w:tc>
          <w:tcPr>
            <w:tcW w:w="903" w:type="dxa"/>
            <w:shd w:val="clear" w:color="auto" w:fill="auto"/>
          </w:tcPr>
          <w:p w14:paraId="415172B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CAB8EC7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 Pink Parrot Gang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Степени сравнения прилагательных. Диалог-расспрос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taller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than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Jem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Обсуждение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рисунков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Who are they?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Measure the people in your class.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Составление таблицы роста. А/П: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Write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names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Соотнесение информации из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аудиотекста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с иллюстрациями. Названия животных. 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запо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анкеты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Write a letter to a pen friend</w:t>
            </w:r>
          </w:p>
        </w:tc>
        <w:tc>
          <w:tcPr>
            <w:tcW w:w="782" w:type="dxa"/>
            <w:shd w:val="clear" w:color="auto" w:fill="auto"/>
          </w:tcPr>
          <w:p w14:paraId="0C916B7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41D59CB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AE9C71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70D8788D" w14:textId="77777777" w:rsidTr="00117061">
        <w:trPr>
          <w:trHeight w:val="855"/>
          <w:jc w:val="center"/>
        </w:trPr>
        <w:tc>
          <w:tcPr>
            <w:tcW w:w="853" w:type="dxa"/>
            <w:shd w:val="clear" w:color="auto" w:fill="auto"/>
          </w:tcPr>
          <w:p w14:paraId="27E3AE5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3357" w:type="dxa"/>
            <w:shd w:val="clear" w:color="auto" w:fill="auto"/>
          </w:tcPr>
          <w:p w14:paraId="64A44234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Кто выше? Контроль аудиров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ния.</w:t>
            </w:r>
          </w:p>
        </w:tc>
        <w:tc>
          <w:tcPr>
            <w:tcW w:w="903" w:type="dxa"/>
            <w:shd w:val="clear" w:color="auto" w:fill="auto"/>
          </w:tcPr>
          <w:p w14:paraId="0C8CB5B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0D24B5E8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 garden safari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Описание животных. Глагольный оборот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does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…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taste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smell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feel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like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Характеристика предметов, продуктов, растений.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Dasha’s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posters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Слова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антонимы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horrible — lovely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salty — sweet — sour, hot — cold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. A/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did Bernard see?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Описание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рисунка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Повторение числительных.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Ben’s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Употребление арт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клей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Г: игра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River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valley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782" w:type="dxa"/>
            <w:shd w:val="clear" w:color="auto" w:fill="auto"/>
          </w:tcPr>
          <w:p w14:paraId="5463392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D939B8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22C168A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2D935A0" w14:textId="77777777" w:rsidTr="00117061">
        <w:trPr>
          <w:trHeight w:val="711"/>
          <w:jc w:val="center"/>
        </w:trPr>
        <w:tc>
          <w:tcPr>
            <w:tcW w:w="853" w:type="dxa"/>
            <w:shd w:val="clear" w:color="auto" w:fill="auto"/>
          </w:tcPr>
          <w:p w14:paraId="3B95A7A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45</w:t>
            </w:r>
          </w:p>
        </w:tc>
        <w:tc>
          <w:tcPr>
            <w:tcW w:w="3357" w:type="dxa"/>
            <w:shd w:val="clear" w:color="auto" w:fill="auto"/>
          </w:tcPr>
          <w:p w14:paraId="774E1B11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Призрак в тумане.</w:t>
            </w:r>
          </w:p>
        </w:tc>
        <w:tc>
          <w:tcPr>
            <w:tcW w:w="903" w:type="dxa"/>
            <w:shd w:val="clear" w:color="auto" w:fill="auto"/>
          </w:tcPr>
          <w:p w14:paraId="0A71541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8B4969B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рассказ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 shape in the mist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Footprints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Сравнительная степень прилагательных. Конструкции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Whose ... is this? It’s ...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Can you remember?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Притяжательный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деж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br/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Odd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one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Поиск лишних слов в группах изученных прилагательных. «Приключения Кейт и Сэма». Преобраз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вание текста из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</w:p>
        </w:tc>
        <w:tc>
          <w:tcPr>
            <w:tcW w:w="782" w:type="dxa"/>
            <w:shd w:val="clear" w:color="auto" w:fill="auto"/>
          </w:tcPr>
          <w:p w14:paraId="0302896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135D3C9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AEAF58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08222ECA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1EAF400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3357" w:type="dxa"/>
            <w:shd w:val="clear" w:color="auto" w:fill="auto"/>
          </w:tcPr>
          <w:p w14:paraId="2D9F524F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Ты боишься темноты?</w:t>
            </w:r>
          </w:p>
        </w:tc>
        <w:tc>
          <w:tcPr>
            <w:tcW w:w="903" w:type="dxa"/>
            <w:shd w:val="clear" w:color="auto" w:fill="auto"/>
          </w:tcPr>
          <w:p w14:paraId="54255DE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890DA36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they like doing?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Silly sentences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Противительный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союз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but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Are you afraid of the dark?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Конструкция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afraid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of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Сопоставление вопросов и ответов. Составление сложных предложений с со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ю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зами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and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because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одноклассников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Do you </w:t>
            </w:r>
            <w:proofErr w:type="gram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like..?</w:t>
            </w:r>
            <w:proofErr w:type="gram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What do you do </w:t>
            </w:r>
            <w:proofErr w:type="gram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when..?</w:t>
            </w:r>
            <w:proofErr w:type="gram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Cочетание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глагола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get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 прилагател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ными</w:t>
            </w:r>
          </w:p>
        </w:tc>
        <w:tc>
          <w:tcPr>
            <w:tcW w:w="782" w:type="dxa"/>
            <w:shd w:val="clear" w:color="auto" w:fill="auto"/>
          </w:tcPr>
          <w:p w14:paraId="28101B4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CF3BF4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DFDAEA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004D1F9B" w14:textId="77777777" w:rsidTr="00117061">
        <w:trPr>
          <w:trHeight w:val="553"/>
          <w:jc w:val="center"/>
        </w:trPr>
        <w:tc>
          <w:tcPr>
            <w:tcW w:w="853" w:type="dxa"/>
            <w:shd w:val="clear" w:color="auto" w:fill="auto"/>
          </w:tcPr>
          <w:p w14:paraId="2269A11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3357" w:type="dxa"/>
            <w:shd w:val="clear" w:color="auto" w:fill="auto"/>
          </w:tcPr>
          <w:p w14:paraId="49551764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Улицы Москвы. Контроль гов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рения.</w:t>
            </w:r>
          </w:p>
        </w:tc>
        <w:tc>
          <w:tcPr>
            <w:tcW w:w="903" w:type="dxa"/>
            <w:shd w:val="clear" w:color="auto" w:fill="auto"/>
          </w:tcPr>
          <w:p w14:paraId="606F27B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353E097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Hobbies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Выбор правильного ответа.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Sveta’s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hobby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Which … is the smallest?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Превосходная степень сравнения прилагательных. «Улицы Москвы». Названия улиц. Сравнение. Рассказ о достопримечательностях родного г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рода</w:t>
            </w:r>
          </w:p>
        </w:tc>
        <w:tc>
          <w:tcPr>
            <w:tcW w:w="782" w:type="dxa"/>
            <w:shd w:val="clear" w:color="auto" w:fill="auto"/>
          </w:tcPr>
          <w:p w14:paraId="63DBC86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1A44FE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799BF5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4759394C" w14:textId="77777777" w:rsidTr="00117061">
        <w:trPr>
          <w:trHeight w:val="845"/>
          <w:jc w:val="center"/>
        </w:trPr>
        <w:tc>
          <w:tcPr>
            <w:tcW w:w="853" w:type="dxa"/>
            <w:shd w:val="clear" w:color="auto" w:fill="auto"/>
          </w:tcPr>
          <w:p w14:paraId="29C23D7D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3357" w:type="dxa"/>
            <w:shd w:val="clear" w:color="auto" w:fill="auto"/>
          </w:tcPr>
          <w:p w14:paraId="1BBD9AC6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Картина  на</w:t>
            </w:r>
            <w:proofErr w:type="gramEnd"/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 стене. Работа над прое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том.</w:t>
            </w:r>
          </w:p>
        </w:tc>
        <w:tc>
          <w:tcPr>
            <w:tcW w:w="903" w:type="dxa"/>
            <w:shd w:val="clear" w:color="auto" w:fill="auto"/>
          </w:tcPr>
          <w:p w14:paraId="53E76A8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6FEF3910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 painting on the wall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does it sound like?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Конструкция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looks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sounds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like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Ч/Г: диалог-расспрос «Кто, где?». Обсуждение приключений героев истории. Повторение предлогов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over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under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up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down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behind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outside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inside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Zack’s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diary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Исправление фактических ош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бок. Отрицательная форма глаголов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476D05C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C84BEB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B95A7F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1F72115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44F7E38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3357" w:type="dxa"/>
            <w:shd w:val="clear" w:color="auto" w:fill="auto"/>
          </w:tcPr>
          <w:p w14:paraId="74E0F12F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Картина на стене. </w:t>
            </w:r>
          </w:p>
        </w:tc>
        <w:tc>
          <w:tcPr>
            <w:tcW w:w="903" w:type="dxa"/>
            <w:shd w:val="clear" w:color="auto" w:fill="auto"/>
          </w:tcPr>
          <w:p w14:paraId="74917FE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0CE577A6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Who was Victor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Vasnetsov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Краткое описание биографии. Чтение дат. Форма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правильных и неправильных глаголов. 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pictures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Форма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непр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вильных глаголов. Ч/Г: игра «Наскальные рисунки». Ко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струкция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looks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like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</w:p>
        </w:tc>
        <w:tc>
          <w:tcPr>
            <w:tcW w:w="782" w:type="dxa"/>
            <w:shd w:val="clear" w:color="auto" w:fill="auto"/>
          </w:tcPr>
          <w:p w14:paraId="5A2BD8F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F2F8EB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E83D10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58014167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60BD022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3357" w:type="dxa"/>
            <w:shd w:val="clear" w:color="auto" w:fill="auto"/>
          </w:tcPr>
          <w:p w14:paraId="4E08CF70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Чьи это картины? Работа над прое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том.</w:t>
            </w:r>
          </w:p>
        </w:tc>
        <w:tc>
          <w:tcPr>
            <w:tcW w:w="903" w:type="dxa"/>
            <w:shd w:val="clear" w:color="auto" w:fill="auto"/>
          </w:tcPr>
          <w:p w14:paraId="430ACEC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0ABB95B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Russian fairy tales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Диалог-расспрос по тексту. Специальные вопросы 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whose</w:t>
            </w:r>
            <w:proofErr w:type="spellEnd"/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where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Ч/Г/П: «Что ты знаешь о Моне Лизе?». Беседа о знаменитой картине. Отрицательная форма глаголов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Present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26F2A4B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45A5ACF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FEA3BB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763C53D3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4337048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51</w:t>
            </w:r>
          </w:p>
        </w:tc>
        <w:tc>
          <w:tcPr>
            <w:tcW w:w="3357" w:type="dxa"/>
            <w:shd w:val="clear" w:color="auto" w:fill="auto"/>
          </w:tcPr>
          <w:p w14:paraId="30B58F6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Известные художники. Защита пр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екта.</w:t>
            </w:r>
          </w:p>
        </w:tc>
        <w:tc>
          <w:tcPr>
            <w:tcW w:w="903" w:type="dxa"/>
            <w:shd w:val="clear" w:color="auto" w:fill="auto"/>
          </w:tcPr>
          <w:p w14:paraId="404B2C8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EF7DCCF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Урок-повторение. Ч: сочетания числительных с существительными, глаголы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: ди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лог-расспрос о прошлых событиях и событиях в настоящем. Диалог-расспрос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Hobbies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Ч/П: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My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favourite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season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сложные предложения с союзом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but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Ч/Г: викторина «Москва»</w:t>
            </w:r>
          </w:p>
        </w:tc>
        <w:tc>
          <w:tcPr>
            <w:tcW w:w="782" w:type="dxa"/>
            <w:shd w:val="clear" w:color="auto" w:fill="auto"/>
          </w:tcPr>
          <w:p w14:paraId="25DEB9A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6C852E4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C4E631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D947DFD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368CA2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52</w:t>
            </w:r>
          </w:p>
        </w:tc>
        <w:tc>
          <w:tcPr>
            <w:tcW w:w="3357" w:type="dxa"/>
            <w:shd w:val="clear" w:color="auto" w:fill="auto"/>
          </w:tcPr>
          <w:p w14:paraId="661F0CDB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3 «Ка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тины Васнецова».</w:t>
            </w:r>
          </w:p>
        </w:tc>
        <w:tc>
          <w:tcPr>
            <w:tcW w:w="903" w:type="dxa"/>
            <w:shd w:val="clear" w:color="auto" w:fill="auto"/>
          </w:tcPr>
          <w:p w14:paraId="503D289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54B0C6F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Контроль и подведение итогов. Тест 3. Контрольная работа № 3. Обобщение 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>ЛЕ,  грамматики</w:t>
            </w:r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82" w:type="dxa"/>
            <w:shd w:val="clear" w:color="auto" w:fill="auto"/>
          </w:tcPr>
          <w:p w14:paraId="3B28E78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B46DA6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836136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15A7FB6" w14:textId="77777777" w:rsidTr="00117061">
        <w:trPr>
          <w:jc w:val="center"/>
        </w:trPr>
        <w:tc>
          <w:tcPr>
            <w:tcW w:w="15588" w:type="dxa"/>
            <w:gridSpan w:val="7"/>
            <w:shd w:val="clear" w:color="auto" w:fill="auto"/>
          </w:tcPr>
          <w:p w14:paraId="34B225A2" w14:textId="77777777" w:rsidR="00117061" w:rsidRPr="00406C5E" w:rsidRDefault="00117061" w:rsidP="0011706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РАЗДЕЛ 4</w:t>
            </w:r>
          </w:p>
        </w:tc>
      </w:tr>
      <w:tr w:rsidR="00117061" w:rsidRPr="00406C5E" w14:paraId="69C5903E" w14:textId="77777777" w:rsidTr="00117061">
        <w:trPr>
          <w:trHeight w:val="622"/>
          <w:jc w:val="center"/>
        </w:trPr>
        <w:tc>
          <w:tcPr>
            <w:tcW w:w="853" w:type="dxa"/>
            <w:shd w:val="clear" w:color="auto" w:fill="auto"/>
          </w:tcPr>
          <w:p w14:paraId="77E2240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53</w:t>
            </w:r>
          </w:p>
        </w:tc>
        <w:tc>
          <w:tcPr>
            <w:tcW w:w="3357" w:type="dxa"/>
            <w:shd w:val="clear" w:color="auto" w:fill="auto"/>
          </w:tcPr>
          <w:p w14:paraId="398C581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Послание в</w:t>
            </w:r>
            <w:r w:rsidRPr="00406C5E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храме.</w:t>
            </w:r>
          </w:p>
        </w:tc>
        <w:tc>
          <w:tcPr>
            <w:tcW w:w="903" w:type="dxa"/>
            <w:shd w:val="clear" w:color="auto" w:fill="auto"/>
          </w:tcPr>
          <w:p w14:paraId="581C2B7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BBC6E8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 message in the temple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Простое будущее время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щие, специальные вопросы и вопросы к подлежащему (закрепление).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Jill’s letter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погода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вчера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сегодня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завтра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be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</w:p>
        </w:tc>
        <w:tc>
          <w:tcPr>
            <w:tcW w:w="782" w:type="dxa"/>
            <w:shd w:val="clear" w:color="auto" w:fill="auto"/>
          </w:tcPr>
          <w:p w14:paraId="16E8823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0D83DA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2C279C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151F8F1E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5B3B7E0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54</w:t>
            </w:r>
          </w:p>
        </w:tc>
        <w:tc>
          <w:tcPr>
            <w:tcW w:w="3357" w:type="dxa"/>
            <w:shd w:val="clear" w:color="auto" w:fill="auto"/>
          </w:tcPr>
          <w:p w14:paraId="145EB4C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Посещение врача. </w:t>
            </w:r>
          </w:p>
        </w:tc>
        <w:tc>
          <w:tcPr>
            <w:tcW w:w="903" w:type="dxa"/>
            <w:shd w:val="clear" w:color="auto" w:fill="auto"/>
          </w:tcPr>
          <w:p w14:paraId="1049EEC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F5A9392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What’s the matter?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Тема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«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Здоровье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».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Who is doing wrong?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Соотнесение текста с иллюстрацией. Г: диалог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visit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doctor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Оборот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 have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got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Простое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будущее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время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F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utureSimple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Yes/No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ы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бор ответа</w:t>
            </w:r>
          </w:p>
        </w:tc>
        <w:tc>
          <w:tcPr>
            <w:tcW w:w="782" w:type="dxa"/>
            <w:shd w:val="clear" w:color="auto" w:fill="auto"/>
          </w:tcPr>
          <w:p w14:paraId="50DC403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C98B20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8F2C94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4528EB2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76C236E8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55</w:t>
            </w:r>
          </w:p>
        </w:tc>
        <w:tc>
          <w:tcPr>
            <w:tcW w:w="3357" w:type="dxa"/>
            <w:shd w:val="clear" w:color="auto" w:fill="auto"/>
          </w:tcPr>
          <w:p w14:paraId="13C1474A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Будьте здоровы! </w:t>
            </w:r>
          </w:p>
        </w:tc>
        <w:tc>
          <w:tcPr>
            <w:tcW w:w="903" w:type="dxa"/>
            <w:shd w:val="clear" w:color="auto" w:fill="auto"/>
          </w:tcPr>
          <w:p w14:paraId="78D88FA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70C45ED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 will the world of the future be like?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Утвердительная и отрицательная формы (краткий вариант)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Future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Обсуждение рисунка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world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of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future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Диалог-расспрос о жизни в б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дущем. Г/П: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did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use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long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ago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Обсуждение технических достижений, сопоставление нового и старого, выраж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ние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long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ago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Present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Future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82" w:type="dxa"/>
            <w:shd w:val="clear" w:color="auto" w:fill="auto"/>
          </w:tcPr>
          <w:p w14:paraId="1CE34E92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749F6B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B8B268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3A172FA" w14:textId="77777777" w:rsidTr="00117061">
        <w:trPr>
          <w:trHeight w:val="823"/>
          <w:jc w:val="center"/>
        </w:trPr>
        <w:tc>
          <w:tcPr>
            <w:tcW w:w="853" w:type="dxa"/>
            <w:shd w:val="clear" w:color="auto" w:fill="auto"/>
          </w:tcPr>
          <w:p w14:paraId="5E39013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56</w:t>
            </w:r>
          </w:p>
        </w:tc>
        <w:tc>
          <w:tcPr>
            <w:tcW w:w="3357" w:type="dxa"/>
            <w:shd w:val="clear" w:color="auto" w:fill="auto"/>
          </w:tcPr>
          <w:p w14:paraId="4BF1019C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Мир в будущем. </w:t>
            </w:r>
          </w:p>
        </w:tc>
        <w:tc>
          <w:tcPr>
            <w:tcW w:w="903" w:type="dxa"/>
            <w:shd w:val="clear" w:color="auto" w:fill="auto"/>
          </w:tcPr>
          <w:p w14:paraId="77D79AF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25608851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Where would you like to go?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Конструкция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I’d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like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Повторение названий месяцев, лексика по теме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Weather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разговор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Беном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предлоги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from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on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of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with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outside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inside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Форма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правильных и неправильных глаголов. П: погода вчера, сегодня и за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тра. Глагол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Nikita’s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questions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Ответы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вопросы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</w:p>
        </w:tc>
        <w:tc>
          <w:tcPr>
            <w:tcW w:w="782" w:type="dxa"/>
            <w:shd w:val="clear" w:color="auto" w:fill="auto"/>
          </w:tcPr>
          <w:p w14:paraId="035A40B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870F27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6013689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0C4716BA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43C4CB2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57</w:t>
            </w:r>
          </w:p>
        </w:tc>
        <w:tc>
          <w:tcPr>
            <w:tcW w:w="3357" w:type="dxa"/>
            <w:shd w:val="clear" w:color="auto" w:fill="auto"/>
          </w:tcPr>
          <w:p w14:paraId="6FB21A9D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Где же мистер Биг? </w:t>
            </w:r>
          </w:p>
        </w:tc>
        <w:tc>
          <w:tcPr>
            <w:tcW w:w="903" w:type="dxa"/>
            <w:shd w:val="clear" w:color="auto" w:fill="auto"/>
          </w:tcPr>
          <w:p w14:paraId="1EB3E083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75B8D595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-история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Where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Big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What will happen next?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Диалог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расспрос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рисункам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 newspaper report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Правильные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неправильные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глаголы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 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 Tense</w:t>
            </w:r>
          </w:p>
        </w:tc>
        <w:tc>
          <w:tcPr>
            <w:tcW w:w="782" w:type="dxa"/>
            <w:shd w:val="clear" w:color="auto" w:fill="auto"/>
          </w:tcPr>
          <w:p w14:paraId="4EE6A6B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196C8C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0A104F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5C101143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E3F8AA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58</w:t>
            </w:r>
          </w:p>
        </w:tc>
        <w:tc>
          <w:tcPr>
            <w:tcW w:w="3357" w:type="dxa"/>
            <w:shd w:val="clear" w:color="auto" w:fill="auto"/>
          </w:tcPr>
          <w:p w14:paraId="06B6861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Соблюдайте чистоту! Правила пов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дения.</w:t>
            </w:r>
          </w:p>
        </w:tc>
        <w:tc>
          <w:tcPr>
            <w:tcW w:w="903" w:type="dxa"/>
            <w:shd w:val="clear" w:color="auto" w:fill="auto"/>
          </w:tcPr>
          <w:p w14:paraId="2342EDA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9A3A77F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Litter in the park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Who dropped the litter?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Сопоставление двух текстов и иллюстр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ции. Определение ложности/истинности высказывания. Текст-инструкция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Don’t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throw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away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П: опр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делённый и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неопределённый артикли. Глаголы 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Past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Утвердительные и отрицательные предложения в прошедшем времени.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Jill’s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14:paraId="765D9F71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0BAB49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5AE556E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34620A6A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6F731470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59</w:t>
            </w:r>
          </w:p>
        </w:tc>
        <w:tc>
          <w:tcPr>
            <w:tcW w:w="3357" w:type="dxa"/>
            <w:shd w:val="clear" w:color="auto" w:fill="auto"/>
          </w:tcPr>
          <w:p w14:paraId="2CE3EDCC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Не бросайте мусор! Контроль аудир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вания.</w:t>
            </w:r>
          </w:p>
        </w:tc>
        <w:tc>
          <w:tcPr>
            <w:tcW w:w="903" w:type="dxa"/>
            <w:shd w:val="clear" w:color="auto" w:fill="auto"/>
          </w:tcPr>
          <w:p w14:paraId="3F266E2C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05D5744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песня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 dolphin song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Обсуждение рисунка. 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True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false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sentences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Ч/П: вопросительные пре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ложения c 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where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Ответы на вопросы. П/Г: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predictions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game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Утвердительные и отрицательные формы глагола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Future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Simple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Tense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Find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rhymes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Подбор ри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ф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мы</w:t>
            </w:r>
          </w:p>
        </w:tc>
        <w:tc>
          <w:tcPr>
            <w:tcW w:w="782" w:type="dxa"/>
            <w:shd w:val="clear" w:color="auto" w:fill="auto"/>
          </w:tcPr>
          <w:p w14:paraId="57E997E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37756EB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2F24DDE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685111B2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30364506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3357" w:type="dxa"/>
            <w:shd w:val="clear" w:color="auto" w:fill="auto"/>
          </w:tcPr>
          <w:p w14:paraId="2D02B9B8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Экология вокруг нас. </w:t>
            </w:r>
          </w:p>
        </w:tc>
        <w:tc>
          <w:tcPr>
            <w:tcW w:w="903" w:type="dxa"/>
            <w:shd w:val="clear" w:color="auto" w:fill="auto"/>
          </w:tcPr>
          <w:p w14:paraId="5C9B86B5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558BB6CD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А/П: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Zack is talking to a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policеmen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Выбор правильного ответа. Правильные и неправильные гл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голы в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Simple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Г: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игра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I didn’t do things wrong yesterday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Отрицательная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форма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неправильных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глаголов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в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 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и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 Simple 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Наречия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времени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yesterday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и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tomorrow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 xml:space="preserve">Which kind of transport is the fastest?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Степени сравнения прилагательных. Ч/Г: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Giraffes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can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grow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tall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Превосходная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степень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сравнения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прилагательных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lang w:val="en-US" w:eastAsia="ru-RU"/>
              </w:rPr>
              <w:t>Игра</w:t>
            </w:r>
            <w:proofErr w:type="spellEnd"/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Race track!</w:t>
            </w:r>
          </w:p>
        </w:tc>
        <w:tc>
          <w:tcPr>
            <w:tcW w:w="782" w:type="dxa"/>
            <w:shd w:val="clear" w:color="auto" w:fill="auto"/>
          </w:tcPr>
          <w:p w14:paraId="6BF0C9A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F74530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7CA1DAB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159E7600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0920CAE2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61</w:t>
            </w:r>
          </w:p>
        </w:tc>
        <w:tc>
          <w:tcPr>
            <w:tcW w:w="3357" w:type="dxa"/>
            <w:shd w:val="clear" w:color="auto" w:fill="auto"/>
          </w:tcPr>
          <w:p w14:paraId="4A14052F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Возвращение домой. Контроль нав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ков чтения.</w:t>
            </w:r>
          </w:p>
        </w:tc>
        <w:tc>
          <w:tcPr>
            <w:tcW w:w="903" w:type="dxa"/>
            <w:shd w:val="clear" w:color="auto" w:fill="auto"/>
          </w:tcPr>
          <w:p w14:paraId="7D17C80B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462446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А/Г/Ч: </w:t>
            </w:r>
            <w:proofErr w:type="spellStart"/>
            <w:r w:rsidRPr="00406C5E">
              <w:rPr>
                <w:rFonts w:ascii="Times New Roman" w:eastAsia="Times New Roman" w:hAnsi="Times New Roman"/>
                <w:lang w:eastAsia="ru-RU"/>
              </w:rPr>
              <w:t>аудиотекст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история 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Going</w:t>
            </w:r>
            <w:proofErr w:type="spellEnd"/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home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Глаголы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Present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Past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 Simple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Tense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Ч/Г: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Which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Big’s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island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Степени сравнения прилагательных. Стороны света. П: вопросы по тексту. Г: игра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Find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my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island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Диалог-расспрос о местонахождении ос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рова</w:t>
            </w:r>
          </w:p>
        </w:tc>
        <w:tc>
          <w:tcPr>
            <w:tcW w:w="782" w:type="dxa"/>
            <w:shd w:val="clear" w:color="auto" w:fill="auto"/>
          </w:tcPr>
          <w:p w14:paraId="18E63D2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3C46A3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312C9009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2762483A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7B21917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val="en-US" w:eastAsia="ru-RU"/>
              </w:rPr>
              <w:t>62</w:t>
            </w:r>
          </w:p>
        </w:tc>
        <w:tc>
          <w:tcPr>
            <w:tcW w:w="3357" w:type="dxa"/>
            <w:shd w:val="clear" w:color="auto" w:fill="auto"/>
          </w:tcPr>
          <w:p w14:paraId="51D6C6FE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Что они делают? Контроль навыков письма.</w:t>
            </w:r>
          </w:p>
        </w:tc>
        <w:tc>
          <w:tcPr>
            <w:tcW w:w="903" w:type="dxa"/>
            <w:shd w:val="clear" w:color="auto" w:fill="auto"/>
          </w:tcPr>
          <w:p w14:paraId="379CD7D0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171022BA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Kate’s interview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П: дописывание предложений, подбор подходящих по смыслу слов. А/Ч: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rosy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perwinkle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Описание растения. 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What’s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Beano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doing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?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Обсуждение рисунка. Ч: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Kate’s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letter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Зн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комство c оборотом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A/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What do you hope will happen?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Написание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предложений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в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Future Si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ple Tense</w:t>
            </w:r>
          </w:p>
        </w:tc>
        <w:tc>
          <w:tcPr>
            <w:tcW w:w="782" w:type="dxa"/>
            <w:shd w:val="clear" w:color="auto" w:fill="auto"/>
          </w:tcPr>
          <w:p w14:paraId="6110FD14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63C9DB5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1F10BE6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537F7473" w14:textId="77777777" w:rsidTr="00117061">
        <w:trPr>
          <w:trHeight w:val="614"/>
          <w:jc w:val="center"/>
        </w:trPr>
        <w:tc>
          <w:tcPr>
            <w:tcW w:w="853" w:type="dxa"/>
            <w:shd w:val="clear" w:color="auto" w:fill="auto"/>
          </w:tcPr>
          <w:p w14:paraId="0079B27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3357" w:type="dxa"/>
            <w:shd w:val="clear" w:color="auto" w:fill="auto"/>
          </w:tcPr>
          <w:p w14:paraId="57C0271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Расскажи о прошедшем годе. Ко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троль навыков говорения.</w:t>
            </w:r>
          </w:p>
        </w:tc>
        <w:tc>
          <w:tcPr>
            <w:tcW w:w="903" w:type="dxa"/>
            <w:shd w:val="clear" w:color="auto" w:fill="auto"/>
          </w:tcPr>
          <w:p w14:paraId="01A88F7A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A94EC66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Ч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Plants of the rain forests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Диалог-расспрос по тексту. П: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Beano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has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…/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Kate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must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...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 Выр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жение необходимости какого-либо действия. Оборот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have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to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Hieroglyphs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Г: сопоставление предложений. Форм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рование групп из двух предложений по смыслу. 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Last year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this year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next year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Рассказ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об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учебном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годе</w:t>
            </w:r>
          </w:p>
        </w:tc>
        <w:tc>
          <w:tcPr>
            <w:tcW w:w="782" w:type="dxa"/>
            <w:shd w:val="clear" w:color="auto" w:fill="auto"/>
          </w:tcPr>
          <w:p w14:paraId="7E3DDDEB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26777603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4FF70B7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2F6A2337" w14:textId="77777777" w:rsidTr="00117061">
        <w:trPr>
          <w:trHeight w:val="538"/>
          <w:jc w:val="center"/>
        </w:trPr>
        <w:tc>
          <w:tcPr>
            <w:tcW w:w="853" w:type="dxa"/>
            <w:shd w:val="clear" w:color="auto" w:fill="auto"/>
          </w:tcPr>
          <w:p w14:paraId="5BA33DA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357" w:type="dxa"/>
            <w:shd w:val="clear" w:color="auto" w:fill="auto"/>
          </w:tcPr>
          <w:p w14:paraId="20816D17" w14:textId="77777777" w:rsidR="00117061" w:rsidRPr="00406C5E" w:rsidRDefault="00117061" w:rsidP="001170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Такой разный мир. Проект.</w:t>
            </w:r>
          </w:p>
        </w:tc>
        <w:tc>
          <w:tcPr>
            <w:tcW w:w="903" w:type="dxa"/>
            <w:shd w:val="clear" w:color="auto" w:fill="auto"/>
          </w:tcPr>
          <w:p w14:paraId="2042C60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3CB3B6A3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Урок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-</w:t>
            </w:r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>повторение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Г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 timetable of the day</w:t>
            </w:r>
            <w:r w:rsidRPr="00406C5E">
              <w:rPr>
                <w:rFonts w:ascii="Times New Roman" w:eastAsia="Times New Roman" w:hAnsi="Times New Roman"/>
                <w:lang w:val="en-US" w:eastAsia="ru-RU"/>
              </w:rPr>
              <w:t xml:space="preserve">. 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Составление расписания на день по </w:t>
            </w:r>
            <w:proofErr w:type="spellStart"/>
            <w:proofErr w:type="gramStart"/>
            <w:r w:rsidRPr="00406C5E">
              <w:rPr>
                <w:rFonts w:ascii="Times New Roman" w:eastAsia="Times New Roman" w:hAnsi="Times New Roman"/>
                <w:lang w:eastAsia="ru-RU"/>
              </w:rPr>
              <w:t>вопросам.Г</w:t>
            </w:r>
            <w:proofErr w:type="spellEnd"/>
            <w:proofErr w:type="gram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Find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the</w:t>
            </w:r>
            <w:proofErr w:type="spellEnd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answers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Подбор ответов к вопросам. Ч: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A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letter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from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Lera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to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Jill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. П: письмо другу по переписке. П/Ч: стих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творение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months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of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the</w:t>
            </w:r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06C5E">
              <w:rPr>
                <w:rFonts w:ascii="Times New Roman" w:eastAsia="Times New Roman" w:hAnsi="Times New Roman"/>
                <w:i/>
                <w:lang w:val="en-US" w:eastAsia="ru-RU"/>
              </w:rPr>
              <w:t>year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 xml:space="preserve">. Вписывание недостающих букв. П/Г: </w:t>
            </w:r>
            <w:proofErr w:type="spellStart"/>
            <w:r w:rsidRPr="00406C5E">
              <w:rPr>
                <w:rFonts w:ascii="Times New Roman" w:eastAsia="Times New Roman" w:hAnsi="Times New Roman"/>
                <w:i/>
                <w:lang w:eastAsia="ru-RU"/>
              </w:rPr>
              <w:t>Questionnaire</w:t>
            </w:r>
            <w:proofErr w:type="spellEnd"/>
            <w:r w:rsidRPr="00406C5E">
              <w:rPr>
                <w:rFonts w:ascii="Times New Roman" w:eastAsia="Times New Roman" w:hAnsi="Times New Roman"/>
                <w:lang w:eastAsia="ru-RU"/>
              </w:rPr>
              <w:t>. Заполнение опросника</w:t>
            </w:r>
          </w:p>
        </w:tc>
        <w:tc>
          <w:tcPr>
            <w:tcW w:w="782" w:type="dxa"/>
            <w:shd w:val="clear" w:color="auto" w:fill="auto"/>
          </w:tcPr>
          <w:p w14:paraId="5572589D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1EBE713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0B0A9105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17061" w:rsidRPr="00406C5E" w14:paraId="50425DB5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5D5C9E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3357" w:type="dxa"/>
            <w:shd w:val="clear" w:color="auto" w:fill="auto"/>
          </w:tcPr>
          <w:p w14:paraId="45AE687F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4 «До свидания, др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 xml:space="preserve">зья». </w:t>
            </w:r>
          </w:p>
        </w:tc>
        <w:tc>
          <w:tcPr>
            <w:tcW w:w="903" w:type="dxa"/>
            <w:shd w:val="clear" w:color="auto" w:fill="auto"/>
          </w:tcPr>
          <w:p w14:paraId="4EEBACF9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14:paraId="4257A852" w14:textId="77777777" w:rsidR="00117061" w:rsidRPr="00406C5E" w:rsidRDefault="00117061" w:rsidP="00117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Контроль и подведение итогов. Тест 4. Контрольная работа № 4 (итоговая контрольная работа за курс начальной шк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06C5E">
              <w:rPr>
                <w:rFonts w:ascii="Times New Roman" w:eastAsia="Times New Roman" w:hAnsi="Times New Roman"/>
                <w:lang w:eastAsia="ru-RU"/>
              </w:rPr>
              <w:t>лы). Лексико-грамматический тест.</w:t>
            </w:r>
          </w:p>
        </w:tc>
        <w:tc>
          <w:tcPr>
            <w:tcW w:w="782" w:type="dxa"/>
            <w:shd w:val="clear" w:color="auto" w:fill="auto"/>
          </w:tcPr>
          <w:p w14:paraId="37E11FCA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28D6598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157F5090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7061" w:rsidRPr="00406C5E" w14:paraId="61BB5491" w14:textId="77777777" w:rsidTr="00117061">
        <w:trPr>
          <w:jc w:val="center"/>
        </w:trPr>
        <w:tc>
          <w:tcPr>
            <w:tcW w:w="853" w:type="dxa"/>
            <w:shd w:val="clear" w:color="auto" w:fill="auto"/>
          </w:tcPr>
          <w:p w14:paraId="1D11C7D7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lastRenderedPageBreak/>
              <w:t>66 –68</w:t>
            </w:r>
          </w:p>
        </w:tc>
        <w:tc>
          <w:tcPr>
            <w:tcW w:w="3357" w:type="dxa"/>
            <w:shd w:val="clear" w:color="auto" w:fill="auto"/>
          </w:tcPr>
          <w:p w14:paraId="4E2C49D6" w14:textId="77777777" w:rsidR="00117061" w:rsidRPr="00406C5E" w:rsidRDefault="00117061" w:rsidP="001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b/>
                <w:lang w:eastAsia="ru-RU"/>
              </w:rPr>
              <w:t>Резервные уроки.</w:t>
            </w:r>
          </w:p>
        </w:tc>
        <w:tc>
          <w:tcPr>
            <w:tcW w:w="903" w:type="dxa"/>
            <w:shd w:val="clear" w:color="auto" w:fill="auto"/>
          </w:tcPr>
          <w:p w14:paraId="14198291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508" w:type="dxa"/>
            <w:shd w:val="clear" w:color="auto" w:fill="auto"/>
          </w:tcPr>
          <w:p w14:paraId="31B2B6C4" w14:textId="77777777" w:rsidR="00117061" w:rsidRPr="00406C5E" w:rsidRDefault="00117061" w:rsidP="00117061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C5E">
              <w:rPr>
                <w:rFonts w:ascii="Times New Roman" w:eastAsia="Times New Roman" w:hAnsi="Times New Roman"/>
                <w:lang w:eastAsia="ru-RU"/>
              </w:rPr>
              <w:t>Повторение и систематизация изученного лексического и грамматического материала.</w:t>
            </w:r>
          </w:p>
        </w:tc>
        <w:tc>
          <w:tcPr>
            <w:tcW w:w="782" w:type="dxa"/>
            <w:shd w:val="clear" w:color="auto" w:fill="auto"/>
          </w:tcPr>
          <w:p w14:paraId="301A389F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78FB072C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14:paraId="514F13E7" w14:textId="77777777" w:rsidR="00117061" w:rsidRPr="00406C5E" w:rsidRDefault="00117061" w:rsidP="001170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AA81BBC" w14:textId="77777777" w:rsidR="00117061" w:rsidRPr="00406C5E" w:rsidRDefault="00117061" w:rsidP="00117061">
      <w:pPr>
        <w:rPr>
          <w:rFonts w:ascii="Times New Roman" w:hAnsi="Times New Roman"/>
        </w:rPr>
      </w:pPr>
    </w:p>
    <w:p w14:paraId="6D3AC275" w14:textId="77777777" w:rsidR="00513765" w:rsidRDefault="00513765" w:rsidP="00513765">
      <w:pPr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eastAsia="he-IL" w:bidi="he-IL"/>
        </w:rPr>
        <w:t>7.</w:t>
      </w:r>
      <w:r>
        <w:t xml:space="preserve"> </w:t>
      </w:r>
      <w:r>
        <w:rPr>
          <w:b/>
          <w:sz w:val="32"/>
          <w:szCs w:val="32"/>
        </w:rPr>
        <w:t>Список литературы</w:t>
      </w:r>
    </w:p>
    <w:p w14:paraId="02430675" w14:textId="77777777" w:rsidR="00513765" w:rsidRDefault="00513765" w:rsidP="00513765">
      <w:pPr>
        <w:pStyle w:val="af2"/>
        <w:spacing w:line="259" w:lineRule="exact"/>
        <w:rPr>
          <w:b/>
          <w:bCs/>
          <w:iCs/>
          <w:sz w:val="28"/>
          <w:szCs w:val="28"/>
        </w:rPr>
      </w:pPr>
    </w:p>
    <w:p w14:paraId="605B6508" w14:textId="77777777" w:rsidR="00513765" w:rsidRDefault="00513765" w:rsidP="00513765">
      <w:pPr>
        <w:pStyle w:val="af2"/>
        <w:spacing w:line="259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Для обучающихся </w:t>
      </w:r>
    </w:p>
    <w:p w14:paraId="2D3FDC65" w14:textId="77777777" w:rsidR="00513765" w:rsidRDefault="00513765" w:rsidP="00513765"/>
    <w:p w14:paraId="05F6DC2C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A69306A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07347B2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19254CD" w14:textId="77777777" w:rsidR="00513765" w:rsidRDefault="00513765" w:rsidP="00513765"/>
    <w:p w14:paraId="25CC0DD9" w14:textId="77777777" w:rsidR="00513765" w:rsidRDefault="00513765" w:rsidP="00513765">
      <w:pPr>
        <w:pStyle w:val="af2"/>
        <w:spacing w:line="254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учителя</w:t>
      </w:r>
    </w:p>
    <w:p w14:paraId="203BFB5A" w14:textId="77777777" w:rsidR="00513765" w:rsidRDefault="00513765" w:rsidP="00513765">
      <w:pPr>
        <w:pStyle w:val="af2"/>
        <w:spacing w:line="254" w:lineRule="exact"/>
        <w:ind w:firstLine="720"/>
        <w:jc w:val="both"/>
        <w:rPr>
          <w:b/>
          <w:bCs/>
          <w:i/>
          <w:iCs/>
        </w:rPr>
      </w:pPr>
    </w:p>
    <w:p w14:paraId="3826640B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33D8C440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1DEDA551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0EBD4A4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  <w:jc w:val="both"/>
      </w:pPr>
      <w:r>
        <w:t>М. В. Вербицкая, Английский язык: программа: 2-4 классы «</w:t>
      </w:r>
      <w:proofErr w:type="spellStart"/>
      <w:r>
        <w:t>Вентана</w:t>
      </w:r>
      <w:proofErr w:type="spellEnd"/>
      <w:r>
        <w:t xml:space="preserve"> - Граф», 2012 г. </w:t>
      </w:r>
    </w:p>
    <w:p w14:paraId="3249649B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  <w:jc w:val="both"/>
      </w:pPr>
      <w:r>
        <w:t xml:space="preserve">Пособие для </w:t>
      </w:r>
      <w:proofErr w:type="gramStart"/>
      <w:r>
        <w:t>учителя  под</w:t>
      </w:r>
      <w:proofErr w:type="gramEnd"/>
      <w:r>
        <w:t xml:space="preserve"> редакцией профессора М В. Вербицкой для 2 класса. Москва: «</w:t>
      </w:r>
      <w:proofErr w:type="spellStart"/>
      <w:r>
        <w:t>Вентана</w:t>
      </w:r>
      <w:proofErr w:type="spellEnd"/>
      <w:r>
        <w:t xml:space="preserve"> - Граф», 2014 г.</w:t>
      </w:r>
    </w:p>
    <w:p w14:paraId="12DE4BF6" w14:textId="185B1810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9B6D375" w14:textId="75DB31CD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51280E0" w14:textId="61E717D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98BA1A5" w14:textId="7CC53CC3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35B8EE91" w14:textId="12A4EF8B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C866A2E" w14:textId="2BA459E1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B18C72E" w14:textId="609E23A0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DC98AE4" w14:textId="27E21789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7AD99EB" w14:textId="49F69A39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4874BFC" w14:textId="257ABCC5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70A88A36" w14:textId="0CCB1FB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78DAC0A" w14:textId="410DEAAD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DF0D007" w14:textId="2A698CF0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E509859" w14:textId="64F15AE8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A39688D" w14:textId="276C9CC6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0CC73093" w14:textId="509F264F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048D734E" w14:textId="418D1934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D0CBDA0" w14:textId="074B2CB0" w:rsidR="001107FB" w:rsidRDefault="001107FB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9FE175A" w14:textId="53D2D978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5AEDC182" w14:textId="6E258E29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31CBB75A" w14:textId="6F45C64B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2D519D7" w14:textId="244D2AD8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3F715CDC" w14:textId="7B044D31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F1258DE" w14:textId="2DE83775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0A45241" w14:textId="77777777" w:rsidR="00B1499E" w:rsidRDefault="00B1499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2052E01" w14:textId="77777777" w:rsidR="009E6EED" w:rsidRDefault="009E6EED" w:rsidP="00C83C3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E1B98">
        <w:rPr>
          <w:rFonts w:ascii="Times New Roman" w:hAnsi="Times New Roman" w:cs="Times New Roman"/>
          <w:b/>
          <w:bCs/>
          <w:sz w:val="28"/>
          <w:szCs w:val="28"/>
        </w:rPr>
        <w:t>Содержание у</w:t>
      </w:r>
      <w:r w:rsidR="004E1B98">
        <w:rPr>
          <w:rFonts w:ascii="Times New Roman" w:hAnsi="Times New Roman" w:cs="Times New Roman"/>
          <w:b/>
          <w:bCs/>
          <w:sz w:val="28"/>
          <w:szCs w:val="28"/>
        </w:rPr>
        <w:t xml:space="preserve">чебного предмета </w:t>
      </w:r>
      <w:r w:rsidR="004E1B98" w:rsidRPr="004E1B98">
        <w:rPr>
          <w:rFonts w:ascii="Times New Roman" w:hAnsi="Times New Roman" w:cs="Times New Roman"/>
          <w:b/>
          <w:bCs/>
          <w:color w:val="00B050"/>
          <w:sz w:val="28"/>
          <w:szCs w:val="28"/>
        </w:rPr>
        <w:t>(курса)</w:t>
      </w:r>
    </w:p>
    <w:p w14:paraId="3BC2AFFC" w14:textId="77777777" w:rsidR="00B9726A" w:rsidRDefault="00B9726A" w:rsidP="00B9726A">
      <w:pPr>
        <w:pStyle w:val="Default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Содержание программы 2 класса</w:t>
      </w:r>
    </w:p>
    <w:p w14:paraId="36E6254C" w14:textId="77777777" w:rsidR="00B9726A" w:rsidRDefault="00B9726A" w:rsidP="00B9726A">
      <w:pPr>
        <w:spacing w:line="360" w:lineRule="auto"/>
        <w:rPr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5662"/>
        <w:gridCol w:w="3225"/>
        <w:gridCol w:w="3225"/>
      </w:tblGrid>
      <w:tr w:rsidR="00262F01" w14:paraId="672AC680" w14:textId="77777777" w:rsidTr="00262F01">
        <w:trPr>
          <w:trHeight w:val="704"/>
        </w:trPr>
        <w:tc>
          <w:tcPr>
            <w:tcW w:w="675" w:type="dxa"/>
          </w:tcPr>
          <w:p w14:paraId="3631AAC7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717" w:type="dxa"/>
          </w:tcPr>
          <w:p w14:paraId="2A7169CA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Раздел курса </w:t>
            </w:r>
          </w:p>
        </w:tc>
        <w:tc>
          <w:tcPr>
            <w:tcW w:w="3697" w:type="dxa"/>
          </w:tcPr>
          <w:p w14:paraId="5BF4278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авторской программе</w:t>
            </w:r>
          </w:p>
        </w:tc>
        <w:tc>
          <w:tcPr>
            <w:tcW w:w="3697" w:type="dxa"/>
          </w:tcPr>
          <w:p w14:paraId="409D21E9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рабочей программе</w:t>
            </w:r>
          </w:p>
        </w:tc>
      </w:tr>
      <w:tr w:rsidR="00262F01" w14:paraId="3713A789" w14:textId="77777777" w:rsidTr="00262F01">
        <w:tc>
          <w:tcPr>
            <w:tcW w:w="675" w:type="dxa"/>
          </w:tcPr>
          <w:p w14:paraId="6F0E1B0D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14:paraId="0B30B9E9" w14:textId="77777777" w:rsidR="00262F01" w:rsidRDefault="00262F01" w:rsidP="009B01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Вводный модуль: знакомство, приветствие.</w:t>
            </w:r>
          </w:p>
        </w:tc>
        <w:tc>
          <w:tcPr>
            <w:tcW w:w="3697" w:type="dxa"/>
          </w:tcPr>
          <w:p w14:paraId="6758E09B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14:paraId="57AD86A7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0AE5A61C" w14:textId="77777777" w:rsidTr="00262F01">
        <w:tc>
          <w:tcPr>
            <w:tcW w:w="675" w:type="dxa"/>
          </w:tcPr>
          <w:p w14:paraId="080EF7B5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14:paraId="4141926D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1 «Моя семья»</w:t>
            </w:r>
          </w:p>
        </w:tc>
        <w:tc>
          <w:tcPr>
            <w:tcW w:w="3697" w:type="dxa"/>
          </w:tcPr>
          <w:p w14:paraId="0B9B37DE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97" w:type="dxa"/>
          </w:tcPr>
          <w:p w14:paraId="5CBAF213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341C4436" w14:textId="77777777" w:rsidTr="00262F01">
        <w:tc>
          <w:tcPr>
            <w:tcW w:w="675" w:type="dxa"/>
          </w:tcPr>
          <w:p w14:paraId="27224688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14:paraId="68F89862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2 «Мой День рождения</w:t>
            </w:r>
          </w:p>
        </w:tc>
        <w:tc>
          <w:tcPr>
            <w:tcW w:w="3697" w:type="dxa"/>
          </w:tcPr>
          <w:p w14:paraId="23FAE4A9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6B22E0F0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561C3BE7" w14:textId="77777777" w:rsidTr="00262F01">
        <w:tc>
          <w:tcPr>
            <w:tcW w:w="675" w:type="dxa"/>
          </w:tcPr>
          <w:p w14:paraId="3B718A2F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14:paraId="0DCEFA41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3 «Части тела»</w:t>
            </w:r>
          </w:p>
        </w:tc>
        <w:tc>
          <w:tcPr>
            <w:tcW w:w="3697" w:type="dxa"/>
          </w:tcPr>
          <w:p w14:paraId="58634689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7395D513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79BABCA9" w14:textId="77777777" w:rsidTr="00262F01">
        <w:tc>
          <w:tcPr>
            <w:tcW w:w="675" w:type="dxa"/>
          </w:tcPr>
          <w:p w14:paraId="1432EC74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14:paraId="00A5E853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4 «Мир моих увлечений»</w:t>
            </w:r>
          </w:p>
        </w:tc>
        <w:tc>
          <w:tcPr>
            <w:tcW w:w="3697" w:type="dxa"/>
          </w:tcPr>
          <w:p w14:paraId="77CE64E2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14:paraId="44011CCD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24972534" w14:textId="77777777" w:rsidTr="00262F01">
        <w:tc>
          <w:tcPr>
            <w:tcW w:w="675" w:type="dxa"/>
          </w:tcPr>
          <w:p w14:paraId="0BE49795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14:paraId="5B97F017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5 «Фауна: Бабочки»</w:t>
            </w:r>
          </w:p>
        </w:tc>
        <w:tc>
          <w:tcPr>
            <w:tcW w:w="3697" w:type="dxa"/>
          </w:tcPr>
          <w:p w14:paraId="6EE28EB3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04895BE5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265DE66C" w14:textId="77777777" w:rsidTr="00262F01">
        <w:tc>
          <w:tcPr>
            <w:tcW w:w="675" w:type="dxa"/>
          </w:tcPr>
          <w:p w14:paraId="557AFA88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14:paraId="69EA078C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6 «Сладкоежка»</w:t>
            </w:r>
          </w:p>
        </w:tc>
        <w:tc>
          <w:tcPr>
            <w:tcW w:w="3697" w:type="dxa"/>
          </w:tcPr>
          <w:p w14:paraId="52308563" w14:textId="77777777" w:rsidR="00262F01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2A7A06A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6249DC31" w14:textId="77777777" w:rsidTr="00262F01">
        <w:tc>
          <w:tcPr>
            <w:tcW w:w="675" w:type="dxa"/>
          </w:tcPr>
          <w:p w14:paraId="7B5D8816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14:paraId="4E3A9F70" w14:textId="77777777" w:rsidR="00262F01" w:rsidRPr="00315155" w:rsidRDefault="00262F01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7 «Погода»</w:t>
            </w:r>
          </w:p>
        </w:tc>
        <w:tc>
          <w:tcPr>
            <w:tcW w:w="3697" w:type="dxa"/>
          </w:tcPr>
          <w:p w14:paraId="3A0377CF" w14:textId="77777777" w:rsidR="00262F01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32181E29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7C4" w14:paraId="15FCFBB8" w14:textId="77777777" w:rsidTr="00262F01">
        <w:tc>
          <w:tcPr>
            <w:tcW w:w="675" w:type="dxa"/>
          </w:tcPr>
          <w:p w14:paraId="469120B6" w14:textId="77777777" w:rsidR="001E07C4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14:paraId="48A0C8F3" w14:textId="77777777" w:rsidR="001E07C4" w:rsidRPr="00D6164E" w:rsidRDefault="001E07C4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«</w:t>
            </w: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 чем я лучше выгляжу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5B49DC28" w14:textId="77777777" w:rsidR="001E07C4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14:paraId="3B8FC81E" w14:textId="77777777" w:rsidR="001E07C4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0FD2ED40" w14:textId="77777777" w:rsidTr="00262F01">
        <w:tc>
          <w:tcPr>
            <w:tcW w:w="675" w:type="dxa"/>
          </w:tcPr>
          <w:p w14:paraId="25518D00" w14:textId="77777777" w:rsidR="00262F01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14:paraId="449AF398" w14:textId="77777777" w:rsidR="00262F01" w:rsidRPr="00315155" w:rsidRDefault="00262F01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Итого:</w:t>
            </w:r>
            <w:r w:rsidR="009B01E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077FE9B6" w14:textId="77777777" w:rsidR="00262F01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697" w:type="dxa"/>
          </w:tcPr>
          <w:p w14:paraId="5135964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E4605B" w14:textId="77777777" w:rsidR="00B9726A" w:rsidRPr="004E1B98" w:rsidRDefault="00B9726A" w:rsidP="00C83C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14E10" w14:textId="77777777" w:rsidR="00B54D55" w:rsidRDefault="00B54D55" w:rsidP="00F360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C8ED4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460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класс</w:t>
      </w:r>
    </w:p>
    <w:p w14:paraId="6B70651B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E3B405" w14:textId="77777777" w:rsidR="00BB278B" w:rsidRDefault="00BB278B" w:rsidP="004E1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FD5C" w14:textId="77777777" w:rsidR="007029FF" w:rsidRDefault="007029FF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20"/>
        <w:gridCol w:w="6"/>
        <w:gridCol w:w="980"/>
        <w:gridCol w:w="6"/>
        <w:gridCol w:w="696"/>
        <w:gridCol w:w="6"/>
        <w:gridCol w:w="1128"/>
        <w:gridCol w:w="6"/>
        <w:gridCol w:w="2405"/>
        <w:gridCol w:w="2412"/>
      </w:tblGrid>
      <w:tr w:rsidR="008E5D6E" w:rsidRPr="004C52ED" w14:paraId="066FABA1" w14:textId="77777777" w:rsidTr="00BE14C2">
        <w:trPr>
          <w:trHeight w:hRule="exact" w:val="293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D6839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2" w:name="_Hlk105664862"/>
          </w:p>
          <w:p w14:paraId="2B441638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6E152F11" w14:textId="77777777" w:rsidR="008E5D6E" w:rsidRPr="001C5484" w:rsidRDefault="008E5D6E" w:rsidP="004C52ED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9F61" w14:textId="77777777" w:rsidR="008E5D6E" w:rsidRPr="001C5484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1DFC" w14:textId="77777777" w:rsidR="008E5D6E" w:rsidRPr="004C52ED" w:rsidRDefault="008E5D6E" w:rsidP="008E5D6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12CE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Контрые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48A62" w14:textId="77777777" w:rsidR="008E5D6E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3B8DC41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952D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8E5D6E" w:rsidRPr="004C52ED" w14:paraId="4F9BE7B2" w14:textId="77777777" w:rsidTr="00BE14C2">
        <w:trPr>
          <w:trHeight w:hRule="exact" w:val="28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7EF85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C855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CA4A4D6" w14:textId="77777777" w:rsidR="008E5D6E" w:rsidRPr="004C52ED" w:rsidRDefault="008E5D6E" w:rsidP="008E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часов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8919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C6F61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9BA47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57E29FE2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2B1470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4A2AF558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  <w:t xml:space="preserve">Вводная часть: Привет, волшебные друзья! 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(Starter Unit: Hello, Magic Friends!) (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6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1DB0" w14:textId="77777777" w:rsidR="00FC632A" w:rsidRPr="008E5D6E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8E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/1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D849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1900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DC7C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Воспроизводят графически и каллиграфически корректно все буквы английского алфавита</w:t>
            </w:r>
            <w:r w:rsidRPr="00F62A9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</w:p>
          <w:p w14:paraId="627A3F76" w14:textId="77777777" w:rsidR="00FC632A" w:rsidRPr="004C52ED" w:rsidRDefault="00FC632A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  <w:p w14:paraId="06E17779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Отличают буквы от транскрипционных значков.</w:t>
            </w:r>
          </w:p>
          <w:p w14:paraId="12B11C20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30" w:lineRule="exact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Ведут этикетный диалог в ситуации бытового общения (приветствуют, прощаются,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узнают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 xml:space="preserve"> как дела, знакомятся, благодарят)</w:t>
            </w:r>
          </w:p>
          <w:p w14:paraId="2F90AFD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CB5EDF8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Различают на слух и адекватно произносят звуки английского языка.</w:t>
            </w:r>
          </w:p>
          <w:p w14:paraId="4A772566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4C874F8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752C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7EB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2784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576CAB2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Давайте познакомимся!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D0B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A253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60DE4" w14:textId="77777777" w:rsidR="00FC632A" w:rsidRPr="00FC632A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9F19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20876E93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F3B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B535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7F6B5C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Названия букв алфавита. Буквы </w:t>
            </w:r>
            <w:proofErr w:type="spellStart"/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Аа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Bb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Cc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Dd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Ff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7E8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1ECC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52B4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67A8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4EB31A5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CF61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B8564C6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E40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73FA86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Как дела?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Gg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Hh</w:t>
            </w:r>
            <w:proofErr w:type="spellEnd"/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Ii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Jj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Ll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A49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503B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E9D16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0A92" w14:textId="77777777" w:rsidR="00FC632A" w:rsidRPr="004C52ED" w:rsidRDefault="00FC632A" w:rsidP="004C52E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01336862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600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5CEB9F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0F00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F43D7A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здороваться! Буквы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Mm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Nn</w:t>
            </w:r>
            <w:proofErr w:type="spellEnd"/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Oo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Pp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Qq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Rr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604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D119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37A3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51494" w14:textId="77777777" w:rsidR="00FC632A" w:rsidRPr="004C52ED" w:rsidRDefault="00FC632A" w:rsidP="004C52E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B917FC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196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330E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0E1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DC8FF65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Не забывай сказать «спасибо»! Буквы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Tt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Uu</w:t>
            </w:r>
            <w:proofErr w:type="spellEnd"/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Vv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Xx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Zz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C8F8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8E9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5F43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D963" w14:textId="77777777" w:rsidR="00FC632A" w:rsidRPr="004C52ED" w:rsidRDefault="00FC632A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117061" w14:paraId="34C44254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7E00D2D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96631F1" w14:textId="77777777" w:rsidR="008E5D6E" w:rsidRPr="004C52ED" w:rsidRDefault="008E5D6E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1: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(13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096C60A" w14:textId="77777777" w:rsidR="008E5D6E" w:rsidRPr="004C52ED" w:rsidRDefault="008E5D6E" w:rsidP="00F62A91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383F27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4FDBACFC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881617" w14:textId="77777777" w:rsidR="008E5D6E" w:rsidRPr="004C52ED" w:rsidRDefault="008E5D6E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C632A" w:rsidRPr="004C52ED" w14:paraId="589B8843" w14:textId="77777777" w:rsidTr="00BE14C2">
        <w:trPr>
          <w:trHeight w:hRule="exact" w:val="7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15F6A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6499D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2D949" w14:textId="77777777" w:rsidR="00FC632A" w:rsidRPr="004C52ED" w:rsidRDefault="00F62A91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A9C7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BEC1E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E16E9" w14:textId="77777777" w:rsidR="00FC632A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to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be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 в утвердительных, отрицательных  и вопросительных предложениях в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Present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Simple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личные местоимения в именительном  падеже, притяжательные местоимения,  притяжательный падеж имени существительного.</w:t>
            </w:r>
          </w:p>
          <w:p w14:paraId="1281C496" w14:textId="77777777" w:rsidR="00931D60" w:rsidRPr="00F62A91" w:rsidRDefault="00931D60" w:rsidP="00931D60">
            <w:pPr>
              <w:pStyle w:val="a6"/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175F5D1A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Пользуются основными коммуникативными типами речи (описанием, сообщением,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рассказом)   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Представляют членов своей семьи.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83612C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B33ADB4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-Рассказывают о своем доме/ квартире, животных, знают счет 1-10, цвета.</w:t>
            </w:r>
          </w:p>
        </w:tc>
      </w:tr>
      <w:tr w:rsidR="00FC632A" w:rsidRPr="004C52ED" w14:paraId="5D802DB9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63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934CAA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4F6D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903D6BF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Ронни и его семья.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488A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7FDF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482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81590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1E8C4136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E81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BE200E3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D2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2CB09D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Буквы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  <w:p w14:paraId="0E8741F1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97212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0D3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A717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C4C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387F210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E7C5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44F7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7EC9AE3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Части дома. Игра «Где Элвин?»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C9AD2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1812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443B4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301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5817CBD9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87AD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9691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028C24A7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Буквы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6D2B7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8B3A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B43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CBEF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73C5B57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418C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498F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49DAF20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6F83D2C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2F3A0D23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6C078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A3B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09C4B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8D524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3C3ECA57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A6E0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9E9BD8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D775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  <w:p w14:paraId="096885E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wh.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Цвета.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67A7E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D96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18BD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85A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4C52ED" w14:paraId="1E8DF858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36AF" w14:textId="77777777" w:rsidR="008E5D6E" w:rsidRPr="004C52ED" w:rsidRDefault="008E5D6E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FB191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C0ED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EEE3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D2315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91F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80A3E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2F7B0831" w14:textId="77777777" w:rsidTr="00BE14C2">
        <w:trPr>
          <w:trHeight w:hRule="exact" w:val="14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F95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7699B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8E7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AAC6F2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Страна грамматика: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to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be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0E66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2FA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26E2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2032" w14:textId="77777777" w:rsidR="00931D60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-Знают правила чтения буквосочетаний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all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964D6F5" w14:textId="77777777" w:rsidR="00931D60" w:rsidRPr="00931D60" w:rsidRDefault="00931D60" w:rsidP="0093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976911" w14:textId="77777777" w:rsidR="00931D60" w:rsidRPr="00F62A91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-Знают правила чтения гласных в открытом и закрытом слогах.</w:t>
            </w:r>
          </w:p>
          <w:p w14:paraId="37A698E1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D43B23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9182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</w:tr>
      <w:tr w:rsidR="00931D60" w:rsidRPr="004C52ED" w14:paraId="33C1C2D6" w14:textId="77777777" w:rsidTr="00BE14C2">
        <w:trPr>
          <w:trHeight w:hRule="exact" w:val="8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60C4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2D14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563221A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372017B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90E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14C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82A34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D5C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931D60" w:rsidRPr="004C52ED" w14:paraId="03FF5769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C496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E79076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C8F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C10D345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C85DD9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669327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650C9D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Личные и притяжательные местоимения, притяжательный падеж.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юимени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существительного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D4248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AE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B415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4586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5AFDB8D0" w14:textId="77777777" w:rsidTr="00BE14C2">
        <w:trPr>
          <w:trHeight w:hRule="exact" w:val="4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064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8EE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2490E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7CF2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B281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E65A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DA7F7DD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EFE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FAB8A2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98B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ay,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oy, ere, ear, are, all.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Счет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1-10.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368B3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4C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81F41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3BD7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CB9EEB8" w14:textId="77777777" w:rsidTr="00BE14C2">
        <w:trPr>
          <w:trHeight w:hRule="exact" w:val="5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DCA25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</w:pPr>
          </w:p>
          <w:p w14:paraId="4E4CC14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F29A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20D4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№1.</w:t>
            </w:r>
          </w:p>
          <w:p w14:paraId="5364CD19" w14:textId="77777777" w:rsidR="00931D60" w:rsidRPr="004C52ED" w:rsidRDefault="00931D60" w:rsidP="004C52ED">
            <w:pPr>
              <w:spacing w:after="0" w:line="27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D1EBC" w14:textId="77777777" w:rsidR="00931D60" w:rsidRPr="00F62A91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FD4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20EC6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845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31D60" w:rsidRPr="004C52ED" w14:paraId="3626AB44" w14:textId="77777777" w:rsidTr="00BE14C2">
        <w:trPr>
          <w:trHeight w:hRule="exact" w:val="5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D3C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41EF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Мой мир - моя семья.           </w:t>
            </w:r>
          </w:p>
          <w:p w14:paraId="75356B0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Портфолио 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08A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5E3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328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67D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7A7C10B9" w14:textId="77777777" w:rsidTr="00BE14C2">
        <w:trPr>
          <w:trHeight w:hRule="exact" w:val="5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321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F3C6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DF18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5A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0E3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9610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E3163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49A787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50CB0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Модуль 2: Мой день рождения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Birthday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CD59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FE8EB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B5EB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0E0D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7246CF" w14:textId="77777777" w:rsidTr="00BE14C2">
        <w:trPr>
          <w:trHeight w:hRule="exact" w:val="2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D16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FFFF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B7780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</w:t>
            </w:r>
          </w:p>
          <w:p w14:paraId="24F4628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Подарки к дню рождения.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3FC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99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C428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1936F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этикетный диалог в ситуации бытового общения (поздравляют с днём рождения, другими праздниками, оформляют поздравительную открытку).</w:t>
            </w:r>
          </w:p>
          <w:p w14:paraId="7DE1C0FE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8B5CEE7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51CF4CDB" w14:textId="77777777" w:rsidR="006B4C43" w:rsidRPr="004C52ED" w:rsidRDefault="006B4C43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C45EB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071DD8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B4B8DF4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4C91BFA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931D60" w:rsidRPr="004C52ED" w14:paraId="0D0030EB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1E3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57ABB2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E610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9ABBE10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Сколько тебе лет?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76C3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46B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68D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4828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Ведут этикетный диалог в ситуации бытового общения (поздравляют с днём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рождения, другими праздниками, оформляют поздравительную открытку).</w:t>
            </w:r>
          </w:p>
          <w:p w14:paraId="262209F7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2E4FDA2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25E2EC78" w14:textId="77777777" w:rsidR="00931D60" w:rsidRPr="004C52ED" w:rsidRDefault="00931D60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68F6A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4089B7D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941FD47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339E51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  <w:p w14:paraId="5BB22A9B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14:paraId="5D19549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E643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1BE68F0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709061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03B42F9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C85214C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A5B4E7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BDD9D1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FDF88B6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D8CB1C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98C8B9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2FD3DC2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lastRenderedPageBreak/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14:paraId="6DB2664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00B0AB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2A6BC4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1912F9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9DB277E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786E7B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D75103A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EFC87B8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8EF610F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26B2D4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4B5CD4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0D91A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89E5C22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5E415845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BE439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4D8600FC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28E09A8A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B95758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3FCB7E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CCABED3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утвердительной, отрицательной и вопросительной формах, а также, в полной и краткой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формах,  глагол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0907A981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Ведут диалог-расспрос (о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том,  что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умеют делать одноклассники, о любимом увлечении и о том, на каких музыкальных инструментах умеют играть)</w:t>
            </w:r>
          </w:p>
          <w:p w14:paraId="05FE6F4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</w:tr>
      <w:tr w:rsidR="00931D60" w:rsidRPr="004C52ED" w14:paraId="6BA6C2AD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1625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2067B9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F735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4B7DE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Делаем поздравительную открытку.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0E9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8E8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D46E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5248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501C92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76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B44D9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0342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0E13C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Артикли А, А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Предлоги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местонахождения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in</w:t>
            </w:r>
            <w:proofErr w:type="spellEnd"/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under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1542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D2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C480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898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EA263A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4D1A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0CC9C0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9E17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мир-мой день рождения.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BDC9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3DF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4F8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8F88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4488FE4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4C72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6BE89DF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22B6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2C47303C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 работа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№2.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23B4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BF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CE2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485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FE44AFC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4DB7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1255D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DBA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F5EDDB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BFB8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8D7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EDD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4858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4608472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41D78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9A176A9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 3: Мое тело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Body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5230C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25EDA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1BE64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5E293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A4C0E94" w14:textId="77777777" w:rsidTr="00BE14C2">
        <w:trPr>
          <w:trHeight w:hRule="exact" w:val="1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ABE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B5FC5DC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4AB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DCEE0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 над ошибками. Что случилось? Что болит? (Части тела).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448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D03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FC15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02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2DBD31E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0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BE79F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9EDD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064DA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Визит к доктору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D3BDB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31F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1042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A05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78DF45C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EF181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39FE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A4A0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5BC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4AE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DAC0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1022B82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4239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3A36649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138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D76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DFDC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86CBA9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E244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13A3C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D5C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755B61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AAD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8A2823A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ACFD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9D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90D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9D9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92940D6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850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0298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  <w:p w14:paraId="6AE6DA5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5542150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28</w:t>
            </w:r>
          </w:p>
        </w:tc>
        <w:tc>
          <w:tcPr>
            <w:tcW w:w="68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ED9E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4A0C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  <w:p w14:paraId="39C48FA6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C7A71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Страна грамматика: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have</w:t>
            </w:r>
            <w:proofErr w:type="spellEnd"/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/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has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got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1609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4E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224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E680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A642DF" w14:textId="77777777" w:rsidTr="00BE14C2">
        <w:trPr>
          <w:trHeight w:hRule="exact" w:val="4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9345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15A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E2B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53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C44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4E01" w14:textId="77777777" w:rsidR="00931D60" w:rsidRPr="00FF2D54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43D3969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603BE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5E7E7E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29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8B64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</w:t>
            </w:r>
          </w:p>
          <w:p w14:paraId="45368DF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 Контрольная работа №3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854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60B7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305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434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255A335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04E9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63710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537D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47D69C4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Названия частей нашего тела.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54C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FBD0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7224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A846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DBFC27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E88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7FF07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31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9F40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7C52A938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2C7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947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AEE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10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B2C7EB8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6552E9" w14:textId="77777777" w:rsidR="00931D60" w:rsidRPr="004C52ED" w:rsidRDefault="00931D60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72AA077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4: </w:t>
            </w:r>
            <w:r w:rsidR="009B01E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Мир моих увлечений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(5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5ADD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FA1DD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587E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FCBE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1FA457D" w14:textId="77777777" w:rsidTr="00BE14C2">
        <w:trPr>
          <w:trHeight w:hRule="exact" w:val="46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61A5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CFF48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1CC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1401F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могу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Музыкальные инструменты.</w:t>
            </w:r>
          </w:p>
          <w:p w14:paraId="23F6ADA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0746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392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FCE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B904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95CD98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8A80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63B3D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64280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  <w:p w14:paraId="7C61FFB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Модальный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can.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BF9C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241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4281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230B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432E06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утвердительной, отрицательной и вопросительной формах, а также, в полной и краткой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формах,  глагол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314984B5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Ведут диалог-расспрос (о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том,  что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умеют делать одноклассники, о любимом увлечении и о том, на каких музыкальных инструментах умеют играть)</w:t>
            </w:r>
          </w:p>
          <w:p w14:paraId="6C74D623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947FA5E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97E8A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6FF9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ab/>
            </w:r>
          </w:p>
          <w:p w14:paraId="4A018730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 xml:space="preserve">    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  <w:p w14:paraId="37AC0D3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3A31D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B1568D9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что мы умеем ?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43A7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441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7F90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5C4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BA60E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39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CFD21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BC44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865B54E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 мой кумир. Буквосочетания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ai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93F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E3B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19D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BBB1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F5F7A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E328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065273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36</w:t>
            </w:r>
          </w:p>
          <w:p w14:paraId="439DDEA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1A7310E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5B145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027A1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№4.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5F8C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6C27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35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11A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262F01" w14:paraId="3CAA152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CE2A4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DBB56CA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5 :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C67754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Фауна 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Бабочка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A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Butterfly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)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FD70B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D983C1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AA05F3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710A6E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11F64E3" w14:textId="77777777" w:rsidTr="00BE14C2">
        <w:trPr>
          <w:trHeight w:hRule="exact" w:val="2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B127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31FF9AF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90A1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34E0B5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Дикие животные.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5D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07D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A8E1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975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5E2636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47ECAF32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5E09F93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FAB7E7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773CC6D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E212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FA69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E9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A768B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Числа 11-20.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81AF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D58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1D88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CC05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0FC52E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7B062F34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374DC751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DE437C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A444A5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47E5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ED8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74FB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64964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животное.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6EF0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A3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B35F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148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B61EE3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42BF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7880F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79D7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F6047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Множественное число существительных. Правила и исключения.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C3EF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7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E369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05175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0E1AC2F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C7F6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B19BC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285C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C1E9C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слова- названия животных, числительные. Портфолио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20E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4A6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1641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EC7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2B2396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52D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4515AF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CA3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AC0A0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Театр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кошек .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Мир английских звуков.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A6A5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633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E823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18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EA1EB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500D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C347A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861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7CB089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6703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A72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84D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396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4129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117061" w14:paraId="0861B6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EA8657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492EB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6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Сладкоежка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(A sweet tooth)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B91196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89AF0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50DB67B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E52F7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6F4139AC" w14:textId="77777777" w:rsidTr="00BE14C2">
        <w:trPr>
          <w:trHeight w:hRule="exact" w:val="4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404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7482274B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A58C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39D10A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Я-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сладкоежка !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3C2C3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773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A5D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2AC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6F5101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отрицательных  и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06838F39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001A3ADA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950791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AE4E4F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E620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1470E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C222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AF678D8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Мои любимые овощи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фрукты .</w:t>
            </w:r>
            <w:proofErr w:type="gramEnd"/>
          </w:p>
          <w:p w14:paraId="0C86F86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4135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792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756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EDF0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6CE53D2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отрицательных  и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6472A868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1DB38735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B56C58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DAC7637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0F3E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08ED4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D3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0206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люблю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бананы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F8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DD5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1484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E793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EDA7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FE9F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001F6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3E0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67598B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Он любит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яблоки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170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BEF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ACB9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53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166C7E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F7C9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D9AA0D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8391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53B01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овощи и фрукты.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BEF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D3F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8AD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EF5C1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579FEF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10AEA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E08470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99D10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DF3D7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99A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E1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BE39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469E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4421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7A6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8E8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E6827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</w:t>
            </w:r>
          </w:p>
          <w:p w14:paraId="765E6E7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Работа над ошибками.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Чтение  буквосочетаний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0C45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1F4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4EE6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298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117061" w14:paraId="1CF148FE" w14:textId="77777777" w:rsidTr="00BE14C2">
        <w:trPr>
          <w:trHeight w:hRule="exact" w:val="10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EBCFAA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     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2E8C769" w14:textId="77777777" w:rsidR="006B4C43" w:rsidRPr="006B4C43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7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Погода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(The weather)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36F2F8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13D62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0C847E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43B13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C4D3463" w14:textId="77777777" w:rsidTr="00BE14C2">
        <w:trPr>
          <w:trHeight w:hRule="exact" w:val="510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A07D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D5BF16E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BFE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753206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Какая сегодня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погода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F37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D3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EE91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AE6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30BF64A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Читают  про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себя и понимают небольшие тексты, построенные  на изученном языковом материале.</w:t>
            </w:r>
          </w:p>
          <w:p w14:paraId="0CF4450F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120A119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2750953C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5979E30E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34087C2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48EFB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5673779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F9680" w14:textId="77777777" w:rsidR="006B4C43" w:rsidRPr="004C52ED" w:rsidRDefault="006B4C43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49D92D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793D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8F15A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Времена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EF8F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1BC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28BA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B6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3739F4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Читают  про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себя и понимают небольшие тексты, построенные  на изученном языковом материале.</w:t>
            </w:r>
          </w:p>
          <w:p w14:paraId="14B734F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53787E3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508FCA1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3747DB33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5AB0F20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141700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длительном времени. Знают его вопросительную и отрицательную форму.</w:t>
            </w:r>
          </w:p>
        </w:tc>
      </w:tr>
      <w:tr w:rsidR="006B4C43" w:rsidRPr="004C52ED" w14:paraId="05ADAB2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F946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</w:p>
          <w:p w14:paraId="1EADF8C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F82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39BE0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время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CBB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D85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9220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C19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2674FF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B198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D5E68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234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CF7FF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BDA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2E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4AE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8F2C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BF9941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3276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CBA384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1B0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2F41C4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слова: описание погоды. Портфолио.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AE9D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138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EEDA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FB7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FDE2DF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3307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558081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56</w:t>
            </w:r>
          </w:p>
          <w:p w14:paraId="1D3B750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A3F9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6133D8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Мой мир - моя погода. Чтение слов в транскрипции.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D4F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BF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4115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06B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9548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73F1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5B483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57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ED518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6D5E483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5567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245F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7D9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91D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998296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1016078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382BD54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8: В чем я лучше выгляжу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Looking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Good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</w:t>
            </w:r>
            <w:r w:rsidR="00234FCA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04A2F6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AD9DB5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12C14B9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C7D9A61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25BDCAA" w14:textId="77777777" w:rsidTr="00BE14C2">
        <w:trPr>
          <w:trHeight w:hRule="exact" w:val="47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78DD5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CFF75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58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654FDEE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817A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Одежда.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11FDDD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9D8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03F349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3D257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7A969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14EFD34F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F8A36DE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0467D33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1E1DD1E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790A28E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15CF7F7C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545A64A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в пределах изучаемых ситуаций</w:t>
            </w:r>
          </w:p>
          <w:p w14:paraId="2AD3514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Читают  про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07E0D926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57F73290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15B9B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B46E152" w14:textId="77777777" w:rsidTr="00BE14C2">
        <w:trPr>
          <w:trHeight w:hRule="exact" w:val="559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2D5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E7348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59</w:t>
            </w:r>
          </w:p>
        </w:tc>
        <w:tc>
          <w:tcPr>
            <w:tcW w:w="68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7BE2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2A7534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Что надеть на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праздник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Одежда.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1EA6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8DE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F87C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5887AE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DF4D0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7499E07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E457C3D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5ABC1AC8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7D5C56B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5A770E6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246F9B1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689DCB3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в пределах изучаемых ситуаций</w:t>
            </w:r>
          </w:p>
          <w:p w14:paraId="088A2BF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Читают  про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37C4750C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6CB258E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A6C640C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91E5D7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3EF32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F02525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B30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69C9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В чем я лучше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выгляжу ?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2E5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62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0B40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F3681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4AE67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F5008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2190B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57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96E25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Настоящее длительное время.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B4E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16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EDBA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1CE5C0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0CAC4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C9ECC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8D094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95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E2BFF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C33A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CF2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9DED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95E04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D7FB34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EC32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5C3BC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DA14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2D1CB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названия предметов одежды.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62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E99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B35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2CF15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12BA4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0DF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4141B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3DEA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600A0C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Национальные костюмы в России и в мире. Транскрипция.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4C76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EE2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7D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9E0B7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8E8A5A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24A513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81BB7B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42C3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10021FEB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№8.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F223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23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A43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771196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9D2C9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28406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3B7A8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7342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F79D9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6A91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9AE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D29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CB83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328EF" w:rsidRPr="004C52ED" w14:paraId="77B8A29F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697784F" w14:textId="77777777" w:rsidR="00A328EF" w:rsidRDefault="00A328EF" w:rsidP="002C37F2">
            <w:pPr>
              <w:jc w:val="center"/>
              <w:rPr>
                <w:color w:val="00B050"/>
              </w:rPr>
            </w:pPr>
            <w:r w:rsidRPr="002C37F2">
              <w:rPr>
                <w:b/>
                <w:bCs/>
                <w:sz w:val="32"/>
                <w:szCs w:val="32"/>
              </w:rPr>
              <w:lastRenderedPageBreak/>
              <w:t>Содержание учебного предмета</w:t>
            </w:r>
          </w:p>
          <w:p w14:paraId="7BEF31AF" w14:textId="77777777" w:rsidR="00A328EF" w:rsidRDefault="00A328EF" w:rsidP="001A2C5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37F2">
              <w:rPr>
                <w:b/>
              </w:rPr>
              <w:t xml:space="preserve">Содержание программы 3 </w:t>
            </w:r>
            <w:r w:rsidR="006C5BE0" w:rsidRPr="002C37F2">
              <w:rPr>
                <w:b/>
              </w:rPr>
              <w:t xml:space="preserve">и 4 </w:t>
            </w:r>
            <w:r w:rsidRPr="002C37F2">
              <w:rPr>
                <w:b/>
              </w:rPr>
              <w:t>класс</w:t>
            </w:r>
            <w:r w:rsidR="006C5BE0" w:rsidRPr="002C37F2">
              <w:rPr>
                <w:b/>
              </w:rPr>
              <w:t>ов</w:t>
            </w:r>
          </w:p>
          <w:p w14:paraId="2251EF40" w14:textId="77777777" w:rsidR="001A2C59" w:rsidRPr="001A2C59" w:rsidRDefault="001A2C59" w:rsidP="001A2C59">
            <w:pPr>
              <w:pStyle w:val="Default"/>
              <w:spacing w:line="276" w:lineRule="auto"/>
              <w:jc w:val="center"/>
              <w:rPr>
                <w:b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6777"/>
              <w:gridCol w:w="3809"/>
              <w:gridCol w:w="3809"/>
            </w:tblGrid>
            <w:tr w:rsidR="0014344C" w14:paraId="271FAAE7" w14:textId="77777777" w:rsidTr="0014344C">
              <w:tc>
                <w:tcPr>
                  <w:tcW w:w="839" w:type="dxa"/>
                </w:tcPr>
                <w:p w14:paraId="3C543AA6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777" w:type="dxa"/>
                </w:tcPr>
                <w:p w14:paraId="065AC854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Раздел курса</w:t>
                  </w:r>
                </w:p>
              </w:tc>
              <w:tc>
                <w:tcPr>
                  <w:tcW w:w="3809" w:type="dxa"/>
                </w:tcPr>
                <w:p w14:paraId="63C3DFB5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Количество часов по</w:t>
                  </w:r>
                </w:p>
                <w:p w14:paraId="6C6A0E8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авторской программе</w:t>
                  </w:r>
                </w:p>
              </w:tc>
              <w:tc>
                <w:tcPr>
                  <w:tcW w:w="3809" w:type="dxa"/>
                </w:tcPr>
                <w:p w14:paraId="3BBB25FB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Количество часов по</w:t>
                  </w:r>
                </w:p>
                <w:p w14:paraId="15ACF42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рабочей программе</w:t>
                  </w:r>
                </w:p>
              </w:tc>
            </w:tr>
            <w:tr w:rsidR="0014344C" w14:paraId="7C7D09B9" w14:textId="77777777" w:rsidTr="0014344C">
              <w:tc>
                <w:tcPr>
                  <w:tcW w:w="839" w:type="dxa"/>
                </w:tcPr>
                <w:p w14:paraId="04EC29E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</w:t>
                  </w:r>
                </w:p>
              </w:tc>
              <w:tc>
                <w:tcPr>
                  <w:tcW w:w="6777" w:type="dxa"/>
                </w:tcPr>
                <w:p w14:paraId="730F3490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4344C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Модуль  1</w:t>
                  </w:r>
                  <w:proofErr w:type="gramEnd"/>
                  <w:r w:rsidRPr="0014344C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: Вводно-коррекционный курс</w:t>
                  </w:r>
                </w:p>
              </w:tc>
              <w:tc>
                <w:tcPr>
                  <w:tcW w:w="3809" w:type="dxa"/>
                </w:tcPr>
                <w:p w14:paraId="29606F6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3809" w:type="dxa"/>
                </w:tcPr>
                <w:p w14:paraId="739D817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2F3740D" w14:textId="77777777" w:rsidTr="0014344C">
              <w:tc>
                <w:tcPr>
                  <w:tcW w:w="839" w:type="dxa"/>
                </w:tcPr>
                <w:p w14:paraId="63EAE75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2</w:t>
                  </w:r>
                </w:p>
              </w:tc>
              <w:tc>
                <w:tcPr>
                  <w:tcW w:w="6777" w:type="dxa"/>
                </w:tcPr>
                <w:p w14:paraId="45B97BB9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2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семья» </w:t>
                  </w:r>
                </w:p>
              </w:tc>
              <w:tc>
                <w:tcPr>
                  <w:tcW w:w="3809" w:type="dxa"/>
                </w:tcPr>
                <w:p w14:paraId="77CC4BDC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387271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01FE397" w14:textId="77777777" w:rsidTr="0014344C">
              <w:tc>
                <w:tcPr>
                  <w:tcW w:w="839" w:type="dxa"/>
                </w:tcPr>
                <w:p w14:paraId="70B7D057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3</w:t>
                  </w:r>
                </w:p>
              </w:tc>
              <w:tc>
                <w:tcPr>
                  <w:tcW w:w="6777" w:type="dxa"/>
                </w:tcPr>
                <w:p w14:paraId="56C08D98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3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«В магазине игрушек» </w:t>
                  </w:r>
                </w:p>
              </w:tc>
              <w:tc>
                <w:tcPr>
                  <w:tcW w:w="3809" w:type="dxa"/>
                </w:tcPr>
                <w:p w14:paraId="3404E0F4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3A36B739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05C2D691" w14:textId="77777777" w:rsidTr="0014344C">
              <w:tc>
                <w:tcPr>
                  <w:tcW w:w="839" w:type="dxa"/>
                </w:tcPr>
                <w:p w14:paraId="426B088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4</w:t>
                  </w:r>
                </w:p>
              </w:tc>
              <w:tc>
                <w:tcPr>
                  <w:tcW w:w="6777" w:type="dxa"/>
                </w:tcPr>
                <w:p w14:paraId="1F33C3E5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4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«Внешность» </w:t>
                  </w:r>
                </w:p>
              </w:tc>
              <w:tc>
                <w:tcPr>
                  <w:tcW w:w="3809" w:type="dxa"/>
                </w:tcPr>
                <w:p w14:paraId="1FEEE449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AB891E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1EDCA598" w14:textId="77777777" w:rsidTr="0014344C">
              <w:tc>
                <w:tcPr>
                  <w:tcW w:w="839" w:type="dxa"/>
                </w:tcPr>
                <w:p w14:paraId="1EAE254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5</w:t>
                  </w:r>
                </w:p>
              </w:tc>
              <w:tc>
                <w:tcPr>
                  <w:tcW w:w="6777" w:type="dxa"/>
                </w:tcPr>
                <w:p w14:paraId="19D831BE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5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="00815BB6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Мои любимые занятия</w:t>
                  </w:r>
                  <w:r w:rsidRPr="00F56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15F8F48F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ACABDB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250900E" w14:textId="77777777" w:rsidTr="0014344C">
              <w:tc>
                <w:tcPr>
                  <w:tcW w:w="839" w:type="dxa"/>
                </w:tcPr>
                <w:p w14:paraId="11C96DB8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6</w:t>
                  </w:r>
                </w:p>
              </w:tc>
              <w:tc>
                <w:tcPr>
                  <w:tcW w:w="6777" w:type="dxa"/>
                </w:tcPr>
                <w:p w14:paraId="7782F9D7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6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комната» </w:t>
                  </w:r>
                </w:p>
              </w:tc>
              <w:tc>
                <w:tcPr>
                  <w:tcW w:w="3809" w:type="dxa"/>
                </w:tcPr>
                <w:p w14:paraId="76B7B0AD" w14:textId="77777777" w:rsidR="0014344C" w:rsidRDefault="006C5BE0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001DB8E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704A63D7" w14:textId="77777777" w:rsidTr="0014344C">
              <w:tc>
                <w:tcPr>
                  <w:tcW w:w="839" w:type="dxa"/>
                </w:tcPr>
                <w:p w14:paraId="47B34F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7</w:t>
                  </w:r>
                </w:p>
              </w:tc>
              <w:tc>
                <w:tcPr>
                  <w:tcW w:w="6777" w:type="dxa"/>
                </w:tcPr>
                <w:p w14:paraId="44EFE88D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7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«Мой дом» </w:t>
                  </w:r>
                </w:p>
              </w:tc>
              <w:tc>
                <w:tcPr>
                  <w:tcW w:w="3809" w:type="dxa"/>
                </w:tcPr>
                <w:p w14:paraId="42B94635" w14:textId="77777777" w:rsidR="0014344C" w:rsidRDefault="009E294F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8C7490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5C4606C9" w14:textId="77777777" w:rsidTr="0014344C">
              <w:tc>
                <w:tcPr>
                  <w:tcW w:w="839" w:type="dxa"/>
                </w:tcPr>
                <w:p w14:paraId="70E5336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8</w:t>
                  </w:r>
                </w:p>
              </w:tc>
              <w:tc>
                <w:tcPr>
                  <w:tcW w:w="6777" w:type="dxa"/>
                </w:tcPr>
                <w:p w14:paraId="23F2D469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8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новая одежда» </w:t>
                  </w:r>
                </w:p>
              </w:tc>
              <w:tc>
                <w:tcPr>
                  <w:tcW w:w="3809" w:type="dxa"/>
                </w:tcPr>
                <w:p w14:paraId="35CB84B4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BAECEF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CCA7CA9" w14:textId="77777777" w:rsidTr="0014344C">
              <w:tc>
                <w:tcPr>
                  <w:tcW w:w="839" w:type="dxa"/>
                </w:tcPr>
                <w:p w14:paraId="057F23F1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6777" w:type="dxa"/>
                </w:tcPr>
                <w:p w14:paraId="79927CA2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9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«Животные» </w:t>
                  </w:r>
                </w:p>
              </w:tc>
              <w:tc>
                <w:tcPr>
                  <w:tcW w:w="3809" w:type="dxa"/>
                </w:tcPr>
                <w:p w14:paraId="03C459E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3809" w:type="dxa"/>
                </w:tcPr>
                <w:p w14:paraId="1EB8A6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86847DE" w14:textId="77777777" w:rsidTr="0014344C">
              <w:tc>
                <w:tcPr>
                  <w:tcW w:w="839" w:type="dxa"/>
                </w:tcPr>
                <w:p w14:paraId="6F1D211B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6777" w:type="dxa"/>
                </w:tcPr>
                <w:p w14:paraId="4B8BEE1C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10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«Любим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ая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еда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523A983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CED587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D7BC446" w14:textId="77777777" w:rsidTr="0014344C">
              <w:tc>
                <w:tcPr>
                  <w:tcW w:w="839" w:type="dxa"/>
                </w:tcPr>
                <w:p w14:paraId="4399D9A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6777" w:type="dxa"/>
                </w:tcPr>
                <w:p w14:paraId="0040AD60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Модуль 1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1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Мой день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4C47E217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CB9584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4FDB9306" w14:textId="77777777" w:rsidTr="0014344C">
              <w:tc>
                <w:tcPr>
                  <w:tcW w:w="839" w:type="dxa"/>
                </w:tcPr>
                <w:p w14:paraId="4025ABA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12</w:t>
                  </w:r>
                </w:p>
              </w:tc>
              <w:tc>
                <w:tcPr>
                  <w:tcW w:w="6777" w:type="dxa"/>
                </w:tcPr>
                <w:p w14:paraId="00366FF3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809" w:type="dxa"/>
                </w:tcPr>
                <w:p w14:paraId="437167B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102</w:t>
                  </w:r>
                </w:p>
              </w:tc>
              <w:tc>
                <w:tcPr>
                  <w:tcW w:w="3809" w:type="dxa"/>
                </w:tcPr>
                <w:p w14:paraId="70A39D6F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</w:tbl>
          <w:p w14:paraId="35A43601" w14:textId="77777777" w:rsidR="00A328EF" w:rsidRPr="006B4C43" w:rsidRDefault="00A328EF" w:rsidP="0014344C">
            <w:pPr>
              <w:tabs>
                <w:tab w:val="left" w:pos="986"/>
              </w:tabs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4344C" w:rsidRPr="004C52ED" w14:paraId="199B8F54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1439AF0" w14:textId="77777777" w:rsidR="00BE14C2" w:rsidRPr="00BE14C2" w:rsidRDefault="00BE14C2" w:rsidP="00BE14C2">
            <w:pPr>
              <w:tabs>
                <w:tab w:val="left" w:pos="3974"/>
              </w:tabs>
            </w:pPr>
          </w:p>
        </w:tc>
      </w:tr>
      <w:bookmarkEnd w:id="2"/>
      <w:tr w:rsidR="005D3B6E" w:rsidRPr="004C52ED" w14:paraId="5E44D8E0" w14:textId="77777777" w:rsidTr="00BE14C2">
        <w:trPr>
          <w:trHeight w:val="864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64E72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5B8C7B50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37639317" w14:textId="77777777" w:rsidR="005D3B6E" w:rsidRPr="001C5484" w:rsidRDefault="005D3B6E" w:rsidP="00931FEE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EA9D5" w14:textId="77777777" w:rsidR="005D3B6E" w:rsidRPr="001C5484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60701" w14:textId="77777777" w:rsidR="005D3B6E" w:rsidRPr="004C52ED" w:rsidRDefault="005D3B6E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  <w:p w14:paraId="219774CE" w14:textId="77777777" w:rsidR="005D3B6E" w:rsidRPr="004C52ED" w:rsidRDefault="005D3B6E" w:rsidP="009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B939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</w:t>
            </w:r>
          </w:p>
          <w:p w14:paraId="2E96ABB8" w14:textId="77777777" w:rsidR="005D3B6E" w:rsidRPr="004C52ED" w:rsidRDefault="005D3B6E" w:rsidP="009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67221" w14:textId="77777777" w:rsidR="005D3B6E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5A955658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5F90" w14:textId="77777777" w:rsidR="005D3B6E" w:rsidRPr="004C52ED" w:rsidRDefault="005D3B6E" w:rsidP="009D1B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547F32" w:rsidRPr="004C52ED" w14:paraId="3F6A78E8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1240E0B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DFAAAEB" w14:textId="77777777" w:rsidR="00547F32" w:rsidRPr="004C52ED" w:rsidRDefault="00547F32" w:rsidP="00547F32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Модуль  1</w:t>
            </w:r>
            <w:proofErr w:type="gramEnd"/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Вводно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-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коррекционный курс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(11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E7AA" w14:textId="77777777" w:rsidR="00547F32" w:rsidRPr="008E5D6E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4CFB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2C7F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0F2E1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91"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Ведут этикетный диалог в ситуации бытового общения (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привет- 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ствуют</w:t>
            </w:r>
            <w:proofErr w:type="spellEnd"/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прощаются, узнают, как дела, знакомятся, расспрашивают о возрасте).</w:t>
            </w:r>
          </w:p>
          <w:p w14:paraId="1CF28D9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тексты рифмовок, песен.</w:t>
            </w:r>
          </w:p>
          <w:p w14:paraId="202D8F7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Воспроизводят графически и каллиграфически корректно все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из- ученные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лексические единицы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полупечатным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шрифтом).</w:t>
            </w:r>
          </w:p>
          <w:p w14:paraId="0EE5FDB6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7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на слух и адекватно произносят все звуки английского языка.</w:t>
            </w:r>
          </w:p>
          <w:p w14:paraId="2842E00C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Соблюдают  правильное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ударение  в  словах  и  фразах,  интонацию в целом.</w:t>
            </w:r>
          </w:p>
          <w:p w14:paraId="2899F74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 наиболее употребительные фразы повседневного общения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</w:t>
            </w: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,  определённый  и  неопределённый  артикли, указательные местоимения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35B09DF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утвердительных, отрицательных и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просительных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предложениях в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3A7C1AD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Оперируют вопросительными словами в продуктивной речи.</w:t>
            </w:r>
          </w:p>
          <w:p w14:paraId="65BDDA3E" w14:textId="77777777" w:rsidR="00547F32" w:rsidRPr="009D1B5F" w:rsidRDefault="00547F32" w:rsidP="005958A6">
            <w:pPr>
              <w:pStyle w:val="a6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9D1B5F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средств.</w:t>
            </w:r>
          </w:p>
        </w:tc>
      </w:tr>
      <w:tr w:rsidR="00547F32" w:rsidRPr="004C52ED" w14:paraId="48D5BAE5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23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744B47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D010B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Летние каникулы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D08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64A0" w14:textId="77777777" w:rsidR="00547F32" w:rsidRPr="004C52ED" w:rsidRDefault="00547F32" w:rsidP="00547F32">
            <w:pPr>
              <w:spacing w:after="0" w:line="32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F18D4" w14:textId="77777777" w:rsidR="00547F32" w:rsidRPr="00FC632A" w:rsidRDefault="00547F32" w:rsidP="005A249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5A87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512E7FE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B277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FD0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Знакомство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8D92" w14:textId="77777777" w:rsidR="00547F32" w:rsidRPr="004C52ED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002A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3B34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CFBC0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71D0C0B2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BC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10B351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4512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глагол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to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be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8B78" w14:textId="77777777" w:rsidR="00547F32" w:rsidRPr="004C52ED" w:rsidRDefault="00547F32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A62D3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DDF2B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73608" w14:textId="77777777" w:rsidR="00547F32" w:rsidRPr="004C52ED" w:rsidRDefault="00547F32" w:rsidP="00547F32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358C545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6D2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D1D1E1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74B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Цвета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5683" w14:textId="77777777" w:rsidR="00547F32" w:rsidRPr="004C52ED" w:rsidRDefault="00547F32" w:rsidP="00547F32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9982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F9B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24D2" w14:textId="77777777" w:rsidR="00547F32" w:rsidRPr="004C52ED" w:rsidRDefault="00547F32" w:rsidP="00547F32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3FB191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904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8E611B2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C23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английские гласные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"e", "i").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943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8CCBA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ECD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5A656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810620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E7E44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DAA9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44B5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C04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31B0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60FF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8A318D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AAC0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3E4D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Школьные принадлежности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7CC71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D4EE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8C0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7D2E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6C068A0B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B73F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A104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7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 неопределенный артикль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"a",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указательные местоимения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This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C19D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C6F7D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E4E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256B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A820D71" w14:textId="77777777" w:rsidTr="00BE14C2">
        <w:trPr>
          <w:trHeight w:hRule="exact" w:val="8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AABB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CF6B" w14:textId="77777777" w:rsidR="00547F32" w:rsidRPr="00564942" w:rsidRDefault="00547F32" w:rsidP="00547F32">
            <w:pPr>
              <w:pStyle w:val="a6"/>
              <w:spacing w:after="0" w:line="278" w:lineRule="exact"/>
              <w:ind w:left="144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9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Диагностическое тестирование с целью определения уровня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1556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596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E553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4724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B579245" w14:textId="77777777" w:rsidTr="00BE14C2">
        <w:trPr>
          <w:trHeight w:hRule="exact"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67F7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463E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10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BEB9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37EF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AE00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A15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4596769F" w14:textId="77777777" w:rsidTr="00BE14C2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935115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339A81AC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11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6D84AB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75E27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933C354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93A1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6B4C43" w14:paraId="274D8A71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8518BAD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B68447D" w14:textId="77777777" w:rsidR="00547F32" w:rsidRPr="004C52ED" w:rsidRDefault="00547F32" w:rsidP="00547F32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75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A1844AD" w14:textId="77777777" w:rsidR="00547F32" w:rsidRPr="007535F6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535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F95C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20F314C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718D7C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D1B5F" w:rsidRPr="004C52ED" w14:paraId="3D2532DE" w14:textId="77777777" w:rsidTr="00BE14C2">
        <w:trPr>
          <w:trHeight w:hRule="exact" w:val="8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D3F6" w14:textId="77777777" w:rsidR="009D1B5F" w:rsidRPr="0075682F" w:rsidRDefault="009D1B5F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6612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>1.Формирование языковой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BB59" w14:textId="77777777" w:rsidR="009D1B5F" w:rsidRPr="004C52ED" w:rsidRDefault="009D1B5F" w:rsidP="009D1B5F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C1414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3FCB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B4AC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7" w:line="165" w:lineRule="auto"/>
              <w:ind w:right="118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Пользуются основными коммуникативными типами речи (</w:t>
            </w:r>
            <w:proofErr w:type="spellStart"/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описа</w:t>
            </w:r>
            <w:proofErr w:type="spellEnd"/>
            <w:r w:rsidRPr="009D1B5F">
              <w:rPr>
                <w:rFonts w:asciiTheme="minorHAnsi" w:eastAsiaTheme="minorHAnsi" w:hAnsiTheme="minorHAnsi" w:cstheme="minorBidi"/>
              </w:rPr>
              <w:t xml:space="preserve">- </w:t>
            </w:r>
            <w:proofErr w:type="spellStart"/>
            <w:r w:rsidRPr="009D1B5F">
              <w:rPr>
                <w:rFonts w:asciiTheme="minorHAnsi" w:eastAsiaTheme="minorHAnsi" w:hAnsiTheme="minorHAnsi" w:cstheme="minorBidi"/>
              </w:rPr>
              <w:t>нием</w:t>
            </w:r>
            <w:proofErr w:type="spellEnd"/>
            <w:proofErr w:type="gramEnd"/>
            <w:r w:rsidRPr="009D1B5F">
              <w:rPr>
                <w:rFonts w:asciiTheme="minorHAnsi" w:eastAsiaTheme="minorHAnsi" w:hAnsiTheme="minorHAnsi" w:cstheme="minorBidi"/>
              </w:rPr>
              <w:t>, сообщением, рассказом) — представляют членов своей семьи,</w:t>
            </w:r>
          </w:p>
          <w:p w14:paraId="1EDF9932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spacing w:before="8" w:line="211" w:lineRule="auto"/>
              <w:ind w:right="118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 xml:space="preserve">описывают (предмет, картинку, внешность, как празднуют день рождения и почему любят этот праздник); рассказывают (о себе, членах </w:t>
            </w:r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своей  семьи</w:t>
            </w:r>
            <w:proofErr w:type="gramEnd"/>
            <w:r w:rsidRPr="009D1B5F">
              <w:rPr>
                <w:rFonts w:asciiTheme="minorHAnsi" w:eastAsiaTheme="minorHAnsi" w:hAnsiTheme="minorHAnsi" w:cstheme="minorBidi"/>
              </w:rPr>
              <w:t xml:space="preserve">  и  любимой  еде,  о  том,  какая  бывает  погода и что носят в разную погоду, и о любимых праздниках).</w:t>
            </w:r>
          </w:p>
          <w:p w14:paraId="0304C6CB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этикетный диалог в ситуации бытового общения (поздравляют с днём рождения, другими праздниками).</w:t>
            </w:r>
          </w:p>
          <w:p w14:paraId="694B12FD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6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диалог-расспрос (о любимой еде, любимых праздниках, увлечениях) и диалог — побуждение к действию (сообщают о погоде</w:t>
            </w:r>
          </w:p>
          <w:p w14:paraId="00246B6D" w14:textId="77777777" w:rsidR="009D1B5F" w:rsidRPr="009D1B5F" w:rsidRDefault="009D1B5F" w:rsidP="004B2DF2">
            <w:pPr>
              <w:pStyle w:val="TableParagraph"/>
              <w:spacing w:before="8" w:line="211" w:lineRule="auto"/>
              <w:ind w:left="720" w:right="119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 xml:space="preserve">и советуют, что нужно надеть, обсуждают, </w:t>
            </w:r>
            <w:r w:rsidRPr="009D1B5F">
              <w:rPr>
                <w:rFonts w:asciiTheme="minorHAnsi" w:eastAsiaTheme="minorHAnsi" w:hAnsiTheme="minorHAnsi" w:cstheme="minorBidi"/>
              </w:rPr>
              <w:lastRenderedPageBreak/>
              <w:t>что подарить на день рождения).</w:t>
            </w:r>
          </w:p>
          <w:p w14:paraId="1039F437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7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Составляют собственный текст по аналогии.</w:t>
            </w:r>
          </w:p>
          <w:p w14:paraId="1A5A9DA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Создают  мини</w:t>
            </w:r>
            <w:proofErr w:type="gramEnd"/>
            <w:r w:rsidRPr="009D1B5F">
              <w:rPr>
                <w:rFonts w:asciiTheme="minorHAnsi" w:eastAsiaTheme="minorHAnsi" w:hAnsiTheme="minorHAnsi" w:cstheme="minorBidi"/>
              </w:rPr>
              <w:t>-проекты.</w:t>
            </w:r>
          </w:p>
          <w:p w14:paraId="215DDB73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5" w:line="165" w:lineRule="auto"/>
              <w:ind w:right="119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Описывают членов семьи, любимую еду, празднование дня рождения и других праздников.</w:t>
            </w:r>
          </w:p>
          <w:p w14:paraId="28B88C06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94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Умеют начать, поддержать и завершить разговор.</w:t>
            </w:r>
          </w:p>
          <w:p w14:paraId="4AE0858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Оперируют активной лексикой в процессе общения.</w:t>
            </w:r>
          </w:p>
          <w:p w14:paraId="226FE44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Воспроизводят наизусть тексты рифмовок, песен.</w:t>
            </w:r>
          </w:p>
          <w:p w14:paraId="3995A69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4" w:lineRule="auto"/>
              <w:ind w:right="118"/>
              <w:jc w:val="both"/>
            </w:pPr>
            <w:r w:rsidRPr="004B2DF2">
              <w:rPr>
                <w:rFonts w:asciiTheme="minorHAnsi" w:eastAsiaTheme="minorHAnsi" w:hAnsiTheme="minorHAnsi" w:cstheme="minorBidi"/>
              </w:rPr>
              <w:t xml:space="preserve">Понимают на слух речь учителя, одноклассников и небольшие </w:t>
            </w:r>
            <w:proofErr w:type="gramStart"/>
            <w:r w:rsidRPr="004B2DF2">
              <w:rPr>
                <w:rFonts w:asciiTheme="minorHAnsi" w:eastAsiaTheme="minorHAnsi" w:hAnsiTheme="minorHAnsi" w:cstheme="minorBidi"/>
              </w:rPr>
              <w:t xml:space="preserve">до- </w:t>
            </w:r>
            <w:proofErr w:type="spellStart"/>
            <w:r w:rsidRPr="004B2DF2">
              <w:rPr>
                <w:rFonts w:asciiTheme="minorHAnsi" w:eastAsiaTheme="minorHAnsi" w:hAnsiTheme="minorHAnsi" w:cstheme="minorBidi"/>
              </w:rPr>
              <w:t>ступные</w:t>
            </w:r>
            <w:proofErr w:type="spellEnd"/>
            <w:proofErr w:type="gramEnd"/>
            <w:r w:rsidRPr="004B2DF2">
              <w:rPr>
                <w:rFonts w:asciiTheme="minorHAnsi" w:eastAsiaTheme="minorHAnsi" w:hAnsiTheme="minorHAnsi" w:cstheme="minorBidi"/>
              </w:rPr>
              <w:t xml:space="preserve"> тексты в аудиозаписи</w:t>
            </w:r>
            <w:r w:rsidRPr="009D1B5F">
              <w:t>.</w:t>
            </w:r>
          </w:p>
        </w:tc>
      </w:tr>
      <w:tr w:rsidR="009D1B5F" w:rsidRPr="004C52ED" w14:paraId="199923E5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4F1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A6FA9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2666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</w:t>
            </w:r>
            <w:r w:rsidRPr="007F386D">
              <w:t>2.</w:t>
            </w:r>
            <w:r w:rsidR="005A249E">
              <w:t xml:space="preserve"> </w:t>
            </w:r>
            <w:proofErr w:type="spellStart"/>
            <w:r w:rsidRPr="007F386D">
              <w:t>Совершенсвование</w:t>
            </w:r>
            <w:proofErr w:type="spellEnd"/>
            <w:r w:rsidRPr="007F386D">
              <w:t xml:space="preserve"> языковой компетенции по теме: глагол "</w:t>
            </w:r>
            <w:proofErr w:type="spellStart"/>
            <w:r w:rsidRPr="007F386D">
              <w:t>to</w:t>
            </w:r>
            <w:proofErr w:type="spellEnd"/>
            <w:r w:rsidRPr="007F386D">
              <w:t xml:space="preserve"> </w:t>
            </w:r>
            <w:proofErr w:type="spellStart"/>
            <w:r w:rsidRPr="007F386D">
              <w:t>be</w:t>
            </w:r>
            <w:proofErr w:type="spellEnd"/>
            <w:r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DFE3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D038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0DC7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BA0C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B35E14A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D140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223B8C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45A6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 xml:space="preserve"> 3.Совершенствование языковой компетенции по теме глагол "</w:t>
            </w:r>
            <w:proofErr w:type="spellStart"/>
            <w:r w:rsidR="009D1B5F" w:rsidRPr="007F386D">
              <w:t>to</w:t>
            </w:r>
            <w:proofErr w:type="spellEnd"/>
            <w:r w:rsidR="009D1B5F" w:rsidRPr="007F386D">
              <w:t xml:space="preserve"> </w:t>
            </w:r>
            <w:proofErr w:type="spellStart"/>
            <w:r w:rsidR="009D1B5F" w:rsidRPr="007F386D">
              <w:t>be</w:t>
            </w:r>
            <w:proofErr w:type="spellEnd"/>
            <w:r w:rsidR="009D1B5F"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B857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39C9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8B5F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1786F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E052411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098BF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08818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 </w:t>
            </w:r>
            <w:r w:rsidRPr="007F386D">
              <w:t>4.Формирование речевой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1B6BF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6F7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C026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7778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9499DF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621D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C66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39" w:hanging="19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5.</w:t>
            </w:r>
            <w:r w:rsidR="004B2DF2">
              <w:t xml:space="preserve"> </w:t>
            </w:r>
            <w:r w:rsidRPr="007F386D">
              <w:t>Совершенствование речевой компетенции (аудирование)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AE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CD26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E8FF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5AD7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369763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8E27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595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6.Формирование речевой компетенции: 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488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91D3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927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D3C92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7FE028CF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141E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212BCCF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218FC" w14:textId="77777777" w:rsidR="009D1B5F" w:rsidRPr="004C52ED" w:rsidRDefault="004B2DF2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 </w:t>
            </w:r>
            <w:r w:rsidR="009D1B5F" w:rsidRPr="007F386D">
              <w:t xml:space="preserve"> 7. Формирование речевой компетенции: 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2F78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0A13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9E61E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B7EE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4468613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7712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E0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7F386D">
              <w:t xml:space="preserve">19 </w:t>
            </w:r>
            <w:proofErr w:type="gramStart"/>
            <w:r w:rsidRPr="007F386D">
              <w:t>8.Контроль</w:t>
            </w:r>
            <w:proofErr w:type="gramEnd"/>
            <w:r w:rsidRPr="007F386D">
              <w:t xml:space="preserve"> уровня сформированности речевой компетенции по теме "Я и моя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3A3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0841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CD1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4567B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4B54ED1" w14:textId="77777777" w:rsidTr="00BE14C2">
        <w:trPr>
          <w:trHeight w:hRule="exact" w:val="37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5520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8D89EBE" w14:textId="77777777" w:rsidR="009D1B5F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EAB13" w14:textId="77777777" w:rsidR="009D1B5F" w:rsidRPr="005A249E" w:rsidRDefault="005A249E" w:rsidP="005A249E">
            <w:pPr>
              <w:spacing w:after="0"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t xml:space="preserve">8. </w:t>
            </w:r>
            <w:r w:rsidR="009D1B5F" w:rsidRPr="00DB22E4">
              <w:t>Контроль уровня сформированности речевой компетенции по теме "Я и моя</w:t>
            </w:r>
            <w:r w:rsidR="009D1B5F" w:rsidRPr="00564942">
              <w:t xml:space="preserve"> </w:t>
            </w:r>
            <w:r w:rsidR="009D1B5F">
              <w:t>семья»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5DFC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BF8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0DA9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5A3A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547F32" w:rsidRPr="004C52ED" w14:paraId="522634B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9D8969" w14:textId="77777777" w:rsidR="00547F32" w:rsidRDefault="00547F3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8AD40AF" w14:textId="77777777" w:rsidR="00547F32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97549D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>9</w:t>
            </w:r>
            <w:r w:rsidR="005A249E">
              <w:rPr>
                <w:rFonts w:ascii="TimesNewRoman" w:hAnsi="TimesNewRoman" w:cs="TimesNewRoman"/>
                <w:color w:val="FF0000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95D91C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6EB5A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6FAFE9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C8424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02C115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EC12FF1" w14:textId="77777777" w:rsidR="00547F32" w:rsidRPr="005A249E" w:rsidRDefault="004B2DF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458F3C2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 магазине игрушек</w:t>
            </w:r>
            <w:r w:rsidR="00815BB6"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C570F" w14:textId="77777777" w:rsidR="00547F32" w:rsidRPr="005A249E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49E6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86DF252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5F4E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0B1A2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F9D5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4E4D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BAD60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083B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766E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3403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line="184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67643BA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0B523BAF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6CC86843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F54BB50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4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</w:t>
            </w:r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время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proofErr w:type="gram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 утверждениях  в  полной и краткой форме.</w:t>
            </w:r>
          </w:p>
          <w:p w14:paraId="50A2D855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7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время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вопроситель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- 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отрицательной форме (кроме 3 лица </w:t>
            </w: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единственного числа),</w:t>
            </w:r>
          </w:p>
          <w:p w14:paraId="125220C7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spacing w:before="7" w:line="211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some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any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no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некоторые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произво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дные</w:t>
            </w:r>
            <w:proofErr w:type="spellEnd"/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от них.</w:t>
            </w:r>
          </w:p>
          <w:p w14:paraId="73C03B58" w14:textId="77777777" w:rsidR="00125610" w:rsidRPr="00125610" w:rsidRDefault="00125610" w:rsidP="00125610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4E9C36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C636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EDA9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Указательные местоимения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4859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7DD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9A3B5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213C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46DF95B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20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2B500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В магазине игрушек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6AC2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FDE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677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A7883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C9F6AF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3E1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24</w:t>
            </w:r>
          </w:p>
          <w:p w14:paraId="11F4124B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E862F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EA91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C666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183D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7A631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0482D31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72BF2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DAED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число имени существительного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861D7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4DBF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96DA8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94A2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75BD1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8AA5E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C948A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Долгие английские гласные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5B6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867C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3DD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3C93B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7DFC08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FD40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7636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C65FE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8E8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8EE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9422A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82A0F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C1A2A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4A9FB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9CB2A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E0F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AA30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BA19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1D7E49C" w14:textId="77777777" w:rsidTr="00BE14C2">
        <w:trPr>
          <w:trHeight w:hRule="exact" w:val="38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409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F8215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183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3BB1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59CC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C0A8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510C9A55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6A2956" w14:textId="77777777" w:rsidR="00547F32" w:rsidRPr="004C52ED" w:rsidRDefault="000B08A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C09AF7" w14:textId="77777777" w:rsidR="00547F32" w:rsidRPr="004C52ED" w:rsidRDefault="00547F3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4</w:t>
            </w:r>
            <w:r w:rsidR="00125610"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Внешность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,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черты характера </w:t>
            </w:r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Appearance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character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traits</w:t>
            </w:r>
            <w:proofErr w:type="spellEnd"/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105BD96" w14:textId="77777777" w:rsidR="00547F32" w:rsidRPr="004C52ED" w:rsidRDefault="00D80E0C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704BF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E0AC0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3F28C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4467C9A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9D9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70C87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624EA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EFA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16C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5E27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D24AD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8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Употребляют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глагольную конструкцию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07E4E508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9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733311C2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6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</w:t>
            </w:r>
            <w:proofErr w:type="gramStart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время 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proofErr w:type="gram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утверждениях  в  полной и краткой форме.</w:t>
            </w:r>
          </w:p>
          <w:p w14:paraId="093D45FA" w14:textId="77777777" w:rsidR="00B83697" w:rsidRPr="00B83697" w:rsidRDefault="00B83697" w:rsidP="005958A6">
            <w:pPr>
              <w:pStyle w:val="a6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время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в утверждениях, </w:t>
            </w:r>
            <w:proofErr w:type="spellStart"/>
            <w:proofErr w:type="gram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отрицани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ях</w:t>
            </w:r>
            <w:proofErr w:type="spellEnd"/>
            <w:proofErr w:type="gram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и в вопросах в полной и краткой форме.</w:t>
            </w:r>
          </w:p>
          <w:p w14:paraId="0EB23D19" w14:textId="77777777" w:rsidR="00B83697" w:rsidRPr="00B83697" w:rsidRDefault="00B83697" w:rsidP="000B08AE">
            <w:pPr>
              <w:spacing w:after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6DEA12D" w14:textId="77777777" w:rsidR="00B83697" w:rsidRPr="004C52ED" w:rsidRDefault="00B83697" w:rsidP="000B08AE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05DA24ED" w14:textId="77777777" w:rsidR="00B83697" w:rsidRPr="004C52ED" w:rsidRDefault="00B83697" w:rsidP="000B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1CC748F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B83697" w:rsidRPr="004C52ED" w14:paraId="51D46EAF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6F01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31</w:t>
            </w:r>
          </w:p>
          <w:p w14:paraId="53D6966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B4CB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BBA5F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943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7192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E906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1083EDD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711C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D62EAB1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286DC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5174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BD7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9338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751A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7A3B261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064A6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020F45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0912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E2D4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C1D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5C8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D04B9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6883F345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337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6343008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372C9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)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по теме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72E4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7E6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B38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1B8D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D9FBA38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8926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EB6632C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0B08AE">
              <w:rPr>
                <w:rFonts w:ascii="Times New Roman" w:eastAsia="Times New Roman" w:hAnsi="Times New Roman" w:cs="Times New Roman"/>
                <w:szCs w:val="23"/>
                <w:lang w:bidi="en-US"/>
              </w:rPr>
              <w:t>35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7675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3BAE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5BB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9DBA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F49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594C4738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7B1E9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3120F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B98F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Английские дифтонги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77299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4D0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9E6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B2E4F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16DF3305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03D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37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20AE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178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E34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BB9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3F18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8EEED96" w14:textId="77777777" w:rsidTr="00BE14C2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B4FC3E" w14:textId="77777777" w:rsidR="000B08AE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3D9D8E" w14:textId="77777777" w:rsidR="000B08AE" w:rsidRPr="000B08AE" w:rsidRDefault="000B08AE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D231E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D1DC57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FEB28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138C02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6651D733" w14:textId="77777777" w:rsidTr="00BE14C2">
        <w:trPr>
          <w:trHeight w:hRule="exact"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1D6A8E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08DCC57" w14:textId="77777777" w:rsidR="000B08AE" w:rsidRPr="0045050A" w:rsidRDefault="000B08AE" w:rsidP="000B08AE">
            <w:pPr>
              <w:spacing w:after="0" w:line="230" w:lineRule="exac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</w:t>
            </w:r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 :</w:t>
            </w:r>
            <w:proofErr w:type="gram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Мои любимые занятия (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My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866E61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favorite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activities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 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AE4D7B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350EA1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67F0D55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2F3D5D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1B92065A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9A52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00C885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94E97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Мои любимые занятия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8BA2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D54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7518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120C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4" w:line="241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Ведут диалог-расспрос об увлечении друга.</w:t>
            </w:r>
          </w:p>
          <w:p w14:paraId="198113F4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Рассказывают о друге/друзьях (имя, возраст, что умеет делать).</w:t>
            </w:r>
          </w:p>
          <w:p w14:paraId="07E736F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5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Описывают любимое животное и говорят о том, что оно умеет делать.</w:t>
            </w:r>
          </w:p>
          <w:p w14:paraId="4C341B23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Оперируют активной лексикой в процессе общения.</w:t>
            </w:r>
          </w:p>
          <w:p w14:paraId="0601E828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 песни.</w:t>
            </w:r>
          </w:p>
          <w:p w14:paraId="1234033A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аудиозаписи: краткие диалоги, рифмовки, песни.</w:t>
            </w:r>
          </w:p>
          <w:p w14:paraId="706C807D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17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Воспринимают на слух и понимают основную информацию,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со- держащуюся</w:t>
            </w:r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тексте.</w:t>
            </w:r>
          </w:p>
          <w:p w14:paraId="0D8A3300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Читают вслух и про себя и понимают небольшие тексты, </w:t>
            </w:r>
            <w:proofErr w:type="spellStart"/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содер</w:t>
            </w:r>
            <w:proofErr w:type="spell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жащие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как изученный языковой материал, так и отдельные новые слова.</w:t>
            </w:r>
          </w:p>
          <w:p w14:paraId="09D3369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Зрительно воспринимают текст, узнавая знакомые слова.</w:t>
            </w:r>
          </w:p>
          <w:p w14:paraId="06E1B2B9" w14:textId="77777777" w:rsidR="00866E61" w:rsidRPr="004C52ED" w:rsidRDefault="00866E61" w:rsidP="009308CD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CCA00B4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A657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2631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118D1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674863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D620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7F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4CD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C987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72EE14C8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9F03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1BE0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41 </w:t>
            </w:r>
            <w:proofErr w:type="gramStart"/>
            <w:r w:rsidRPr="00804A86">
              <w:rPr>
                <w:rFonts w:ascii="Times-Roman" w:hAnsi="Times-Roman" w:cs="Times-Roman"/>
                <w:sz w:val="24"/>
                <w:szCs w:val="24"/>
              </w:rPr>
              <w:t>3.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Совершенствование</w:t>
            </w:r>
            <w:proofErr w:type="gramEnd"/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 языковой компетенции по теме глагол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804A86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508E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2B23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12A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4FB6A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0DD7C02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1F7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43E4C85D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42 </w:t>
            </w:r>
            <w:proofErr w:type="gramStart"/>
            <w:r w:rsidRPr="00804A86">
              <w:rPr>
                <w:rFonts w:ascii="Times-Roman" w:hAnsi="Times-Roman" w:cs="Times-Roman"/>
                <w:sz w:val="24"/>
                <w:szCs w:val="24"/>
              </w:rPr>
              <w:t>4.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Совершенствование</w:t>
            </w:r>
            <w:proofErr w:type="gramEnd"/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 речевой компетенции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7C57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E64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509DC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840B8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699F0F8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E5A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BCE0D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C7BC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  <w:p w14:paraId="449D6E82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4AC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1D5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D62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BA33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F89756" w14:textId="77777777" w:rsidTr="00BE14C2">
        <w:trPr>
          <w:trHeight w:hRule="exact" w:val="924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E4E0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7C7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B8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FDD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A23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80B6" w14:textId="77777777" w:rsidR="00866E61" w:rsidRPr="00FF2D54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27CFDAC2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BA8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4B73CF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6BC11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4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9B94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E895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865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73959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7CEC503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80CA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BD9799F" w14:textId="77777777" w:rsidR="00866E61" w:rsidRPr="0045050A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45050A">
              <w:rPr>
                <w:rFonts w:ascii="Times New Roman" w:eastAsia="Times New Roman" w:hAnsi="Times New Roman" w:cs="Times New Roman"/>
                <w:szCs w:val="23"/>
                <w:lang w:bidi="en-US"/>
              </w:rPr>
              <w:t>43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B896D" w14:textId="77777777" w:rsidR="00866E61" w:rsidRPr="00866E61" w:rsidRDefault="00866E61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66E61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3EB1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EE8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474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5587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0BD2C5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8D564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F13E0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5B34" w14:textId="77777777" w:rsidR="00866E61" w:rsidRPr="004C52ED" w:rsidRDefault="00866E61" w:rsidP="0067486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6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9CA22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57EF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66701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82E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F87B8F7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B206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375D94" w14:textId="77777777" w:rsidR="00866E61" w:rsidRPr="004C52ED" w:rsidRDefault="00866E61" w:rsidP="00866E61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DE8F4" w14:textId="77777777" w:rsidR="00866E61" w:rsidRPr="00674863" w:rsidRDefault="00866E61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50A6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Английские гласные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ED1F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93409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E3888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B653E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375F2D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B378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4F755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  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15192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11C6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DBA8F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F3C9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40AB71" w14:textId="77777777" w:rsidTr="00BE14C2">
        <w:trPr>
          <w:trHeight w:hRule="exact"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4B369C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7AE2DA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5D996A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D357A5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D60A2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FDF92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68E6EAC" w14:textId="77777777" w:rsidTr="00BE14C2">
        <w:trPr>
          <w:trHeight w:hRule="exact" w:val="3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1FE1239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B0DFE6E" w14:textId="77777777" w:rsidR="000B08AE" w:rsidRPr="004C52ED" w:rsidRDefault="000B08AE" w:rsidP="000B08AE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</w:t>
            </w:r>
            <w:r w:rsidR="00815BB6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6: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Моя комната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</w:t>
            </w:r>
            <w:r w:rsid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2E6A71D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A5E59F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866AF6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639D18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06FE08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884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04DFDF5" w14:textId="77777777" w:rsidR="009D16BF" w:rsidRPr="009D16BF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47A85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Мебель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D03F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687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B2EA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9425D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D33BC22" w14:textId="77777777" w:rsidR="009D16BF" w:rsidRPr="001C5484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в утвердительной, отрицательной и вопросительной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формах, а также, в полной и краткой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формах,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глагол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can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».</w:t>
            </w:r>
          </w:p>
          <w:p w14:paraId="54C52FBA" w14:textId="77777777" w:rsidR="009D16BF" w:rsidRPr="00C839FE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Ведут диалог-расспрос (о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том,  что</w:t>
            </w:r>
            <w:proofErr w:type="gramEnd"/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 умеют делать одноклассники, о любимом увлечении и о том, на каких музыкальных инструментах умеют играть)</w:t>
            </w:r>
          </w:p>
          <w:p w14:paraId="2BC4E86F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3C15B973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Пишут с опорой на образец </w:t>
            </w:r>
            <w:proofErr w:type="gramStart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небольшой  рассказ</w:t>
            </w:r>
            <w:proofErr w:type="gramEnd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о  себе,  своём доме, любимом животном и любимом времени года.</w:t>
            </w:r>
          </w:p>
          <w:p w14:paraId="28784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</w:t>
            </w:r>
            <w:proofErr w:type="gramEnd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-проекты.</w:t>
            </w:r>
          </w:p>
          <w:p w14:paraId="28BF6D7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небольшой рассказ о своём родном городе.</w:t>
            </w:r>
          </w:p>
          <w:p w14:paraId="52D81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</w:t>
            </w:r>
            <w:proofErr w:type="gramEnd"/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-проекты.</w:t>
            </w:r>
          </w:p>
          <w:p w14:paraId="466E0D38" w14:textId="77777777" w:rsidR="00BE14C2" w:rsidRPr="001C5484" w:rsidRDefault="00BE14C2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Используют весь грамматический и лексический материал, изученный в течение года.</w:t>
            </w:r>
          </w:p>
        </w:tc>
      </w:tr>
      <w:tr w:rsidR="009D16BF" w:rsidRPr="004C52ED" w14:paraId="6F668AE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FA42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080A2D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35C0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cs="Times-Roman"/>
                <w:sz w:val="24"/>
                <w:szCs w:val="24"/>
              </w:rPr>
              <w:t xml:space="preserve">  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 по теме притяжательные местоимения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D53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E62F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C7F0E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2F7B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4397C6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B0B05" w14:textId="77777777" w:rsidR="009D16BF" w:rsidRPr="004C52ED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3128FAB" w14:textId="77777777" w:rsidR="009D16BF" w:rsidRPr="009D16BF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  <w:p w14:paraId="4A1E463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8CDE8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DE8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939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F4BC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A5E1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8981D8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6CE5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06C5A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9A702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BD90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FBE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7B3E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DF54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99D90C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AC3A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5E62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«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C2D4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3CA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5D69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E778F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5F7DE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8D8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4B907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B2F77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ADB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C216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9B4C0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57BB5F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E08E5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82B01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предлоги места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6C232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C35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DB6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E1A16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8D034C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2423" w14:textId="77777777" w:rsidR="009D16BF" w:rsidRPr="004C52ED" w:rsidRDefault="009D16BF" w:rsidP="007D6A54">
            <w:pPr>
              <w:spacing w:after="0" w:line="72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72C1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3D608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E30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0293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AA45C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0BFB523" w14:textId="77777777" w:rsidTr="00C839FE">
        <w:trPr>
          <w:trHeight w:hRule="exact" w:val="13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5FB4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D05C116" w14:textId="77777777" w:rsidR="009D16BF" w:rsidRPr="007D6A54" w:rsidRDefault="009D16BF" w:rsidP="007D6A54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7D6A54">
              <w:rPr>
                <w:rFonts w:ascii="Times New Roman" w:eastAsia="Times New Roman" w:hAnsi="Times New Roman" w:cs="Times New Roman"/>
                <w:szCs w:val="23"/>
                <w:lang w:bidi="en-US"/>
              </w:rPr>
              <w:t>56</w:t>
            </w:r>
          </w:p>
          <w:p w14:paraId="60CD5137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FB19E4C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1291FE" w14:textId="77777777" w:rsidR="009D16BF" w:rsidRPr="004C52ED" w:rsidRDefault="009D16BF" w:rsidP="009D16B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9</w:t>
            </w:r>
            <w:r w:rsidRPr="009647A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78296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968A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0459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FFA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68180C" w14:paraId="347A21A0" w14:textId="77777777" w:rsidTr="0020373E">
        <w:trPr>
          <w:trHeight w:hRule="exact" w:val="4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594F488" w14:textId="77777777" w:rsidR="000B08AE" w:rsidRPr="004C52ED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E75BFC7" w14:textId="77777777" w:rsidR="000B08AE" w:rsidRPr="0068180C" w:rsidRDefault="0068180C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7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9E294F">
              <w:rPr>
                <w:rFonts w:cs="Times-Bold"/>
                <w:b/>
                <w:bCs/>
                <w:sz w:val="24"/>
                <w:szCs w:val="24"/>
              </w:rPr>
              <w:t>Мой дом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64AFBE0" w14:textId="77777777" w:rsidR="000B08AE" w:rsidRPr="0068180C" w:rsidRDefault="0020373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AD9E43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09D3AAC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E09328" w14:textId="77777777" w:rsidR="000B08AE" w:rsidRPr="0068180C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6E3A4E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C487" w14:textId="77777777" w:rsidR="00C839FE" w:rsidRPr="0068180C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483ADE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74FF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346C3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A24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2A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5A82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F409D6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Ведут</w:t>
            </w:r>
            <w:r w:rsidRPr="00C839FE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диалог-расспрос (о названиях комнат в доме/квартире, о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пред- метах</w:t>
            </w:r>
            <w:proofErr w:type="gramEnd"/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 мебели и интерьера, о различной погоде; о том, где находятся члены семьи, о любимом животном и любимом времени года).</w:t>
            </w:r>
          </w:p>
          <w:p w14:paraId="3C2A4410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Рассказывают о своём доме/квартире, о разных видах домов в разных странах, о своей комнате, погоде, любимых животных.</w:t>
            </w:r>
          </w:p>
          <w:p w14:paraId="3C81F42D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Пишут с опорой на образец небольшой рассказ о себе, своём доме, своей комнате, любимом животном и любимом времени года</w:t>
            </w:r>
          </w:p>
          <w:p w14:paraId="60813E6F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Соблюдают нормы произношения звуков английского языка в чтении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вслух  и</w:t>
            </w:r>
            <w:proofErr w:type="gramEnd"/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зрения их ритмико-интонационных особенностей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59450B3A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CCA748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C48DDF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6FEF4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1CFC4B6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A4D71" w14:textId="77777777" w:rsidR="00C839FE" w:rsidRPr="0068180C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 Оборот</w:t>
            </w:r>
            <w:r w:rsidRPr="0068180C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 w:rsidRPr="0068180C">
              <w:rPr>
                <w:rFonts w:ascii="Times-Roman" w:hAnsi="Times-Roman" w:cs="Times-Roman"/>
                <w:b/>
                <w:bCs/>
                <w:sz w:val="24"/>
                <w:szCs w:val="24"/>
                <w:lang w:val="en-US"/>
              </w:rPr>
              <w:t>There is/ There are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99AE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5CC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05B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3B9E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1E5FC6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7FDBC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04DE731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B3118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Мой 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4D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09D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5521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A215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43E2D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0261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991850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A35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4.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E7BD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0AD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ACFE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7271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FA2C75B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42FCF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B0DC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BCB8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E42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1AB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98597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6EB03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00F83F1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ABCD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B9A4B9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1317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3570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9018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7EB0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F3CA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79F7411C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9EDE3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7F9B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4456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57D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366E2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EEA82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00DE93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BEBE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64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7445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8.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54B65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255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7C85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E4304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7955793" w14:textId="77777777" w:rsidTr="00BF491C">
        <w:trPr>
          <w:trHeight w:hRule="exact" w:val="5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B99B82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B8F959B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6B2ACF" w14:textId="77777777" w:rsidR="00C839FE" w:rsidRPr="004C52ED" w:rsidRDefault="00C839F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0561653" w14:textId="77777777" w:rsidR="00C839FE" w:rsidRPr="00A96C56" w:rsidRDefault="00C839FE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A96C56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A340CC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9B95D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8E3F3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BFD7" w14:textId="77777777" w:rsidR="00C839FE" w:rsidRPr="004C52ED" w:rsidRDefault="00C839F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C839FE" w14:paraId="5818147B" w14:textId="77777777" w:rsidTr="00BF491C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74D6C48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827571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92D050"/>
                <w:lang w:bidi="en-US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03FE3BF" w14:textId="77777777" w:rsidR="000B08AE" w:rsidRPr="00C839FE" w:rsidRDefault="000B08A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8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:</w:t>
            </w:r>
            <w:proofErr w:type="gramEnd"/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9E294F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Моя новая одежда</w:t>
            </w:r>
            <w:r w:rsidR="009E294F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(9 </w:t>
            </w:r>
            <w:r w:rsidR="00BF491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E10C4D8" w14:textId="77777777" w:rsidR="000B08AE" w:rsidRPr="004A1735" w:rsidRDefault="00BF491C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A173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5C5D9F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6808C1A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8BBE80" w14:textId="77777777" w:rsidR="000B08AE" w:rsidRPr="00C839FE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22411C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A6AD" w14:textId="77777777" w:rsidR="009E294F" w:rsidRPr="00C839FE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BC4F5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02BED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Одежда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0121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4D9F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7F56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9F763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E144F14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аудиозаписи, построенные на изученном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языко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вом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материале: краткие диалоги, рифмовки, песни.</w:t>
            </w:r>
          </w:p>
          <w:p w14:paraId="4C2AA25C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наиболее употребительные фразы повседневного об-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щения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(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...),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определённый и неопределённый артикли, указательные местоимения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1AA37313" w14:textId="77777777" w:rsidR="009E294F" w:rsidRPr="00A50174" w:rsidRDefault="009E294F" w:rsidP="005958A6">
            <w:pPr>
              <w:pStyle w:val="a6"/>
              <w:numPr>
                <w:ilvl w:val="0"/>
                <w:numId w:val="24"/>
              </w:numPr>
              <w:rPr>
                <w:rFonts w:ascii="TimesNewRoman" w:hAnsi="TimesNewRoman" w:cs="TimesNewRoman"/>
                <w:sz w:val="24"/>
                <w:szCs w:val="24"/>
              </w:rPr>
            </w:pPr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 в полной и краткой форме</w:t>
            </w:r>
          </w:p>
          <w:p w14:paraId="0B82569B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B1BDB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6A55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3A11D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A94C2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 w:rsidRPr="0063043B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Формирование</w:t>
            </w:r>
            <w:proofErr w:type="gramEnd"/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99EC9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435B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DFF0E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EA5CF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2D2B73C" w14:textId="77777777" w:rsidTr="009E294F">
        <w:trPr>
          <w:trHeight w:hRule="exact" w:val="8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AEDEE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67C08" w14:textId="77777777" w:rsidR="009E294F" w:rsidRPr="009E294F" w:rsidRDefault="009E294F" w:rsidP="005958A6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 w:rsidRPr="009E294F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E294F">
              <w:rPr>
                <w:rFonts w:ascii="TimesNewRoman" w:hAnsi="TimesNewRoman" w:cs="TimesNewRoman"/>
                <w:sz w:val="24"/>
                <w:szCs w:val="24"/>
              </w:rPr>
              <w:t>Настоящее продолженное время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11E10" w14:textId="77777777" w:rsidR="009E294F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4007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41BD2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C0182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62C3C8E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C5EE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36273A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C9BEC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4.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6920A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534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10690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A3A4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ADAF5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F4FB7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CA1D461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7038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6EC28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B63D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17B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5250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E0BB53B" w14:textId="77777777" w:rsidTr="00B0047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F9EC0B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AE136AB" w14:textId="77777777" w:rsidR="00A50174" w:rsidRPr="00B00478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71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AFB56" w14:textId="77777777" w:rsidR="00A50174" w:rsidRPr="00B00478" w:rsidRDefault="00A50174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00478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B00478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8FB71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F8C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F35F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79B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7B3AA6F" w14:textId="77777777" w:rsidTr="004E2429">
        <w:trPr>
          <w:trHeight w:hRule="exact" w:val="5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4580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D22A65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52E1B" w14:textId="77777777" w:rsidR="00A50174" w:rsidRPr="004C52ED" w:rsidRDefault="00A50174" w:rsidP="004A173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7.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68014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309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187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6AB39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76333F49" w14:textId="77777777" w:rsidTr="004E2429">
        <w:trPr>
          <w:trHeight w:hRule="exact" w:val="7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E408F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9ECB" w14:textId="77777777" w:rsidR="00A50174" w:rsidRPr="004C52ED" w:rsidRDefault="00A50174" w:rsidP="004A1735">
            <w:pPr>
              <w:tabs>
                <w:tab w:val="right" w:pos="283"/>
                <w:tab w:val="left" w:pos="360"/>
                <w:tab w:val="center" w:pos="3400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9A5B" w14:textId="77777777" w:rsidR="00A50174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48E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2E0C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6B6E6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0DB8D310" w14:textId="77777777" w:rsidTr="00A50174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70FDA64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63A065F" w14:textId="77777777" w:rsidR="00A50174" w:rsidRPr="00A50174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9 </w:t>
            </w:r>
            <w:r w:rsidRPr="00A50174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Контрольная</w:t>
            </w:r>
            <w:proofErr w:type="gramEnd"/>
            <w:r w:rsidRPr="00A50174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работа №</w:t>
            </w:r>
            <w:r w:rsidR="009E294F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B132E66" w14:textId="77777777" w:rsidR="00A50174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E7C84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FA779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15F3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A7B60" w14:paraId="3C105045" w14:textId="77777777" w:rsidTr="00B400F0">
        <w:trPr>
          <w:trHeight w:hRule="exact" w:val="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685C0BE" w14:textId="77777777" w:rsidR="00A50174" w:rsidRPr="004C52ED" w:rsidRDefault="00A50174" w:rsidP="00A50174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</w:t>
            </w:r>
            <w:r w:rsidRP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shd w:val="clear" w:color="auto" w:fill="92D050"/>
                <w:lang w:bidi="en-US"/>
              </w:rPr>
              <w:t xml:space="preserve">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43FE7C7" w14:textId="77777777" w:rsidR="00A50174" w:rsidRPr="004A7B60" w:rsidRDefault="00A50174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A7B60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9 </w:t>
            </w:r>
            <w:r w:rsidR="004A7B60">
              <w:rPr>
                <w:rFonts w:cs="Times-Bold"/>
                <w:b/>
                <w:bCs/>
                <w:sz w:val="24"/>
                <w:szCs w:val="24"/>
              </w:rPr>
              <w:t>:</w:t>
            </w:r>
            <w:proofErr w:type="gramEnd"/>
            <w:r w:rsidR="004A7B60"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 мире животных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(10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ABA452" w14:textId="77777777" w:rsidR="00A50174" w:rsidRPr="004A7B60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BAE42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9E91D54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16E307" w14:textId="77777777" w:rsidR="00A50174" w:rsidRPr="004A7B60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4055453A" w14:textId="77777777" w:rsidTr="00B400F0">
        <w:trPr>
          <w:trHeight w:hRule="exact" w:val="14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40E7" w14:textId="77777777" w:rsidR="004A7B60" w:rsidRPr="004A7B60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9AD5F4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ECB08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FC022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A4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6BC9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DEE6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14:paraId="30B11870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Соблюдают нормы произношения звуков английского языка в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чте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нии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вслух  и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</w:t>
            </w: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зрения их ритмико-интонационных особенностей.</w:t>
            </w:r>
          </w:p>
          <w:p w14:paraId="1503565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Пользуются англо-русским словарём с применением знания алфавита.</w:t>
            </w:r>
          </w:p>
          <w:p w14:paraId="3C13C5F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5D9E21FE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Пишут с опорой на образец небольшой рассказ о себе, своём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до- ме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, о знаменитом спортсмене, о разных профессиях, о любимом животном и любимом времени года.</w:t>
            </w:r>
          </w:p>
          <w:p w14:paraId="168AECE3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-проекты.</w:t>
            </w:r>
          </w:p>
          <w:p w14:paraId="6AAE6B3F" w14:textId="77777777" w:rsidR="004A7B60" w:rsidRPr="004C52ED" w:rsidRDefault="004A7B6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7D59A1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D86C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76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6FCA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556A5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F5F8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1903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73E8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300C419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56CA7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1A605A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  <w:r w:rsidR="00B400F0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3C057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C0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CC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4B4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A1B0B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27806CC" w14:textId="77777777" w:rsidTr="00B400F0">
        <w:trPr>
          <w:trHeight w:hRule="exact" w:val="15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C704E" w14:textId="77777777" w:rsidR="004A7B60" w:rsidRPr="004C52ED" w:rsidRDefault="004A7B6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6AD3A3F" w14:textId="77777777" w:rsidR="004A7B6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081E4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DD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D6AF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9BFCE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01F92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62DB426E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98305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3886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Контроль уровня сформированности коммуникативной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 стран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95820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AFBF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106C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FD781" w14:textId="77777777" w:rsidR="00827571" w:rsidRPr="00827571" w:rsidRDefault="00827571" w:rsidP="00827571">
            <w:pPr>
              <w:pStyle w:val="TableParagraph"/>
              <w:spacing w:line="211" w:lineRule="auto"/>
              <w:ind w:left="720"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</w:p>
          <w:p w14:paraId="5AAB224A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164" w:lineRule="exact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724F541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10" w:line="165" w:lineRule="auto"/>
              <w:ind w:right="121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форме.</w:t>
            </w:r>
          </w:p>
          <w:p w14:paraId="6859BCB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55A98189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C5DE748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51C0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F9C9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74EFE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17E1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6CFA7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92D5B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31D9696F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E8C3A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64318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C823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A715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853B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3EF8A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56D679A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E9B2A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3A446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201BF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E0F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4E4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1B8DB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8C0D44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C41B5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9087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9.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2415E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8113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E8C26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43E7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0C6A4F2" w14:textId="77777777" w:rsidTr="00721DFA">
        <w:trPr>
          <w:trHeight w:hRule="exact" w:val="10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D7093" w14:textId="77777777" w:rsidR="00B400F0" w:rsidRPr="004C52ED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F4B91A" w14:textId="77777777" w:rsidR="00B400F0" w:rsidRPr="00B400F0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B400F0">
              <w:rPr>
                <w:rFonts w:ascii="Times New Roman" w:eastAsia="Times New Roman" w:hAnsi="Times New Roman" w:cs="Times New Roman"/>
                <w:szCs w:val="23"/>
                <w:lang w:bidi="en-US"/>
              </w:rPr>
              <w:t>84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E0478" w14:textId="77777777" w:rsidR="00B400F0" w:rsidRPr="004C52ED" w:rsidRDefault="00B400F0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7CAE4A41" w14:textId="77777777" w:rsidR="00B400F0" w:rsidRPr="00B400F0" w:rsidRDefault="00B400F0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400F0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639793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AB4E7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BAB4DE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9646" w14:textId="77777777" w:rsidR="00B400F0" w:rsidRPr="004C52ED" w:rsidRDefault="00B400F0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D31FF1F" w14:textId="77777777" w:rsidTr="00BE14C2">
        <w:trPr>
          <w:trHeight w:hRule="exact" w:val="4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FB27D27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D782592" w14:textId="77777777" w:rsidR="00A50174" w:rsidRPr="004C52ED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</w:t>
            </w:r>
            <w:r w:rsid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10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: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Любимая еда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54646A0" w14:textId="77777777" w:rsidR="00A50174" w:rsidRPr="00721DFA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105A3D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262C881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B2B761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3911553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51DE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F29185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5B68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AAC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7F4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FC5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07423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C42BD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Зрительно воспринимают текст, узнавая знакомые слова.</w:t>
            </w:r>
          </w:p>
          <w:p w14:paraId="4ED2E21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короткое личное письмо (сообщают краткие сведения о себе и своих увлечениях и т. д.).</w:t>
            </w:r>
          </w:p>
          <w:p w14:paraId="0B38B0C0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</w:t>
            </w:r>
            <w:proofErr w:type="gramEnd"/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-проекты.</w:t>
            </w:r>
          </w:p>
          <w:p w14:paraId="18E17D29" w14:textId="77777777" w:rsidR="00F85CA8" w:rsidRPr="00F85CA8" w:rsidRDefault="00F85CA8" w:rsidP="005958A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85CA8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Соблюдают нормы произношения звуков английского языка в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чте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нии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вслух  и</w:t>
            </w:r>
            <w:proofErr w:type="gram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зрения их ритмико-интонационных особенностей</w:t>
            </w:r>
          </w:p>
          <w:p w14:paraId="1D8B4558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2F00455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CE2EFAB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218D8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E93D0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979904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5F25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Present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Simple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BD660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E2B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6398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A248C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AE62F4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6906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57FD270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8E28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79E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EA69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A74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7D5E8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DD6679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166EE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C676B9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5953C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Моя 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0CB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B44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D66C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6CF2A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210D47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8DFC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4C0CCF2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35E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5.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8D96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49F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B2A0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83472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0348B4F1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343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E70628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271E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63AB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72AE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7C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D5F9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0291FF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44EA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A2A83CD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F2231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A00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C11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DC6E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44CF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673D30A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BC263" w14:textId="77777777" w:rsidR="00827571" w:rsidRPr="005D2C68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321D1546" w14:textId="77777777" w:rsidR="00827571" w:rsidRPr="005D2C68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5F8F2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C1F9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25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ECEC6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5459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541D555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741861" w14:textId="77777777" w:rsidR="00827571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D7EA5F" w14:textId="77777777" w:rsidR="00827571" w:rsidRPr="00827571" w:rsidRDefault="00827571" w:rsidP="005958A6">
            <w:pPr>
              <w:pStyle w:val="a6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473400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2B6A6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45BF31" w14:textId="77777777" w:rsidR="00827571" w:rsidRPr="004C52ED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C4A02D" w14:textId="77777777" w:rsidR="00827571" w:rsidRPr="004C52ED" w:rsidRDefault="00827571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7162A8" w:rsidRPr="004C52ED" w14:paraId="62F188FE" w14:textId="77777777" w:rsidTr="00612EAC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9A208CE" w14:textId="77777777" w:rsidR="007162A8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10</w:t>
            </w:r>
            <w:r w:rsidR="004E2429"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 xml:space="preserve">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8388207" w14:textId="77777777" w:rsidR="007162A8" w:rsidRPr="00827571" w:rsidRDefault="00612EAC" w:rsidP="004E2429">
            <w:pPr>
              <w:pStyle w:val="a6"/>
              <w:spacing w:after="0" w:line="230" w:lineRule="exact"/>
              <w:ind w:left="144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11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Мой день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»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AE1336A" w14:textId="77777777" w:rsidR="007162A8" w:rsidRPr="00721DFA" w:rsidRDefault="004E2429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7E406C" w14:textId="77777777" w:rsidR="007162A8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27A640C" w14:textId="77777777" w:rsidR="007162A8" w:rsidRPr="004C52ED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5D0117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6FFBC4D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E7B402" w14:textId="77777777" w:rsidR="007162A8" w:rsidRPr="004C52ED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ABA1AEA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15110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FB606" w14:textId="77777777" w:rsidR="004E2429" w:rsidRPr="004E2429" w:rsidRDefault="004E2429" w:rsidP="004E2429">
            <w:pPr>
              <w:tabs>
                <w:tab w:val="right" w:pos="708"/>
                <w:tab w:val="right" w:pos="1133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proofErr w:type="gramStart"/>
            <w:r w:rsidRPr="004E2429">
              <w:rPr>
                <w:rFonts w:ascii="Times-Roman" w:hAnsi="Times-Roman" w:cs="Times-Roman"/>
                <w:sz w:val="24"/>
                <w:szCs w:val="24"/>
              </w:rPr>
              <w:t>1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.</w:t>
            </w:r>
            <w:proofErr w:type="gramEnd"/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Мой день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6A4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1B54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63C3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09D2A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481E5E1B" w14:textId="77777777" w:rsidTr="005D2C68">
        <w:trPr>
          <w:trHeight w:hRule="exact" w:val="11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767D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84F7F" w14:textId="77777777" w:rsidR="004E2429" w:rsidRPr="004E2429" w:rsidRDefault="004E2429" w:rsidP="004E2429">
            <w:pPr>
              <w:tabs>
                <w:tab w:val="right" w:pos="708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E2429">
              <w:rPr>
                <w:rFonts w:ascii="Times-Roman" w:hAnsi="Times-Roman" w:cs="Times-Roman"/>
                <w:sz w:val="24"/>
                <w:szCs w:val="24"/>
              </w:rPr>
              <w:t>2.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Настоящее неопределенное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время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E76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8A1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E162C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9105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9" w:line="165" w:lineRule="auto"/>
              <w:ind w:right="119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основные коммуникативные типы предложений на основе речевых образцов.</w:t>
            </w:r>
          </w:p>
          <w:p w14:paraId="2B892A09" w14:textId="77777777" w:rsidR="004E2429" w:rsidRDefault="004E2429" w:rsidP="005D2C68">
            <w:pPr>
              <w:pStyle w:val="TableParagraph"/>
              <w:tabs>
                <w:tab w:val="left" w:pos="345"/>
              </w:tabs>
              <w:spacing w:before="5" w:line="165" w:lineRule="auto"/>
              <w:ind w:right="119"/>
              <w:rPr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F567719" w14:textId="77777777" w:rsidTr="004E2429">
        <w:trPr>
          <w:trHeight w:hRule="exact"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D0C8C" w14:textId="77777777" w:rsidR="004E2429" w:rsidRPr="005D2C68" w:rsidRDefault="004E2429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1FA72F6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336E5" w14:textId="77777777" w:rsidR="004E2429" w:rsidRPr="004E2429" w:rsidRDefault="004E2429" w:rsidP="004E242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    Констатирующее тестирование с целью определения уровня сформированности предметных результатов в рамках промежуточной аттестации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DE84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B3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CC891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0D50" w14:textId="77777777" w:rsidR="004E2429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</w:t>
            </w:r>
          </w:p>
        </w:tc>
      </w:tr>
      <w:tr w:rsidR="004E2429" w:rsidRPr="004C52ED" w14:paraId="6D180D9E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3ED66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72A6F" w14:textId="77777777" w:rsidR="004E2429" w:rsidRPr="00827571" w:rsidRDefault="004E2429" w:rsidP="005958A6">
            <w:pPr>
              <w:pStyle w:val="a6"/>
              <w:numPr>
                <w:ilvl w:val="0"/>
                <w:numId w:val="2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6174D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Домашние обязанности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3CFFE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F442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64FD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52AF" w14:textId="77777777" w:rsidR="005D2C68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Группируют слова по их тематической принадлежности.</w:t>
            </w:r>
          </w:p>
          <w:p w14:paraId="47ADAEC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719251E1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F5F1B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080A1" w14:textId="77777777" w:rsidR="004E2429" w:rsidRPr="00827571" w:rsidRDefault="004E2429" w:rsidP="004E2429">
            <w:pPr>
              <w:pStyle w:val="a6"/>
              <w:spacing w:after="0" w:line="230" w:lineRule="exact"/>
              <w:ind w:left="1559" w:hanging="1418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5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509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A239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737BA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BE4D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коммуникативный тип фразы по её интонации.</w:t>
            </w:r>
          </w:p>
          <w:p w14:paraId="1BBE60B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F7A32B2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5C246B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DE422" w14:textId="77777777" w:rsidR="00E155BB" w:rsidRPr="00E155BB" w:rsidRDefault="00E155BB" w:rsidP="00E155BB">
            <w:pPr>
              <w:spacing w:after="0" w:line="230" w:lineRule="exact"/>
              <w:ind w:left="120"/>
              <w:rPr>
                <w:rFonts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E155BB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595D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0AE3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58ADF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4FC6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E6C2CB3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7D9B8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80F7A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7</w:t>
            </w: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6BEE5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F89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A542A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AE57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32CB64E8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BBADA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BFF5B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02ECE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927F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0B6B4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E371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06AB1727" w14:textId="77777777" w:rsidTr="00721DFA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EADFB0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lastRenderedPageBreak/>
              <w:t>102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9440C0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9. </w:t>
            </w: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Контрольная работа № </w:t>
            </w:r>
            <w:r w:rsidR="005D2C68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84C91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241C52" w14:textId="77777777" w:rsidR="00E155BB" w:rsidRDefault="00721DFA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5F7E3C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A94CB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</w:tbl>
    <w:p w14:paraId="6CA3D9C1" w14:textId="77777777" w:rsidR="00D05292" w:rsidRPr="004E2429" w:rsidRDefault="00D05292" w:rsidP="00D05292">
      <w:pPr>
        <w:jc w:val="center"/>
        <w:rPr>
          <w:rStyle w:val="Bodytext12pt"/>
          <w:rFonts w:eastAsiaTheme="minorHAnsi"/>
          <w:szCs w:val="23"/>
          <w:lang w:bidi="en-US"/>
        </w:rPr>
      </w:pPr>
    </w:p>
    <w:p w14:paraId="64E5AFDB" w14:textId="77777777" w:rsidR="00D05292" w:rsidRPr="004E2429" w:rsidRDefault="00D05292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85061" w14:textId="77777777" w:rsidR="0088685E" w:rsidRPr="000D016B" w:rsidRDefault="0088685E" w:rsidP="00886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0D016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3.4. Модуль «Школьный урок»</w:t>
      </w:r>
    </w:p>
    <w:p w14:paraId="205081B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Учебные занятия подчиняются общим целям и задачам воспитания. </w:t>
      </w:r>
    </w:p>
    <w:p w14:paraId="4B8C1EB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Возрастание воспитательного потенциала учебных занятий по предметам достигается:</w:t>
      </w:r>
    </w:p>
    <w:p w14:paraId="5983544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содержание занятий материала нравственного характера, показ роли человеческого фактора в освоении и развитии мира, обращение к личному опыту детей, обогащение содержания материала знаниями социального характера (духовной, экономической, политической сферы), усиление практической направленности подготовки школьников к жизни;</w:t>
      </w:r>
    </w:p>
    <w:p w14:paraId="1E44328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использование активных форм и методов обучения (дискуссий, деловых игр, уроков-исследований);</w:t>
      </w:r>
    </w:p>
    <w:p w14:paraId="39535AFB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учебные занятия элементов внеурочной воспитательной работы (проведение </w:t>
      </w: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дидактических игр, викторин, конкурсов, выполнение учащимися творческих работ, проектов, использование воспитательных возможностей природы, социума).</w:t>
      </w:r>
    </w:p>
    <w:p w14:paraId="4DD62547" w14:textId="77777777" w:rsidR="0088685E" w:rsidRPr="006C5BE0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C5BE0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педагогическими работниками воспитательного потенциала урока предполагает следующее:</w:t>
      </w:r>
    </w:p>
    <w:p w14:paraId="2B60E352" w14:textId="77777777" w:rsidR="0088685E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установление доверительных отношений 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ежду педагогическим работником </w:t>
      </w: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3EFD820D" w14:textId="77777777" w:rsidR="00B54D55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E730E95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привлечению их внимания к обсуждаемой на уроке информации, активизации их познавательной деятельности;</w:t>
      </w:r>
    </w:p>
    <w:p w14:paraId="3F032626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76DB463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5522621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31A9ED2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диалога; групповой работы или работы в парах, которые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4F4B9F2D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в </w:t>
      </w:r>
      <w:r w:rsidRPr="006C5B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232666BA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обучающихся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</w:p>
    <w:p w14:paraId="133FBE32" w14:textId="77777777" w:rsidR="007029FF" w:rsidRPr="00D80E0C" w:rsidRDefault="007029FF" w:rsidP="007029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E0C">
        <w:rPr>
          <w:rFonts w:ascii="Times New Roman" w:hAnsi="Times New Roman" w:cs="Times New Roman"/>
          <w:b/>
          <w:bCs/>
          <w:sz w:val="24"/>
          <w:szCs w:val="24"/>
        </w:rPr>
        <w:t xml:space="preserve"> Учет воспитательного компонента в тематическом планировании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3790"/>
        <w:gridCol w:w="2063"/>
        <w:gridCol w:w="5984"/>
      </w:tblGrid>
      <w:tr w:rsidR="00BB278B" w:rsidRPr="007029FF" w14:paraId="6F1487B8" w14:textId="77777777" w:rsidTr="00F32B08"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48BA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C2C3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22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9FB6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70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E009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F32B08" w:rsidRPr="007029FF" w14:paraId="7412D8B3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7E8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CDAA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ь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1: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Вводно-коррекционный курс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1C1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ABC1" w14:textId="77777777" w:rsidR="00F32B08" w:rsidRPr="007029FF" w:rsidRDefault="0025116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риобщает учащихся к образцам мировой и родной культуры, включает их в диалог культур, развивает средствами языка.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32B08" w:rsidRPr="007029FF" w14:paraId="4C77D7FF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3B7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D372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семья» 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6B05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77E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Работая по теме «Моя семья» в 5 классе, учащиеся изучают родословную своей семьи, а затем предоставляют проекты генеалогических деревьев.</w:t>
            </w:r>
          </w:p>
        </w:tc>
      </w:tr>
      <w:tr w:rsidR="00F32B08" w:rsidRPr="007029FF" w14:paraId="5FD9AEFA" w14:textId="77777777" w:rsidTr="00D80E0C">
        <w:tc>
          <w:tcPr>
            <w:tcW w:w="1029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2DE0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B4DA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 магазине игрушек» 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FE2A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6B8B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также является формой коллективного взаимодействия. Однако в данном случае каждый ученик уже несет индивидуальную ответственность за принятое решение. Ролевая игра помогает развивать у детей языковую компетенцию.</w:t>
            </w:r>
          </w:p>
        </w:tc>
      </w:tr>
      <w:tr w:rsidR="00F32B08" w:rsidRPr="007029FF" w14:paraId="3F5E4E9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93D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BC4E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«Внешность»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D95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089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F32B08" w:rsidRPr="007029FF" w14:paraId="5AC9B82E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BB1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79C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Мои любимые занятия</w:t>
            </w:r>
            <w:r w:rsidRPr="00F5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AC9F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596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в них стремление узнавать что-то новое о различных странах, их особенностях, традициях и обычаях.</w:t>
            </w:r>
          </w:p>
        </w:tc>
      </w:tr>
      <w:tr w:rsidR="00F32B08" w:rsidRPr="007029FF" w14:paraId="274E5DB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AEE8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A6D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6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комната»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490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2640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ормирования у учащихся таких общечеловеческих ценностей, как уважительное и толерантное отношение к другой культуре и более глубокое осознание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своей культуры.</w:t>
            </w:r>
          </w:p>
        </w:tc>
      </w:tr>
      <w:tr w:rsidR="00F32B08" w:rsidRPr="007029FF" w14:paraId="1B242609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D22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3E3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7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«Мой дом»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91F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2765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Сравнивая зарубежного сверстника и самих себя, страны, учащиеся выделяют общее и специфичное, что способствует объединению, сближению, развитию понимания и доброго отношения к стране, её людям, традициям.</w:t>
            </w:r>
          </w:p>
        </w:tc>
      </w:tr>
      <w:tr w:rsidR="00F32B08" w:rsidRPr="007029FF" w14:paraId="494F33C8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E0AA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B8D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8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новая одежда»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FD33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7959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</w:t>
            </w:r>
          </w:p>
        </w:tc>
      </w:tr>
      <w:tr w:rsidR="00F32B08" w:rsidRPr="007029FF" w14:paraId="70BD855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616F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E11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9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«Животные»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86D00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68A6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Свои личностные качества, убеждения, истинные ценностные ориентации помогают учащимся проявить себя, работая над созданием проектов, которые призывают беречь природу родной земли, привлекают внимание к экологическим проблемам, побуждают к практическим шагам по сохранению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окружающей среды, являясь чрезвычайно перспективным направлением</w:t>
            </w:r>
          </w:p>
        </w:tc>
      </w:tr>
      <w:tr w:rsidR="00D80E0C" w:rsidRPr="007029FF" w14:paraId="6F002A70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318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D64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10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«Любим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ая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еда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06EA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08AA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Урок иностранного языка – это мощный механизм личностного развития ученика через реализацию его воспитательного потенциала.</w:t>
            </w:r>
          </w:p>
        </w:tc>
      </w:tr>
      <w:tr w:rsidR="00D80E0C" w:rsidRPr="007029FF" w14:paraId="55713E0A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EBD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941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Мой день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0F1B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27F1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краеведческого материала необходимо на уроках иностранного языка. Учащиеся должны знать, как страну изучаемого языка, так и страну, в которой они живут. Краеведение на английском языке несет в себе большой воспитательный заряд, обладает огромной мотивационной силой. Тесная связь обучения с окружающей жизнью, с реально происходящими событиями придает общению коммуникативно-мотивационный характер.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 </w:t>
            </w:r>
          </w:p>
        </w:tc>
      </w:tr>
    </w:tbl>
    <w:p w14:paraId="7465D847" w14:textId="77777777" w:rsidR="007029FF" w:rsidRDefault="007029FF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Воспитательный потенциал предмета «</w:t>
      </w:r>
      <w:r w:rsidR="00F32B08" w:rsidRPr="00F32B08">
        <w:rPr>
          <w:rFonts w:ascii="Times New Roman" w:hAnsi="Times New Roman" w:cs="Times New Roman"/>
          <w:bCs/>
          <w:sz w:val="24"/>
          <w:szCs w:val="24"/>
        </w:rPr>
        <w:t>Английский язык</w:t>
      </w:r>
      <w:r w:rsidRPr="00F32B08">
        <w:rPr>
          <w:rFonts w:ascii="Times New Roman" w:hAnsi="Times New Roman" w:cs="Times New Roman"/>
          <w:bCs/>
          <w:sz w:val="24"/>
          <w:szCs w:val="24"/>
        </w:rPr>
        <w:t>» реализуется через:</w:t>
      </w:r>
    </w:p>
    <w:p w14:paraId="0227030C" w14:textId="77777777" w:rsidR="00F32B08" w:rsidRPr="00F32B08" w:rsidRDefault="00F32B08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CA286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14:paraId="52E3CD3E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14:paraId="084596D9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70B8B5B5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</w:t>
      </w:r>
      <w:r w:rsidRPr="00F32B08">
        <w:rPr>
          <w:rFonts w:ascii="Times New Roman" w:hAnsi="Times New Roman" w:cs="Times New Roman"/>
          <w:bCs/>
          <w:sz w:val="24"/>
          <w:szCs w:val="24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91FC767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задачи и задания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14:paraId="5331B4ED" w14:textId="77777777" w:rsidR="00472840" w:rsidRPr="00F32B08" w:rsidRDefault="00472840">
      <w:pPr>
        <w:rPr>
          <w:rFonts w:ascii="Times New Roman" w:hAnsi="Times New Roman" w:cs="Times New Roman"/>
          <w:bCs/>
          <w:sz w:val="24"/>
          <w:szCs w:val="24"/>
        </w:rPr>
      </w:pPr>
    </w:p>
    <w:sectPr w:rsidR="00472840" w:rsidRPr="00F32B08" w:rsidSect="00117061">
      <w:pgSz w:w="16838" w:h="11906" w:orient="landscape"/>
      <w:pgMar w:top="1276" w:right="1812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1F58A" w14:textId="77777777" w:rsidR="00B30A92" w:rsidRDefault="00B30A92" w:rsidP="0046007E">
      <w:pPr>
        <w:spacing w:after="0" w:line="240" w:lineRule="auto"/>
      </w:pPr>
      <w:r>
        <w:separator/>
      </w:r>
    </w:p>
  </w:endnote>
  <w:endnote w:type="continuationSeparator" w:id="0">
    <w:p w14:paraId="3605C95B" w14:textId="77777777" w:rsidR="00B30A92" w:rsidRDefault="00B30A92" w:rsidP="004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3148" w14:textId="77777777" w:rsidR="00B30A92" w:rsidRDefault="00B30A92" w:rsidP="0046007E">
      <w:pPr>
        <w:spacing w:after="0" w:line="240" w:lineRule="auto"/>
      </w:pPr>
      <w:r>
        <w:separator/>
      </w:r>
    </w:p>
  </w:footnote>
  <w:footnote w:type="continuationSeparator" w:id="0">
    <w:p w14:paraId="4E8F9A3F" w14:textId="77777777" w:rsidR="00B30A92" w:rsidRDefault="00B30A92" w:rsidP="0046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" w15:restartNumberingAfterBreak="0">
    <w:nsid w:val="0408667C"/>
    <w:multiLevelType w:val="hybridMultilevel"/>
    <w:tmpl w:val="E26E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C09F9"/>
    <w:multiLevelType w:val="hybridMultilevel"/>
    <w:tmpl w:val="92E8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A34A2"/>
    <w:multiLevelType w:val="hybridMultilevel"/>
    <w:tmpl w:val="B2D04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39EC"/>
    <w:multiLevelType w:val="hybridMultilevel"/>
    <w:tmpl w:val="847A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829A5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1EF343B"/>
    <w:multiLevelType w:val="hybridMultilevel"/>
    <w:tmpl w:val="F82C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42EC"/>
    <w:multiLevelType w:val="hybridMultilevel"/>
    <w:tmpl w:val="6256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412C1"/>
    <w:multiLevelType w:val="hybridMultilevel"/>
    <w:tmpl w:val="2528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65E6C"/>
    <w:multiLevelType w:val="hybridMultilevel"/>
    <w:tmpl w:val="51BA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94D81"/>
    <w:multiLevelType w:val="hybridMultilevel"/>
    <w:tmpl w:val="291C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754A9"/>
    <w:multiLevelType w:val="hybridMultilevel"/>
    <w:tmpl w:val="273C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B51FA"/>
    <w:multiLevelType w:val="hybridMultilevel"/>
    <w:tmpl w:val="5C440AE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204C3344"/>
    <w:multiLevelType w:val="hybridMultilevel"/>
    <w:tmpl w:val="F79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055DC"/>
    <w:multiLevelType w:val="hybridMultilevel"/>
    <w:tmpl w:val="27E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F7069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310C4729"/>
    <w:multiLevelType w:val="hybridMultilevel"/>
    <w:tmpl w:val="8448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226E6"/>
    <w:multiLevelType w:val="hybridMultilevel"/>
    <w:tmpl w:val="9306B2E6"/>
    <w:lvl w:ilvl="0" w:tplc="75EC62FA">
      <w:start w:val="5"/>
      <w:numFmt w:val="decimal"/>
      <w:lvlText w:val="%1."/>
      <w:lvlJc w:val="left"/>
      <w:pPr>
        <w:ind w:left="785" w:hanging="360"/>
      </w:pPr>
      <w:rPr>
        <w:rFonts w:ascii="TimesNewRoman" w:eastAsiaTheme="minorHAnsi" w:hAnsi="TimesNewRoman" w:cs="TimesNew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4F84770"/>
    <w:multiLevelType w:val="hybridMultilevel"/>
    <w:tmpl w:val="B56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E6016"/>
    <w:multiLevelType w:val="hybridMultilevel"/>
    <w:tmpl w:val="C8E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05609"/>
    <w:multiLevelType w:val="hybridMultilevel"/>
    <w:tmpl w:val="057C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42242"/>
    <w:multiLevelType w:val="hybridMultilevel"/>
    <w:tmpl w:val="FBF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D2DA9"/>
    <w:multiLevelType w:val="hybridMultilevel"/>
    <w:tmpl w:val="2B42EB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52110C"/>
    <w:multiLevelType w:val="hybridMultilevel"/>
    <w:tmpl w:val="A0F2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2320A"/>
    <w:multiLevelType w:val="hybridMultilevel"/>
    <w:tmpl w:val="A4D2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713D8"/>
    <w:multiLevelType w:val="multilevel"/>
    <w:tmpl w:val="D54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6F1263"/>
    <w:multiLevelType w:val="hybridMultilevel"/>
    <w:tmpl w:val="4FA0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91396"/>
    <w:multiLevelType w:val="hybridMultilevel"/>
    <w:tmpl w:val="4108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F6854"/>
    <w:multiLevelType w:val="hybridMultilevel"/>
    <w:tmpl w:val="C376163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560B2C2B"/>
    <w:multiLevelType w:val="hybridMultilevel"/>
    <w:tmpl w:val="511E582E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91CB0"/>
    <w:multiLevelType w:val="hybridMultilevel"/>
    <w:tmpl w:val="79F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C6578"/>
    <w:multiLevelType w:val="hybridMultilevel"/>
    <w:tmpl w:val="E7A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90084"/>
    <w:multiLevelType w:val="hybridMultilevel"/>
    <w:tmpl w:val="322C3FA4"/>
    <w:lvl w:ilvl="0" w:tplc="E9F26C1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F1E83"/>
    <w:multiLevelType w:val="hybridMultilevel"/>
    <w:tmpl w:val="32041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01785"/>
    <w:multiLevelType w:val="hybridMultilevel"/>
    <w:tmpl w:val="042A41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770777C"/>
    <w:multiLevelType w:val="hybridMultilevel"/>
    <w:tmpl w:val="5DD6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A5888"/>
    <w:multiLevelType w:val="hybridMultilevel"/>
    <w:tmpl w:val="2438E280"/>
    <w:lvl w:ilvl="0" w:tplc="C310B256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 w15:restartNumberingAfterBreak="0">
    <w:nsid w:val="682102FA"/>
    <w:multiLevelType w:val="hybridMultilevel"/>
    <w:tmpl w:val="CBC86748"/>
    <w:lvl w:ilvl="0" w:tplc="439E7C30">
      <w:start w:val="1"/>
      <w:numFmt w:val="decimal"/>
      <w:lvlText w:val="%1."/>
      <w:lvlJc w:val="left"/>
      <w:pPr>
        <w:ind w:left="10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3019FE"/>
    <w:multiLevelType w:val="hybridMultilevel"/>
    <w:tmpl w:val="C494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71A9D"/>
    <w:multiLevelType w:val="hybridMultilevel"/>
    <w:tmpl w:val="2FE0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EE0209"/>
    <w:multiLevelType w:val="hybridMultilevel"/>
    <w:tmpl w:val="76C0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F2631D"/>
    <w:multiLevelType w:val="hybridMultilevel"/>
    <w:tmpl w:val="1354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832ED"/>
    <w:multiLevelType w:val="hybridMultilevel"/>
    <w:tmpl w:val="CB90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778B8"/>
    <w:multiLevelType w:val="hybridMultilevel"/>
    <w:tmpl w:val="CD98E902"/>
    <w:lvl w:ilvl="0" w:tplc="320C6B02">
      <w:start w:val="7"/>
      <w:numFmt w:val="decimal"/>
      <w:lvlText w:val="%1"/>
      <w:lvlJc w:val="left"/>
      <w:pPr>
        <w:ind w:left="144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14"/>
  </w:num>
  <w:num w:numId="3">
    <w:abstractNumId w:val="32"/>
  </w:num>
  <w:num w:numId="4">
    <w:abstractNumId w:val="9"/>
  </w:num>
  <w:num w:numId="5">
    <w:abstractNumId w:val="34"/>
  </w:num>
  <w:num w:numId="6">
    <w:abstractNumId w:val="16"/>
  </w:num>
  <w:num w:numId="7">
    <w:abstractNumId w:val="50"/>
  </w:num>
  <w:num w:numId="8">
    <w:abstractNumId w:val="35"/>
  </w:num>
  <w:num w:numId="9">
    <w:abstractNumId w:val="24"/>
  </w:num>
  <w:num w:numId="10">
    <w:abstractNumId w:val="10"/>
  </w:num>
  <w:num w:numId="11">
    <w:abstractNumId w:val="28"/>
  </w:num>
  <w:num w:numId="12">
    <w:abstractNumId w:val="47"/>
  </w:num>
  <w:num w:numId="13">
    <w:abstractNumId w:val="51"/>
  </w:num>
  <w:num w:numId="14">
    <w:abstractNumId w:val="27"/>
  </w:num>
  <w:num w:numId="15">
    <w:abstractNumId w:val="48"/>
  </w:num>
  <w:num w:numId="16">
    <w:abstractNumId w:val="22"/>
  </w:num>
  <w:num w:numId="17">
    <w:abstractNumId w:val="45"/>
  </w:num>
  <w:num w:numId="18">
    <w:abstractNumId w:val="18"/>
  </w:num>
  <w:num w:numId="19">
    <w:abstractNumId w:val="44"/>
  </w:num>
  <w:num w:numId="20">
    <w:abstractNumId w:val="25"/>
  </w:num>
  <w:num w:numId="21">
    <w:abstractNumId w:val="20"/>
  </w:num>
  <w:num w:numId="22">
    <w:abstractNumId w:val="37"/>
  </w:num>
  <w:num w:numId="23">
    <w:abstractNumId w:val="13"/>
  </w:num>
  <w:num w:numId="24">
    <w:abstractNumId w:val="17"/>
  </w:num>
  <w:num w:numId="25">
    <w:abstractNumId w:val="39"/>
  </w:num>
  <w:num w:numId="26">
    <w:abstractNumId w:val="38"/>
  </w:num>
  <w:num w:numId="27">
    <w:abstractNumId w:val="29"/>
  </w:num>
  <w:num w:numId="28">
    <w:abstractNumId w:val="23"/>
  </w:num>
  <w:num w:numId="29">
    <w:abstractNumId w:val="36"/>
  </w:num>
  <w:num w:numId="30">
    <w:abstractNumId w:val="33"/>
  </w:num>
  <w:num w:numId="31">
    <w:abstractNumId w:val="41"/>
  </w:num>
  <w:num w:numId="32">
    <w:abstractNumId w:val="31"/>
  </w:num>
  <w:num w:numId="33">
    <w:abstractNumId w:val="26"/>
  </w:num>
  <w:num w:numId="34">
    <w:abstractNumId w:val="43"/>
  </w:num>
  <w:num w:numId="35">
    <w:abstractNumId w:val="12"/>
  </w:num>
  <w:num w:numId="36">
    <w:abstractNumId w:val="11"/>
  </w:num>
  <w:num w:numId="37">
    <w:abstractNumId w:val="15"/>
  </w:num>
  <w:num w:numId="38">
    <w:abstractNumId w:val="49"/>
  </w:num>
  <w:num w:numId="39">
    <w:abstractNumId w:val="19"/>
  </w:num>
  <w:num w:numId="40">
    <w:abstractNumId w:val="21"/>
  </w:num>
  <w:num w:numId="41">
    <w:abstractNumId w:val="30"/>
  </w:num>
  <w:num w:numId="42">
    <w:abstractNumId w:val="2"/>
  </w:num>
  <w:num w:numId="43">
    <w:abstractNumId w:val="5"/>
  </w:num>
  <w:num w:numId="44">
    <w:abstractNumId w:val="46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0"/>
    <w:rsid w:val="0000654A"/>
    <w:rsid w:val="0000756A"/>
    <w:rsid w:val="000221DE"/>
    <w:rsid w:val="00035AC4"/>
    <w:rsid w:val="00044F55"/>
    <w:rsid w:val="0005298A"/>
    <w:rsid w:val="00060C17"/>
    <w:rsid w:val="000956DC"/>
    <w:rsid w:val="000A6A54"/>
    <w:rsid w:val="000B08AE"/>
    <w:rsid w:val="000B596F"/>
    <w:rsid w:val="000B6839"/>
    <w:rsid w:val="000C662F"/>
    <w:rsid w:val="000D016B"/>
    <w:rsid w:val="000F0C7E"/>
    <w:rsid w:val="001107FB"/>
    <w:rsid w:val="00115906"/>
    <w:rsid w:val="00117061"/>
    <w:rsid w:val="00123A70"/>
    <w:rsid w:val="00125610"/>
    <w:rsid w:val="0014344C"/>
    <w:rsid w:val="001657DB"/>
    <w:rsid w:val="001A2C59"/>
    <w:rsid w:val="001B352D"/>
    <w:rsid w:val="001C11F6"/>
    <w:rsid w:val="001C4E5A"/>
    <w:rsid w:val="001C5484"/>
    <w:rsid w:val="001E07C4"/>
    <w:rsid w:val="001E487C"/>
    <w:rsid w:val="0020373E"/>
    <w:rsid w:val="00207614"/>
    <w:rsid w:val="00224860"/>
    <w:rsid w:val="00227B97"/>
    <w:rsid w:val="00234FCA"/>
    <w:rsid w:val="00236C5B"/>
    <w:rsid w:val="00251166"/>
    <w:rsid w:val="002533F6"/>
    <w:rsid w:val="00262F01"/>
    <w:rsid w:val="00277DAD"/>
    <w:rsid w:val="0028169B"/>
    <w:rsid w:val="002C37F2"/>
    <w:rsid w:val="002E564D"/>
    <w:rsid w:val="002E7628"/>
    <w:rsid w:val="002F311B"/>
    <w:rsid w:val="00303289"/>
    <w:rsid w:val="00345E41"/>
    <w:rsid w:val="003631C9"/>
    <w:rsid w:val="00364353"/>
    <w:rsid w:val="00367064"/>
    <w:rsid w:val="0038032D"/>
    <w:rsid w:val="00397C23"/>
    <w:rsid w:val="003B322B"/>
    <w:rsid w:val="003F6304"/>
    <w:rsid w:val="00437B65"/>
    <w:rsid w:val="0045050A"/>
    <w:rsid w:val="0046007E"/>
    <w:rsid w:val="0046706D"/>
    <w:rsid w:val="00472840"/>
    <w:rsid w:val="004926E2"/>
    <w:rsid w:val="004956B9"/>
    <w:rsid w:val="004A1735"/>
    <w:rsid w:val="004A4BEF"/>
    <w:rsid w:val="004A7B60"/>
    <w:rsid w:val="004B079E"/>
    <w:rsid w:val="004B2DF2"/>
    <w:rsid w:val="004C3B5D"/>
    <w:rsid w:val="004C52ED"/>
    <w:rsid w:val="004E1B98"/>
    <w:rsid w:val="004E2429"/>
    <w:rsid w:val="004F6EC6"/>
    <w:rsid w:val="00503FC9"/>
    <w:rsid w:val="00513765"/>
    <w:rsid w:val="00547F32"/>
    <w:rsid w:val="00561477"/>
    <w:rsid w:val="00563C3D"/>
    <w:rsid w:val="00564942"/>
    <w:rsid w:val="005700F1"/>
    <w:rsid w:val="005821FE"/>
    <w:rsid w:val="005958A6"/>
    <w:rsid w:val="005A249E"/>
    <w:rsid w:val="005D2C68"/>
    <w:rsid w:val="005D3B6E"/>
    <w:rsid w:val="005E2F0E"/>
    <w:rsid w:val="00612EAC"/>
    <w:rsid w:val="006348C3"/>
    <w:rsid w:val="00640DB4"/>
    <w:rsid w:val="00674863"/>
    <w:rsid w:val="0068180C"/>
    <w:rsid w:val="006B4C43"/>
    <w:rsid w:val="006C5001"/>
    <w:rsid w:val="006C5AAF"/>
    <w:rsid w:val="006C5BE0"/>
    <w:rsid w:val="006D1022"/>
    <w:rsid w:val="006F71CF"/>
    <w:rsid w:val="007029FF"/>
    <w:rsid w:val="007162A8"/>
    <w:rsid w:val="00716BA9"/>
    <w:rsid w:val="00721DFA"/>
    <w:rsid w:val="00735354"/>
    <w:rsid w:val="00737BEA"/>
    <w:rsid w:val="00745BAE"/>
    <w:rsid w:val="007535F6"/>
    <w:rsid w:val="0075643E"/>
    <w:rsid w:val="0075682F"/>
    <w:rsid w:val="00760E47"/>
    <w:rsid w:val="007719CD"/>
    <w:rsid w:val="00784B8A"/>
    <w:rsid w:val="007A1876"/>
    <w:rsid w:val="007C2BFD"/>
    <w:rsid w:val="007D6A54"/>
    <w:rsid w:val="007E2CA5"/>
    <w:rsid w:val="007F2249"/>
    <w:rsid w:val="007F6A19"/>
    <w:rsid w:val="00806C68"/>
    <w:rsid w:val="00813643"/>
    <w:rsid w:val="00815BB6"/>
    <w:rsid w:val="00817857"/>
    <w:rsid w:val="00817E07"/>
    <w:rsid w:val="00821D32"/>
    <w:rsid w:val="00827571"/>
    <w:rsid w:val="00866E61"/>
    <w:rsid w:val="0088685E"/>
    <w:rsid w:val="008D5D42"/>
    <w:rsid w:val="008E5D6E"/>
    <w:rsid w:val="00907D9C"/>
    <w:rsid w:val="00915458"/>
    <w:rsid w:val="009308CD"/>
    <w:rsid w:val="00931D60"/>
    <w:rsid w:val="00931FEE"/>
    <w:rsid w:val="0094331D"/>
    <w:rsid w:val="00981591"/>
    <w:rsid w:val="009B01E6"/>
    <w:rsid w:val="009D16BF"/>
    <w:rsid w:val="009D1B5F"/>
    <w:rsid w:val="009E294F"/>
    <w:rsid w:val="009E6EED"/>
    <w:rsid w:val="00A21EF0"/>
    <w:rsid w:val="00A328EF"/>
    <w:rsid w:val="00A4059F"/>
    <w:rsid w:val="00A50174"/>
    <w:rsid w:val="00A76DDB"/>
    <w:rsid w:val="00A96C56"/>
    <w:rsid w:val="00AB34BD"/>
    <w:rsid w:val="00B00478"/>
    <w:rsid w:val="00B1499E"/>
    <w:rsid w:val="00B223F9"/>
    <w:rsid w:val="00B30A92"/>
    <w:rsid w:val="00B400F0"/>
    <w:rsid w:val="00B43AB7"/>
    <w:rsid w:val="00B54D55"/>
    <w:rsid w:val="00B71067"/>
    <w:rsid w:val="00B83697"/>
    <w:rsid w:val="00B9726A"/>
    <w:rsid w:val="00BA2135"/>
    <w:rsid w:val="00BB278B"/>
    <w:rsid w:val="00BE14C2"/>
    <w:rsid w:val="00BE4F66"/>
    <w:rsid w:val="00BF0A5D"/>
    <w:rsid w:val="00BF491C"/>
    <w:rsid w:val="00C17223"/>
    <w:rsid w:val="00C253D0"/>
    <w:rsid w:val="00C27AB3"/>
    <w:rsid w:val="00C301FD"/>
    <w:rsid w:val="00C30E87"/>
    <w:rsid w:val="00C32F95"/>
    <w:rsid w:val="00C67754"/>
    <w:rsid w:val="00C70A72"/>
    <w:rsid w:val="00C81D94"/>
    <w:rsid w:val="00C839FE"/>
    <w:rsid w:val="00C83C39"/>
    <w:rsid w:val="00C862B7"/>
    <w:rsid w:val="00C953D4"/>
    <w:rsid w:val="00CB4BF7"/>
    <w:rsid w:val="00CC108B"/>
    <w:rsid w:val="00CC5EF5"/>
    <w:rsid w:val="00CD3477"/>
    <w:rsid w:val="00CE1F6A"/>
    <w:rsid w:val="00D05292"/>
    <w:rsid w:val="00D20FE6"/>
    <w:rsid w:val="00D33574"/>
    <w:rsid w:val="00D501D3"/>
    <w:rsid w:val="00D80E0C"/>
    <w:rsid w:val="00E155BB"/>
    <w:rsid w:val="00E21F13"/>
    <w:rsid w:val="00E65A53"/>
    <w:rsid w:val="00E706E1"/>
    <w:rsid w:val="00E75C97"/>
    <w:rsid w:val="00E946FC"/>
    <w:rsid w:val="00EB77C4"/>
    <w:rsid w:val="00ED53A9"/>
    <w:rsid w:val="00EF1D60"/>
    <w:rsid w:val="00F260DE"/>
    <w:rsid w:val="00F32B08"/>
    <w:rsid w:val="00F3601B"/>
    <w:rsid w:val="00F46AEE"/>
    <w:rsid w:val="00F62A91"/>
    <w:rsid w:val="00F85CA8"/>
    <w:rsid w:val="00FA7098"/>
    <w:rsid w:val="00FC632A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E365"/>
  <w15:docId w15:val="{CDBDAFF4-1A12-4016-B8F5-E70DE12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F6"/>
  </w:style>
  <w:style w:type="paragraph" w:styleId="1">
    <w:name w:val="heading 1"/>
    <w:basedOn w:val="a"/>
    <w:next w:val="a"/>
    <w:link w:val="10"/>
    <w:uiPriority w:val="9"/>
    <w:qFormat/>
    <w:rsid w:val="009E6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137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170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1706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1706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8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9F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E6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B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0"/>
    <w:rsid w:val="00F46AEE"/>
  </w:style>
  <w:style w:type="paragraph" w:styleId="a6">
    <w:name w:val="List Paragraph"/>
    <w:basedOn w:val="a"/>
    <w:uiPriority w:val="34"/>
    <w:qFormat/>
    <w:rsid w:val="00C17223"/>
    <w:pPr>
      <w:ind w:left="720"/>
      <w:contextualSpacing/>
    </w:pPr>
  </w:style>
  <w:style w:type="paragraph" w:customStyle="1" w:styleId="Default">
    <w:name w:val="Default"/>
    <w:uiPriority w:val="99"/>
    <w:rsid w:val="00B9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115ptBold">
    <w:name w:val="Body text + 11.5 pt;Bold"/>
    <w:basedOn w:val="a0"/>
    <w:rsid w:val="00D05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15pt">
    <w:name w:val="Body text + 11.5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2pt">
    <w:name w:val="Body text + 12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31">
    <w:name w:val="Font Style31"/>
    <w:rsid w:val="00437B65"/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43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43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24">
    <w:name w:val="Font Style24"/>
    <w:rsid w:val="00437B65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Tablecaption">
    <w:name w:val="Table caption_"/>
    <w:basedOn w:val="a0"/>
    <w:link w:val="Tablecaption0"/>
    <w:rsid w:val="00437B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37B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">
    <w:name w:val="Heading #1_"/>
    <w:basedOn w:val="a0"/>
    <w:link w:val="Heading10"/>
    <w:rsid w:val="00437B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37B6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3ptBold">
    <w:name w:val="Body text + 13 pt;Bold"/>
    <w:basedOn w:val="Bodytext"/>
    <w:rsid w:val="00437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07E"/>
  </w:style>
  <w:style w:type="paragraph" w:styleId="ab">
    <w:name w:val="footer"/>
    <w:basedOn w:val="a"/>
    <w:link w:val="ac"/>
    <w:uiPriority w:val="99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07E"/>
  </w:style>
  <w:style w:type="paragraph" w:customStyle="1" w:styleId="TableParagraph">
    <w:name w:val="Table Paragraph"/>
    <w:basedOn w:val="a"/>
    <w:uiPriority w:val="1"/>
    <w:qFormat/>
    <w:rsid w:val="00547F32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513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">
    <w:name w:val="WW8Num4z0"/>
    <w:rsid w:val="00513765"/>
    <w:rPr>
      <w:rFonts w:ascii="Symbol" w:hAnsi="Symbol"/>
    </w:rPr>
  </w:style>
  <w:style w:type="character" w:customStyle="1" w:styleId="WW8Num5z0">
    <w:name w:val="WW8Num5z0"/>
    <w:rsid w:val="00513765"/>
    <w:rPr>
      <w:rFonts w:ascii="Symbol" w:hAnsi="Symbol"/>
    </w:rPr>
  </w:style>
  <w:style w:type="character" w:customStyle="1" w:styleId="WW8Num7z0">
    <w:name w:val="WW8Num7z0"/>
    <w:rsid w:val="00513765"/>
    <w:rPr>
      <w:rFonts w:ascii="Symbol" w:hAnsi="Symbol"/>
    </w:rPr>
  </w:style>
  <w:style w:type="character" w:customStyle="1" w:styleId="WW8Num8z0">
    <w:name w:val="WW8Num8z0"/>
    <w:rsid w:val="00513765"/>
    <w:rPr>
      <w:rFonts w:ascii="Symbol" w:hAnsi="Symbol"/>
    </w:rPr>
  </w:style>
  <w:style w:type="character" w:customStyle="1" w:styleId="WW8Num9z0">
    <w:name w:val="WW8Num9z0"/>
    <w:rsid w:val="00513765"/>
    <w:rPr>
      <w:rFonts w:ascii="Symbol" w:hAnsi="Symbol"/>
    </w:rPr>
  </w:style>
  <w:style w:type="character" w:customStyle="1" w:styleId="21">
    <w:name w:val="Основной шрифт абзаца2"/>
    <w:rsid w:val="00513765"/>
  </w:style>
  <w:style w:type="character" w:customStyle="1" w:styleId="Absatz-Standardschriftart">
    <w:name w:val="Absatz-Standardschriftart"/>
    <w:rsid w:val="00513765"/>
  </w:style>
  <w:style w:type="character" w:customStyle="1" w:styleId="WW-Absatz-Standardschriftart">
    <w:name w:val="WW-Absatz-Standardschriftart"/>
    <w:rsid w:val="00513765"/>
  </w:style>
  <w:style w:type="character" w:customStyle="1" w:styleId="WW8Num4z1">
    <w:name w:val="WW8Num4z1"/>
    <w:rsid w:val="00513765"/>
    <w:rPr>
      <w:rFonts w:ascii="Courier New" w:hAnsi="Courier New" w:cs="Courier New"/>
    </w:rPr>
  </w:style>
  <w:style w:type="character" w:customStyle="1" w:styleId="WW8Num4z2">
    <w:name w:val="WW8Num4z2"/>
    <w:rsid w:val="00513765"/>
    <w:rPr>
      <w:rFonts w:ascii="Wingdings" w:hAnsi="Wingdings"/>
    </w:rPr>
  </w:style>
  <w:style w:type="character" w:customStyle="1" w:styleId="WW8Num9z1">
    <w:name w:val="WW8Num9z1"/>
    <w:rsid w:val="00513765"/>
    <w:rPr>
      <w:rFonts w:ascii="Courier New" w:hAnsi="Courier New" w:cs="Courier New"/>
    </w:rPr>
  </w:style>
  <w:style w:type="character" w:customStyle="1" w:styleId="WW8Num9z2">
    <w:name w:val="WW8Num9z2"/>
    <w:rsid w:val="00513765"/>
    <w:rPr>
      <w:rFonts w:ascii="Wingdings" w:hAnsi="Wingdings"/>
    </w:rPr>
  </w:style>
  <w:style w:type="character" w:customStyle="1" w:styleId="WW8Num12z0">
    <w:name w:val="WW8Num12z0"/>
    <w:rsid w:val="00513765"/>
    <w:rPr>
      <w:rFonts w:ascii="Symbol" w:hAnsi="Symbol"/>
    </w:rPr>
  </w:style>
  <w:style w:type="character" w:customStyle="1" w:styleId="WW8Num12z1">
    <w:name w:val="WW8Num12z1"/>
    <w:rsid w:val="00513765"/>
    <w:rPr>
      <w:rFonts w:ascii="Courier New" w:hAnsi="Courier New" w:cs="Courier New"/>
    </w:rPr>
  </w:style>
  <w:style w:type="character" w:customStyle="1" w:styleId="WW8Num12z2">
    <w:name w:val="WW8Num12z2"/>
    <w:rsid w:val="00513765"/>
    <w:rPr>
      <w:rFonts w:ascii="Wingdings" w:hAnsi="Wingdings"/>
    </w:rPr>
  </w:style>
  <w:style w:type="character" w:customStyle="1" w:styleId="WW8Num14z0">
    <w:name w:val="WW8Num14z0"/>
    <w:rsid w:val="00513765"/>
    <w:rPr>
      <w:rFonts w:ascii="Symbol" w:hAnsi="Symbol"/>
    </w:rPr>
  </w:style>
  <w:style w:type="character" w:customStyle="1" w:styleId="WW8Num14z1">
    <w:name w:val="WW8Num14z1"/>
    <w:rsid w:val="00513765"/>
    <w:rPr>
      <w:rFonts w:ascii="Courier New" w:hAnsi="Courier New" w:cs="Courier New"/>
    </w:rPr>
  </w:style>
  <w:style w:type="character" w:customStyle="1" w:styleId="WW8Num14z2">
    <w:name w:val="WW8Num14z2"/>
    <w:rsid w:val="00513765"/>
    <w:rPr>
      <w:rFonts w:ascii="Wingdings" w:hAnsi="Wingdings"/>
    </w:rPr>
  </w:style>
  <w:style w:type="character" w:customStyle="1" w:styleId="WW8Num15z0">
    <w:name w:val="WW8Num15z0"/>
    <w:rsid w:val="00513765"/>
    <w:rPr>
      <w:rFonts w:ascii="Symbol" w:hAnsi="Symbol"/>
    </w:rPr>
  </w:style>
  <w:style w:type="character" w:customStyle="1" w:styleId="WW8Num15z1">
    <w:name w:val="WW8Num15z1"/>
    <w:rsid w:val="00513765"/>
    <w:rPr>
      <w:rFonts w:ascii="Courier New" w:hAnsi="Courier New" w:cs="Courier New"/>
    </w:rPr>
  </w:style>
  <w:style w:type="character" w:customStyle="1" w:styleId="WW8Num15z2">
    <w:name w:val="WW8Num15z2"/>
    <w:rsid w:val="00513765"/>
    <w:rPr>
      <w:rFonts w:ascii="Wingdings" w:hAnsi="Wingdings"/>
    </w:rPr>
  </w:style>
  <w:style w:type="character" w:customStyle="1" w:styleId="WW8Num16z0">
    <w:name w:val="WW8Num16z0"/>
    <w:rsid w:val="00513765"/>
    <w:rPr>
      <w:rFonts w:ascii="Symbol" w:hAnsi="Symbol"/>
    </w:rPr>
  </w:style>
  <w:style w:type="character" w:customStyle="1" w:styleId="WW8Num16z1">
    <w:name w:val="WW8Num16z1"/>
    <w:rsid w:val="00513765"/>
    <w:rPr>
      <w:rFonts w:ascii="Courier New" w:hAnsi="Courier New" w:cs="Courier New"/>
    </w:rPr>
  </w:style>
  <w:style w:type="character" w:customStyle="1" w:styleId="WW8Num16z2">
    <w:name w:val="WW8Num16z2"/>
    <w:rsid w:val="00513765"/>
    <w:rPr>
      <w:rFonts w:ascii="Wingdings" w:hAnsi="Wingdings"/>
    </w:rPr>
  </w:style>
  <w:style w:type="character" w:customStyle="1" w:styleId="12">
    <w:name w:val="Основной шрифт абзаца1"/>
    <w:rsid w:val="00513765"/>
  </w:style>
  <w:style w:type="paragraph" w:styleId="ad">
    <w:name w:val="Title"/>
    <w:basedOn w:val="a"/>
    <w:next w:val="ae"/>
    <w:link w:val="af"/>
    <w:rsid w:val="0051376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51376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5137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character" w:customStyle="1" w:styleId="af0">
    <w:name w:val="Основной текст Знак"/>
    <w:basedOn w:val="a0"/>
    <w:link w:val="ae"/>
    <w:rsid w:val="00513765"/>
    <w:rPr>
      <w:rFonts w:ascii="Times New Roman" w:eastAsia="Times New Roman" w:hAnsi="Times New Roman" w:cs="Times New Roman"/>
      <w:sz w:val="24"/>
      <w:szCs w:val="52"/>
      <w:lang w:eastAsia="ar-SA"/>
    </w:rPr>
  </w:style>
  <w:style w:type="paragraph" w:styleId="af1">
    <w:name w:val="List"/>
    <w:basedOn w:val="ae"/>
    <w:rsid w:val="00513765"/>
    <w:rPr>
      <w:rFonts w:cs="Mangal"/>
    </w:rPr>
  </w:style>
  <w:style w:type="paragraph" w:customStyle="1" w:styleId="22">
    <w:name w:val="Название2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13">
    <w:name w:val="Название1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af2">
    <w:name w:val="Стиль"/>
    <w:rsid w:val="005137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3">
    <w:basedOn w:val="a"/>
    <w:next w:val="a4"/>
    <w:rsid w:val="00513765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paragraph" w:customStyle="1" w:styleId="af5">
    <w:name w:val="Заголовок таблицы"/>
    <w:basedOn w:val="af4"/>
    <w:rsid w:val="00513765"/>
    <w:pPr>
      <w:jc w:val="center"/>
    </w:pPr>
    <w:rPr>
      <w:b/>
      <w:bCs/>
    </w:rPr>
  </w:style>
  <w:style w:type="character" w:styleId="af6">
    <w:name w:val="page number"/>
    <w:basedOn w:val="a0"/>
    <w:rsid w:val="00513765"/>
  </w:style>
  <w:style w:type="paragraph" w:styleId="af7">
    <w:name w:val="Document Map"/>
    <w:basedOn w:val="a"/>
    <w:link w:val="af8"/>
    <w:semiHidden/>
    <w:rsid w:val="0051376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51376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40">
    <w:name w:val="Заголовок 4 Знак"/>
    <w:basedOn w:val="a0"/>
    <w:link w:val="4"/>
    <w:rsid w:val="0011706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06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06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9">
    <w:name w:val="Plain Text"/>
    <w:basedOn w:val="a"/>
    <w:link w:val="afa"/>
    <w:rsid w:val="00117061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a">
    <w:name w:val="Текст Знак"/>
    <w:basedOn w:val="a0"/>
    <w:link w:val="af9"/>
    <w:rsid w:val="00117061"/>
    <w:rPr>
      <w:rFonts w:ascii="Courier New" w:eastAsia="MS Mincho" w:hAnsi="Courier New" w:cs="Times New Roman"/>
      <w:sz w:val="20"/>
      <w:szCs w:val="20"/>
      <w:lang w:eastAsia="ja-JP"/>
    </w:rPr>
  </w:style>
  <w:style w:type="paragraph" w:styleId="afb">
    <w:basedOn w:val="a"/>
    <w:next w:val="ad"/>
    <w:link w:val="afc"/>
    <w:qFormat/>
    <w:rsid w:val="001170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d">
    <w:name w:val="Balloon Text"/>
    <w:basedOn w:val="a"/>
    <w:link w:val="afe"/>
    <w:uiPriority w:val="99"/>
    <w:rsid w:val="00117061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e">
    <w:name w:val="Текст выноски Знак"/>
    <w:basedOn w:val="a0"/>
    <w:link w:val="afd"/>
    <w:uiPriority w:val="99"/>
    <w:rsid w:val="00117061"/>
    <w:rPr>
      <w:rFonts w:ascii="Tahoma" w:eastAsia="MS Mincho" w:hAnsi="Tahoma" w:cs="Tahoma"/>
      <w:sz w:val="16"/>
      <w:szCs w:val="16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117061"/>
  </w:style>
  <w:style w:type="character" w:customStyle="1" w:styleId="24">
    <w:name w:val="Основной текст с отступом 2 Знак"/>
    <w:link w:val="25"/>
    <w:rsid w:val="00117061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4"/>
    <w:rsid w:val="001170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17061"/>
  </w:style>
  <w:style w:type="character" w:customStyle="1" w:styleId="aff">
    <w:name w:val="Текст сноски Знак"/>
    <w:link w:val="aff0"/>
    <w:semiHidden/>
    <w:rsid w:val="00117061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semiHidden/>
    <w:rsid w:val="0011706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6">
    <w:name w:val="Текст сноски Знак1"/>
    <w:basedOn w:val="a0"/>
    <w:uiPriority w:val="99"/>
    <w:semiHidden/>
    <w:rsid w:val="00117061"/>
    <w:rPr>
      <w:sz w:val="20"/>
      <w:szCs w:val="20"/>
    </w:rPr>
  </w:style>
  <w:style w:type="paragraph" w:customStyle="1" w:styleId="31">
    <w:name w:val="Заголовок 3+"/>
    <w:basedOn w:val="a"/>
    <w:rsid w:val="001170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character" w:customStyle="1" w:styleId="17">
    <w:name w:val="Верхний колонтитул Знак1"/>
    <w:uiPriority w:val="99"/>
    <w:semiHidden/>
    <w:rsid w:val="00117061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117061"/>
    <w:rPr>
      <w:sz w:val="22"/>
      <w:szCs w:val="22"/>
      <w:lang w:eastAsia="en-US"/>
    </w:rPr>
  </w:style>
  <w:style w:type="character" w:customStyle="1" w:styleId="19">
    <w:name w:val="Текст выноски Знак1"/>
    <w:uiPriority w:val="99"/>
    <w:semiHidden/>
    <w:rsid w:val="00117061"/>
    <w:rPr>
      <w:rFonts w:ascii="Tahoma" w:hAnsi="Tahoma" w:cs="Tahoma"/>
      <w:sz w:val="16"/>
      <w:szCs w:val="16"/>
      <w:lang w:eastAsia="en-US"/>
    </w:rPr>
  </w:style>
  <w:style w:type="character" w:customStyle="1" w:styleId="1a">
    <w:name w:val="Основной текст Знак1"/>
    <w:uiPriority w:val="99"/>
    <w:semiHidden/>
    <w:rsid w:val="00117061"/>
    <w:rPr>
      <w:sz w:val="22"/>
      <w:szCs w:val="22"/>
      <w:lang w:eastAsia="en-US"/>
    </w:rPr>
  </w:style>
  <w:style w:type="character" w:customStyle="1" w:styleId="aff1">
    <w:name w:val="Основной текст с отступом Знак"/>
    <w:link w:val="aff2"/>
    <w:semiHidden/>
    <w:rsid w:val="00117061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1170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b">
    <w:name w:val="Основной текст с отступом Знак1"/>
    <w:basedOn w:val="a0"/>
    <w:uiPriority w:val="99"/>
    <w:semiHidden/>
    <w:rsid w:val="00117061"/>
  </w:style>
  <w:style w:type="character" w:customStyle="1" w:styleId="afc">
    <w:name w:val="Название Знак"/>
    <w:link w:val="afb"/>
    <w:rsid w:val="00117061"/>
    <w:rPr>
      <w:rFonts w:ascii="Times New Roman" w:eastAsia="Times New Roman" w:hAnsi="Times New Roman"/>
      <w:sz w:val="28"/>
      <w:szCs w:val="28"/>
    </w:rPr>
  </w:style>
  <w:style w:type="paragraph" w:styleId="aff3">
    <w:name w:val="Subtitle"/>
    <w:basedOn w:val="a"/>
    <w:link w:val="aff4"/>
    <w:qFormat/>
    <w:rsid w:val="0011706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170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2">
    <w:name w:val="Основной текст 3 Знак"/>
    <w:link w:val="33"/>
    <w:semiHidden/>
    <w:rsid w:val="00117061"/>
    <w:rPr>
      <w:rFonts w:ascii="Arial" w:eastAsia="Times New Roman" w:hAnsi="Arial" w:cs="Arial"/>
      <w:b/>
      <w:bCs/>
      <w:i/>
      <w:iCs/>
    </w:rPr>
  </w:style>
  <w:style w:type="paragraph" w:styleId="33">
    <w:name w:val="Body Text 3"/>
    <w:basedOn w:val="a"/>
    <w:link w:val="32"/>
    <w:semiHidden/>
    <w:rsid w:val="00117061"/>
    <w:pPr>
      <w:spacing w:after="0" w:line="240" w:lineRule="auto"/>
    </w:pPr>
    <w:rPr>
      <w:rFonts w:ascii="Arial" w:eastAsia="Times New Roman" w:hAnsi="Arial" w:cs="Arial"/>
      <w:b/>
      <w:bCs/>
      <w:i/>
      <w:iCs/>
    </w:rPr>
  </w:style>
  <w:style w:type="character" w:customStyle="1" w:styleId="310">
    <w:name w:val="Основной текст 3 Знак1"/>
    <w:basedOn w:val="a0"/>
    <w:uiPriority w:val="99"/>
    <w:semiHidden/>
    <w:rsid w:val="00117061"/>
    <w:rPr>
      <w:sz w:val="16"/>
      <w:szCs w:val="16"/>
    </w:rPr>
  </w:style>
  <w:style w:type="character" w:customStyle="1" w:styleId="apple-converted-space">
    <w:name w:val="apple-converted-space"/>
    <w:rsid w:val="00117061"/>
  </w:style>
  <w:style w:type="character" w:customStyle="1" w:styleId="url1">
    <w:name w:val="url1"/>
    <w:rsid w:val="00117061"/>
  </w:style>
  <w:style w:type="character" w:styleId="aff5">
    <w:name w:val="footnote reference"/>
    <w:uiPriority w:val="99"/>
    <w:semiHidden/>
    <w:unhideWhenUsed/>
    <w:rsid w:val="00117061"/>
    <w:rPr>
      <w:vertAlign w:val="superscript"/>
    </w:rPr>
  </w:style>
  <w:style w:type="character" w:styleId="aff6">
    <w:name w:val="Strong"/>
    <w:uiPriority w:val="22"/>
    <w:qFormat/>
    <w:rsid w:val="00117061"/>
    <w:rPr>
      <w:b/>
      <w:bCs/>
    </w:rPr>
  </w:style>
  <w:style w:type="character" w:styleId="aff7">
    <w:name w:val="Emphasis"/>
    <w:uiPriority w:val="20"/>
    <w:qFormat/>
    <w:rsid w:val="00117061"/>
    <w:rPr>
      <w:i/>
      <w:iCs/>
    </w:rPr>
  </w:style>
  <w:style w:type="character" w:styleId="aff8">
    <w:name w:val="FollowedHyperlink"/>
    <w:uiPriority w:val="99"/>
    <w:semiHidden/>
    <w:unhideWhenUsed/>
    <w:rsid w:val="00117061"/>
    <w:rPr>
      <w:color w:val="800080"/>
      <w:u w:val="single"/>
    </w:rPr>
  </w:style>
  <w:style w:type="paragraph" w:customStyle="1" w:styleId="211">
    <w:name w:val="Основной текст 21"/>
    <w:basedOn w:val="a"/>
    <w:rsid w:val="001170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17061"/>
  </w:style>
  <w:style w:type="table" w:customStyle="1" w:styleId="1c">
    <w:name w:val="Сетка таблицы1"/>
    <w:basedOn w:val="a1"/>
    <w:next w:val="a5"/>
    <w:uiPriority w:val="59"/>
    <w:rsid w:val="001170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117061"/>
  </w:style>
  <w:style w:type="table" w:customStyle="1" w:styleId="27">
    <w:name w:val="Сетка таблицы2"/>
    <w:basedOn w:val="a1"/>
    <w:next w:val="a5"/>
    <w:uiPriority w:val="59"/>
    <w:rsid w:val="001170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17061"/>
  </w:style>
  <w:style w:type="table" w:customStyle="1" w:styleId="35">
    <w:name w:val="Сетка таблицы3"/>
    <w:basedOn w:val="a1"/>
    <w:next w:val="a5"/>
    <w:uiPriority w:val="59"/>
    <w:rsid w:val="001170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17061"/>
  </w:style>
  <w:style w:type="table" w:customStyle="1" w:styleId="42">
    <w:name w:val="Сетка таблицы4"/>
    <w:basedOn w:val="a1"/>
    <w:next w:val="a5"/>
    <w:uiPriority w:val="59"/>
    <w:rsid w:val="001170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17061"/>
  </w:style>
  <w:style w:type="table" w:customStyle="1" w:styleId="52">
    <w:name w:val="Сетка таблицы5"/>
    <w:basedOn w:val="a1"/>
    <w:next w:val="a5"/>
    <w:uiPriority w:val="59"/>
    <w:rsid w:val="001170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117061"/>
  </w:style>
  <w:style w:type="table" w:customStyle="1" w:styleId="62">
    <w:name w:val="Сетка таблицы6"/>
    <w:basedOn w:val="a1"/>
    <w:next w:val="a5"/>
    <w:rsid w:val="001170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3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70b69d6fa67982bee00084eb5be11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press/970/minprosvescheniy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F429-A981-4AAA-B084-0C14BA6F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14998</Words>
  <Characters>85493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saf-box@yandex.ru</cp:lastModifiedBy>
  <cp:revision>2</cp:revision>
  <dcterms:created xsi:type="dcterms:W3CDTF">2022-09-16T11:56:00Z</dcterms:created>
  <dcterms:modified xsi:type="dcterms:W3CDTF">2022-09-16T11:56:00Z</dcterms:modified>
</cp:coreProperties>
</file>