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19" w:rsidRPr="00F04F19" w:rsidRDefault="00F04F19" w:rsidP="00F04F19">
      <w:pPr>
        <w:jc w:val="center"/>
        <w:rPr>
          <w:rFonts w:ascii="Times New Roman" w:hAnsi="Times New Roman"/>
          <w:b/>
          <w:bCs/>
          <w:color w:val="auto"/>
          <w:sz w:val="28"/>
          <w:szCs w:val="28"/>
        </w:rPr>
      </w:pPr>
      <w:r w:rsidRPr="00F04F19">
        <w:rPr>
          <w:rFonts w:ascii="Times New Roman" w:hAnsi="Times New Roman"/>
          <w:b/>
          <w:bCs/>
          <w:color w:val="auto"/>
          <w:sz w:val="28"/>
          <w:szCs w:val="28"/>
        </w:rPr>
        <w:t>М</w:t>
      </w:r>
      <w:r>
        <w:rPr>
          <w:rFonts w:ascii="Times New Roman" w:hAnsi="Times New Roman"/>
          <w:b/>
          <w:bCs/>
          <w:color w:val="auto"/>
          <w:sz w:val="28"/>
          <w:szCs w:val="28"/>
        </w:rPr>
        <w:t>униципальное бюджетное общеобразовательное учреждение                Гаютинская средняя школа</w:t>
      </w:r>
    </w:p>
    <w:p w:rsidR="00783071" w:rsidRPr="00F63254" w:rsidRDefault="00783071" w:rsidP="00F04F19">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F04F19">
      <w:pPr>
        <w:spacing w:after="0" w:line="100" w:lineRule="atLeast"/>
        <w:rPr>
          <w:rFonts w:ascii="Times New Roman" w:hAnsi="Times New Roman" w:cs="Times New Roman"/>
          <w:b/>
          <w:sz w:val="28"/>
          <w:szCs w:val="28"/>
        </w:rPr>
      </w:pPr>
    </w:p>
    <w:p w:rsidR="008A15BB" w:rsidRPr="00F04F19" w:rsidRDefault="006F1599" w:rsidP="00A87299">
      <w:pPr>
        <w:spacing w:after="0" w:line="240" w:lineRule="auto"/>
        <w:jc w:val="center"/>
        <w:rPr>
          <w:rFonts w:ascii="Times New Roman" w:hAnsi="Times New Roman"/>
          <w:b/>
          <w:color w:val="auto"/>
          <w:sz w:val="32"/>
          <w:szCs w:val="32"/>
        </w:rPr>
      </w:pPr>
      <w:r>
        <w:rPr>
          <w:rFonts w:ascii="Times New Roman" w:hAnsi="Times New Roman"/>
          <w:b/>
          <w:color w:val="auto"/>
          <w:sz w:val="28"/>
          <w:szCs w:val="28"/>
        </w:rPr>
        <w:br/>
      </w:r>
      <w:r w:rsidR="00F04F19" w:rsidRPr="00F04F19">
        <w:rPr>
          <w:rFonts w:ascii="Times New Roman" w:hAnsi="Times New Roman"/>
          <w:b/>
          <w:color w:val="auto"/>
          <w:sz w:val="32"/>
          <w:szCs w:val="32"/>
        </w:rPr>
        <w:t>А</w:t>
      </w:r>
      <w:r w:rsidR="00392A44" w:rsidRPr="00F04F19">
        <w:rPr>
          <w:rFonts w:ascii="Times New Roman" w:hAnsi="Times New Roman"/>
          <w:b/>
          <w:color w:val="auto"/>
          <w:sz w:val="32"/>
          <w:szCs w:val="32"/>
        </w:rPr>
        <w:t xml:space="preserve">даптированная основная </w:t>
      </w:r>
      <w:r w:rsidR="005D673F" w:rsidRPr="00F04F19">
        <w:rPr>
          <w:rFonts w:ascii="Times New Roman" w:hAnsi="Times New Roman"/>
          <w:b/>
          <w:color w:val="auto"/>
          <w:sz w:val="32"/>
          <w:szCs w:val="32"/>
        </w:rPr>
        <w:t>обще</w:t>
      </w:r>
      <w:r w:rsidR="00392A44" w:rsidRPr="00F04F19">
        <w:rPr>
          <w:rFonts w:ascii="Times New Roman" w:hAnsi="Times New Roman"/>
          <w:b/>
          <w:color w:val="auto"/>
          <w:sz w:val="32"/>
          <w:szCs w:val="32"/>
        </w:rPr>
        <w:t>образовательная</w:t>
      </w:r>
      <w:r w:rsidR="00B41096" w:rsidRPr="00F04F19">
        <w:rPr>
          <w:rFonts w:ascii="Times New Roman" w:hAnsi="Times New Roman"/>
          <w:b/>
          <w:color w:val="auto"/>
          <w:sz w:val="32"/>
          <w:szCs w:val="32"/>
        </w:rPr>
        <w:t xml:space="preserve"> </w:t>
      </w:r>
      <w:r w:rsidR="00392A44" w:rsidRPr="00F04F19">
        <w:rPr>
          <w:rFonts w:ascii="Times New Roman" w:hAnsi="Times New Roman"/>
          <w:b/>
          <w:color w:val="auto"/>
          <w:sz w:val="32"/>
          <w:szCs w:val="32"/>
        </w:rPr>
        <w:t>программа</w:t>
      </w:r>
      <w:r w:rsidR="00B41096" w:rsidRPr="00F04F19">
        <w:rPr>
          <w:rFonts w:ascii="Times New Roman" w:hAnsi="Times New Roman"/>
          <w:b/>
          <w:color w:val="auto"/>
          <w:sz w:val="32"/>
          <w:szCs w:val="32"/>
        </w:rPr>
        <w:t xml:space="preserve"> </w:t>
      </w:r>
      <w:r w:rsidRPr="00F04F19">
        <w:rPr>
          <w:rFonts w:ascii="Times New Roman" w:hAnsi="Times New Roman"/>
          <w:b/>
          <w:color w:val="auto"/>
          <w:sz w:val="32"/>
          <w:szCs w:val="32"/>
        </w:rPr>
        <w:br/>
      </w:r>
      <w:r w:rsidR="00392A44" w:rsidRPr="00F04F19">
        <w:rPr>
          <w:rFonts w:ascii="Times New Roman" w:hAnsi="Times New Roman"/>
          <w:b/>
          <w:color w:val="auto"/>
          <w:sz w:val="32"/>
          <w:szCs w:val="32"/>
        </w:rPr>
        <w:t xml:space="preserve">начального общего образования </w:t>
      </w:r>
      <w:r w:rsidR="00392A44" w:rsidRPr="00F04F19">
        <w:rPr>
          <w:rFonts w:ascii="Times New Roman" w:hAnsi="Times New Roman"/>
          <w:b/>
          <w:color w:val="auto"/>
          <w:sz w:val="32"/>
          <w:szCs w:val="32"/>
        </w:rPr>
        <w:br/>
        <w:t xml:space="preserve">обучающихся </w:t>
      </w:r>
      <w:r w:rsidR="00392A44" w:rsidRPr="00F04F19">
        <w:rPr>
          <w:rFonts w:ascii="Times New Roman" w:hAnsi="Times New Roman" w:cs="Times New Roman"/>
          <w:b/>
          <w:color w:val="auto"/>
          <w:sz w:val="32"/>
          <w:szCs w:val="32"/>
        </w:rPr>
        <w:t>с задержкой психического развития</w:t>
      </w:r>
      <w:r w:rsidR="008A478A" w:rsidRPr="00F04F19">
        <w:rPr>
          <w:rFonts w:ascii="Times New Roman" w:hAnsi="Times New Roman" w:cs="Times New Roman"/>
          <w:b/>
          <w:color w:val="auto"/>
          <w:sz w:val="32"/>
          <w:szCs w:val="32"/>
        </w:rPr>
        <w:t xml:space="preserve"> </w:t>
      </w:r>
    </w:p>
    <w:p w:rsidR="001A7A25" w:rsidRDefault="00F04F19" w:rsidP="00F04F19">
      <w:pPr>
        <w:jc w:val="center"/>
        <w:rPr>
          <w:rFonts w:ascii="Times New Roman" w:hAnsi="Times New Roman"/>
          <w:b/>
          <w:color w:val="auto"/>
          <w:sz w:val="28"/>
          <w:szCs w:val="28"/>
        </w:rPr>
      </w:pPr>
      <w:r w:rsidRPr="00F04F19">
        <w:rPr>
          <w:rFonts w:ascii="Times New Roman" w:hAnsi="Times New Roman"/>
          <w:b/>
          <w:color w:val="auto"/>
          <w:sz w:val="28"/>
          <w:szCs w:val="28"/>
        </w:rPr>
        <w:t>Вариант 7.1</w:t>
      </w:r>
    </w:p>
    <w:p w:rsidR="00F04F19" w:rsidRDefault="00F04F19" w:rsidP="00F04F19">
      <w:pPr>
        <w:jc w:val="center"/>
        <w:rPr>
          <w:rFonts w:ascii="Times New Roman" w:hAnsi="Times New Roman"/>
          <w:b/>
          <w:color w:val="auto"/>
          <w:sz w:val="28"/>
          <w:szCs w:val="28"/>
        </w:rPr>
      </w:pPr>
    </w:p>
    <w:p w:rsidR="00F04F19" w:rsidRPr="00F04F19" w:rsidRDefault="00F04F19" w:rsidP="00F04F19">
      <w:pPr>
        <w:jc w:val="center"/>
        <w:rPr>
          <w:rFonts w:ascii="Times New Roman" w:hAnsi="Times New Roman"/>
          <w:b/>
          <w:color w:val="auto"/>
          <w:sz w:val="28"/>
          <w:szCs w:val="28"/>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right"/>
        <w:rPr>
          <w:rFonts w:ascii="Times New Roman" w:eastAsia="@Arial Unicode MS" w:hAnsi="Times New Roman" w:cs="Times New Roman"/>
          <w:b/>
          <w:iCs/>
          <w:color w:val="000000"/>
          <w:kern w:val="0"/>
          <w:sz w:val="24"/>
          <w:szCs w:val="24"/>
          <w:lang w:eastAsia="ru-RU"/>
        </w:rPr>
      </w:pPr>
      <w:r w:rsidRPr="00F04F19">
        <w:rPr>
          <w:rFonts w:ascii="Times New Roman" w:eastAsia="@Arial Unicode MS" w:hAnsi="Times New Roman" w:cs="Times New Roman"/>
          <w:b/>
          <w:iCs/>
          <w:color w:val="000000"/>
          <w:kern w:val="0"/>
          <w:sz w:val="24"/>
          <w:szCs w:val="24"/>
          <w:lang w:eastAsia="ru-RU"/>
        </w:rPr>
        <w:t>Утверждена на заседании</w:t>
      </w: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right"/>
        <w:rPr>
          <w:rFonts w:ascii="Times New Roman" w:eastAsia="@Arial Unicode MS" w:hAnsi="Times New Roman" w:cs="Times New Roman"/>
          <w:b/>
          <w:iCs/>
          <w:color w:val="000000"/>
          <w:kern w:val="0"/>
          <w:sz w:val="24"/>
          <w:szCs w:val="24"/>
          <w:lang w:eastAsia="ru-RU"/>
        </w:rPr>
      </w:pPr>
      <w:r w:rsidRPr="00F04F19">
        <w:rPr>
          <w:rFonts w:ascii="Times New Roman" w:eastAsia="@Arial Unicode MS" w:hAnsi="Times New Roman" w:cs="Times New Roman"/>
          <w:b/>
          <w:iCs/>
          <w:color w:val="000000"/>
          <w:kern w:val="0"/>
          <w:sz w:val="24"/>
          <w:szCs w:val="24"/>
          <w:lang w:eastAsia="ru-RU"/>
        </w:rPr>
        <w:t>педагогического совета школы</w:t>
      </w: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right"/>
        <w:rPr>
          <w:rFonts w:ascii="Times New Roman" w:eastAsia="@Arial Unicode MS" w:hAnsi="Times New Roman" w:cs="Times New Roman"/>
          <w:b/>
          <w:iCs/>
          <w:color w:val="000000"/>
          <w:kern w:val="0"/>
          <w:sz w:val="24"/>
          <w:szCs w:val="24"/>
          <w:lang w:eastAsia="ru-RU"/>
        </w:rPr>
      </w:pPr>
      <w:r>
        <w:rPr>
          <w:rFonts w:ascii="Times New Roman" w:eastAsia="@Arial Unicode MS" w:hAnsi="Times New Roman" w:cs="Times New Roman"/>
          <w:b/>
          <w:iCs/>
          <w:color w:val="000000"/>
          <w:kern w:val="0"/>
          <w:sz w:val="24"/>
          <w:szCs w:val="24"/>
          <w:lang w:eastAsia="ru-RU"/>
        </w:rPr>
        <w:t>протокол №</w:t>
      </w:r>
      <w:r w:rsidR="00930090">
        <w:rPr>
          <w:rFonts w:ascii="Times New Roman" w:eastAsia="@Arial Unicode MS" w:hAnsi="Times New Roman" w:cs="Times New Roman"/>
          <w:b/>
          <w:iCs/>
          <w:color w:val="000000"/>
          <w:kern w:val="0"/>
          <w:sz w:val="24"/>
          <w:szCs w:val="24"/>
          <w:lang w:eastAsia="ru-RU"/>
        </w:rPr>
        <w:t xml:space="preserve"> 10 от 31</w:t>
      </w:r>
      <w:r w:rsidRPr="00F04F19">
        <w:rPr>
          <w:rFonts w:ascii="Times New Roman" w:eastAsia="@Arial Unicode MS" w:hAnsi="Times New Roman" w:cs="Times New Roman"/>
          <w:b/>
          <w:iCs/>
          <w:color w:val="000000"/>
          <w:kern w:val="0"/>
          <w:sz w:val="24"/>
          <w:szCs w:val="24"/>
          <w:lang w:eastAsia="ru-RU"/>
        </w:rPr>
        <w:t>.08.201</w:t>
      </w:r>
      <w:r>
        <w:rPr>
          <w:rFonts w:ascii="Times New Roman" w:eastAsia="@Arial Unicode MS" w:hAnsi="Times New Roman" w:cs="Times New Roman"/>
          <w:b/>
          <w:iCs/>
          <w:color w:val="000000"/>
          <w:kern w:val="0"/>
          <w:sz w:val="24"/>
          <w:szCs w:val="24"/>
          <w:lang w:eastAsia="ru-RU"/>
        </w:rPr>
        <w:t>7</w:t>
      </w:r>
      <w:r w:rsidRPr="00F04F19">
        <w:rPr>
          <w:rFonts w:ascii="Times New Roman" w:eastAsia="@Arial Unicode MS" w:hAnsi="Times New Roman" w:cs="Times New Roman"/>
          <w:b/>
          <w:iCs/>
          <w:color w:val="000000"/>
          <w:kern w:val="0"/>
          <w:sz w:val="24"/>
          <w:szCs w:val="24"/>
          <w:lang w:eastAsia="ru-RU"/>
        </w:rPr>
        <w:t xml:space="preserve"> г.</w:t>
      </w: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F04F19" w:rsidRPr="00F04F19" w:rsidRDefault="00F04F19" w:rsidP="00F04F19">
      <w:pPr>
        <w:widowControl w:val="0"/>
        <w:tabs>
          <w:tab w:val="left" w:leader="dot" w:pos="5850"/>
        </w:tabs>
        <w:suppressAutoHyphens w:val="0"/>
        <w:autoSpaceDE w:val="0"/>
        <w:autoSpaceDN w:val="0"/>
        <w:adjustRightInd w:val="0"/>
        <w:spacing w:after="0" w:line="240" w:lineRule="auto"/>
        <w:jc w:val="center"/>
        <w:rPr>
          <w:rFonts w:ascii="Times New Roman" w:eastAsia="@Arial Unicode MS" w:hAnsi="Times New Roman" w:cs="Times New Roman"/>
          <w:i/>
          <w:iCs/>
          <w:color w:val="000000"/>
          <w:kern w:val="0"/>
          <w:sz w:val="24"/>
          <w:szCs w:val="24"/>
          <w:lang w:eastAsia="ru-RU"/>
        </w:rPr>
      </w:pPr>
    </w:p>
    <w:p w:rsidR="00070F5D" w:rsidRDefault="00F76112" w:rsidP="00237CE8">
      <w:pPr>
        <w:widowControl w:val="0"/>
        <w:tabs>
          <w:tab w:val="left" w:pos="952"/>
        </w:tabs>
        <w:suppressAutoHyphens w:val="0"/>
        <w:autoSpaceDE w:val="0"/>
        <w:autoSpaceDN w:val="0"/>
        <w:adjustRightInd w:val="0"/>
        <w:spacing w:after="0" w:line="240" w:lineRule="auto"/>
        <w:jc w:val="center"/>
        <w:rPr>
          <w:rFonts w:ascii="Times New Roman" w:hAnsi="Times New Roman"/>
          <w:sz w:val="28"/>
          <w:szCs w:val="28"/>
        </w:rPr>
      </w:pPr>
      <w:r w:rsidRPr="00F63254">
        <w:rPr>
          <w:rFonts w:ascii="Times New Roman" w:hAnsi="Times New Roman"/>
          <w:sz w:val="28"/>
          <w:szCs w:val="28"/>
        </w:rPr>
        <w:br w:type="page"/>
      </w:r>
    </w:p>
    <w:p w:rsidR="00070F5D" w:rsidRPr="002543D8" w:rsidRDefault="00070F5D" w:rsidP="00070F5D">
      <w:pPr>
        <w:spacing w:before="480" w:after="0" w:line="240" w:lineRule="auto"/>
        <w:jc w:val="center"/>
        <w:rPr>
          <w:rFonts w:ascii="Times New Roman" w:hAnsi="Times New Roman" w:cs="Times New Roman"/>
          <w:b/>
          <w:color w:val="auto"/>
          <w:sz w:val="24"/>
          <w:szCs w:val="24"/>
        </w:rPr>
      </w:pPr>
      <w:r w:rsidRPr="002543D8">
        <w:rPr>
          <w:rFonts w:ascii="Times New Roman" w:hAnsi="Times New Roman" w:cs="Times New Roman"/>
          <w:b/>
          <w:color w:val="auto"/>
          <w:sz w:val="24"/>
          <w:szCs w:val="24"/>
        </w:rPr>
        <w:lastRenderedPageBreak/>
        <w:t>ОГЛАВЛЕНИЕ</w:t>
      </w:r>
    </w:p>
    <w:tbl>
      <w:tblPr>
        <w:tblW w:w="0" w:type="auto"/>
        <w:tblLook w:val="04A0" w:firstRow="1" w:lastRow="0" w:firstColumn="1" w:lastColumn="0" w:noHBand="0" w:noVBand="1"/>
      </w:tblPr>
      <w:tblGrid>
        <w:gridCol w:w="515"/>
        <w:gridCol w:w="586"/>
        <w:gridCol w:w="7544"/>
        <w:gridCol w:w="1209"/>
      </w:tblGrid>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1</w:t>
            </w: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070F5D" w:rsidP="00070F5D">
            <w:pPr>
              <w:spacing w:before="240" w:after="0" w:line="240" w:lineRule="auto"/>
              <w:outlineLvl w:val="0"/>
              <w:rPr>
                <w:rFonts w:ascii="Times New Roman" w:hAnsi="Times New Roman" w:cs="Times New Roman"/>
                <w:b/>
                <w:sz w:val="24"/>
                <w:szCs w:val="24"/>
              </w:rPr>
            </w:pPr>
            <w:r w:rsidRPr="009F3E52">
              <w:rPr>
                <w:rFonts w:ascii="Times New Roman" w:hAnsi="Times New Roman" w:cs="Times New Roman"/>
                <w:b/>
                <w:sz w:val="24"/>
                <w:szCs w:val="24"/>
              </w:rPr>
              <w:t>Целевой раздел</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3</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1.1</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Пояснительная записка</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3</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1.2</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Планируемые результаты освоения обучающимися с задержкой психического развития АООП НОО</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9</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1.3</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АООП НОО</w:t>
            </w:r>
          </w:p>
        </w:tc>
        <w:tc>
          <w:tcPr>
            <w:tcW w:w="1209" w:type="dxa"/>
          </w:tcPr>
          <w:p w:rsidR="00070F5D" w:rsidRPr="009F3E52" w:rsidRDefault="006E4A0D"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21</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2</w:t>
            </w: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070F5D" w:rsidP="00070F5D">
            <w:pPr>
              <w:spacing w:before="240" w:after="0" w:line="240" w:lineRule="auto"/>
              <w:outlineLvl w:val="0"/>
              <w:rPr>
                <w:rFonts w:ascii="Times New Roman" w:hAnsi="Times New Roman" w:cs="Times New Roman"/>
                <w:b/>
                <w:sz w:val="24"/>
                <w:szCs w:val="24"/>
              </w:rPr>
            </w:pPr>
            <w:r w:rsidRPr="009F3E52">
              <w:rPr>
                <w:rFonts w:ascii="Times New Roman" w:hAnsi="Times New Roman" w:cs="Times New Roman"/>
                <w:b/>
                <w:sz w:val="24"/>
                <w:szCs w:val="24"/>
              </w:rPr>
              <w:t>Содержательный раздел</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34</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2.1</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Программа формирования УУД</w:t>
            </w:r>
            <w:r w:rsidR="00D85491">
              <w:rPr>
                <w:rFonts w:ascii="Times New Roman" w:hAnsi="Times New Roman" w:cs="Times New Roman"/>
                <w:sz w:val="24"/>
                <w:szCs w:val="24"/>
              </w:rPr>
              <w:t xml:space="preserve"> (см. ООП НОО)</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34</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2.2</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w:t>
            </w:r>
            <w:r w:rsidR="00A564B3">
              <w:rPr>
                <w:rFonts w:ascii="Times New Roman" w:hAnsi="Times New Roman" w:cs="Times New Roman"/>
                <w:sz w:val="24"/>
                <w:szCs w:val="24"/>
              </w:rPr>
              <w:t>ммы</w:t>
            </w:r>
            <w:r w:rsidRPr="00D85491">
              <w:rPr>
                <w:rFonts w:ascii="Times New Roman" w:hAnsi="Times New Roman" w:cs="Times New Roman"/>
                <w:sz w:val="24"/>
                <w:szCs w:val="24"/>
              </w:rPr>
              <w:t xml:space="preserve"> отдельных учебных предметов</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w:t>
            </w:r>
            <w:r w:rsidR="00416C39">
              <w:rPr>
                <w:rFonts w:ascii="Times New Roman" w:hAnsi="Times New Roman" w:cs="Times New Roman"/>
                <w:b/>
                <w:sz w:val="24"/>
                <w:szCs w:val="24"/>
              </w:rPr>
              <w:t>6</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2.3</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Программа духовно- нравственного развития</w:t>
            </w:r>
            <w:r w:rsidR="00D85491">
              <w:rPr>
                <w:rFonts w:ascii="Times New Roman" w:hAnsi="Times New Roman" w:cs="Times New Roman"/>
                <w:sz w:val="24"/>
                <w:szCs w:val="24"/>
              </w:rPr>
              <w:t xml:space="preserve"> (см. ООП НОО)</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w:t>
            </w:r>
            <w:r w:rsidR="00416C39">
              <w:rPr>
                <w:rFonts w:ascii="Times New Roman" w:hAnsi="Times New Roman" w:cs="Times New Roman"/>
                <w:b/>
                <w:sz w:val="24"/>
                <w:szCs w:val="24"/>
              </w:rPr>
              <w:t>7</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2.4</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Программа формирования экологической культуры, здорового и безопасного образа жизни</w:t>
            </w:r>
            <w:r w:rsidR="00D85491">
              <w:rPr>
                <w:rFonts w:ascii="Times New Roman" w:hAnsi="Times New Roman" w:cs="Times New Roman"/>
                <w:sz w:val="24"/>
                <w:szCs w:val="24"/>
              </w:rPr>
              <w:t xml:space="preserve"> (см. ООП НОО)</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w:t>
            </w:r>
            <w:r w:rsidR="0082705E">
              <w:rPr>
                <w:rFonts w:ascii="Times New Roman" w:hAnsi="Times New Roman" w:cs="Times New Roman"/>
                <w:b/>
                <w:sz w:val="24"/>
                <w:szCs w:val="24"/>
              </w:rPr>
              <w:t>7</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2.5</w:t>
            </w:r>
          </w:p>
        </w:tc>
        <w:tc>
          <w:tcPr>
            <w:tcW w:w="7544" w:type="dxa"/>
          </w:tcPr>
          <w:p w:rsidR="00070F5D" w:rsidRPr="00D85491" w:rsidRDefault="00957F31" w:rsidP="00957F31">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Программа внеурочной деятельности</w:t>
            </w:r>
            <w:r>
              <w:rPr>
                <w:rFonts w:ascii="Times New Roman" w:hAnsi="Times New Roman" w:cs="Times New Roman"/>
                <w:sz w:val="24"/>
                <w:szCs w:val="24"/>
              </w:rPr>
              <w:t xml:space="preserve"> </w:t>
            </w:r>
            <w:r w:rsidRPr="00A564B3">
              <w:rPr>
                <w:rFonts w:ascii="Times New Roman" w:hAnsi="Times New Roman" w:cs="Times New Roman"/>
                <w:sz w:val="24"/>
                <w:szCs w:val="24"/>
              </w:rPr>
              <w:t>(см. ООП НОО)</w:t>
            </w:r>
            <w:r>
              <w:rPr>
                <w:rFonts w:ascii="Times New Roman" w:hAnsi="Times New Roman" w:cs="Times New Roman"/>
                <w:sz w:val="24"/>
                <w:szCs w:val="24"/>
              </w:rPr>
              <w:t xml:space="preserve"> </w:t>
            </w:r>
          </w:p>
        </w:tc>
        <w:tc>
          <w:tcPr>
            <w:tcW w:w="1209" w:type="dxa"/>
          </w:tcPr>
          <w:p w:rsidR="00070F5D" w:rsidRPr="009F3E52" w:rsidRDefault="00A564B3"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w:t>
            </w:r>
            <w:r w:rsidR="0076340F">
              <w:rPr>
                <w:rFonts w:ascii="Times New Roman" w:hAnsi="Times New Roman" w:cs="Times New Roman"/>
                <w:b/>
                <w:sz w:val="24"/>
                <w:szCs w:val="24"/>
              </w:rPr>
              <w:t>7</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2.6</w:t>
            </w:r>
          </w:p>
        </w:tc>
        <w:tc>
          <w:tcPr>
            <w:tcW w:w="7544" w:type="dxa"/>
          </w:tcPr>
          <w:p w:rsidR="00070F5D" w:rsidRPr="00D85491" w:rsidRDefault="00957F31"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Программа коррекционной работы</w:t>
            </w:r>
          </w:p>
        </w:tc>
        <w:tc>
          <w:tcPr>
            <w:tcW w:w="1209" w:type="dxa"/>
          </w:tcPr>
          <w:p w:rsidR="00070F5D" w:rsidRPr="009F3E52" w:rsidRDefault="0076340F"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38</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3</w:t>
            </w: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070F5D" w:rsidP="00070F5D">
            <w:pPr>
              <w:spacing w:before="240" w:after="0" w:line="240" w:lineRule="auto"/>
              <w:outlineLvl w:val="0"/>
              <w:rPr>
                <w:rFonts w:ascii="Times New Roman" w:hAnsi="Times New Roman" w:cs="Times New Roman"/>
                <w:b/>
                <w:sz w:val="24"/>
                <w:szCs w:val="24"/>
              </w:rPr>
            </w:pPr>
            <w:r w:rsidRPr="009F3E52">
              <w:rPr>
                <w:rFonts w:ascii="Times New Roman" w:hAnsi="Times New Roman" w:cs="Times New Roman"/>
                <w:b/>
                <w:sz w:val="24"/>
                <w:szCs w:val="24"/>
              </w:rPr>
              <w:t>Организационный раздел</w:t>
            </w:r>
          </w:p>
        </w:tc>
        <w:tc>
          <w:tcPr>
            <w:tcW w:w="1209" w:type="dxa"/>
          </w:tcPr>
          <w:p w:rsidR="00070F5D" w:rsidRPr="009F3E52" w:rsidRDefault="00965A2B"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60</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3.1</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Учебный план</w:t>
            </w:r>
          </w:p>
        </w:tc>
        <w:tc>
          <w:tcPr>
            <w:tcW w:w="1209" w:type="dxa"/>
          </w:tcPr>
          <w:p w:rsidR="00070F5D" w:rsidRPr="009F3E52" w:rsidRDefault="00965A2B" w:rsidP="00070F5D">
            <w:pPr>
              <w:spacing w:before="240"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60</w:t>
            </w: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D85491" w:rsidRDefault="00070F5D" w:rsidP="00070F5D">
            <w:pPr>
              <w:spacing w:before="240" w:after="0" w:line="240" w:lineRule="auto"/>
              <w:jc w:val="center"/>
              <w:outlineLvl w:val="0"/>
              <w:rPr>
                <w:rFonts w:ascii="Times New Roman" w:hAnsi="Times New Roman" w:cs="Times New Roman"/>
                <w:sz w:val="24"/>
                <w:szCs w:val="24"/>
              </w:rPr>
            </w:pPr>
            <w:r w:rsidRPr="00D85491">
              <w:rPr>
                <w:rFonts w:ascii="Times New Roman" w:hAnsi="Times New Roman" w:cs="Times New Roman"/>
                <w:sz w:val="24"/>
                <w:szCs w:val="24"/>
              </w:rPr>
              <w:t>3.2</w:t>
            </w:r>
          </w:p>
        </w:tc>
        <w:tc>
          <w:tcPr>
            <w:tcW w:w="7544" w:type="dxa"/>
          </w:tcPr>
          <w:p w:rsidR="00070F5D" w:rsidRPr="00D85491" w:rsidRDefault="00070F5D" w:rsidP="00070F5D">
            <w:pPr>
              <w:spacing w:before="240" w:after="0" w:line="240" w:lineRule="auto"/>
              <w:outlineLvl w:val="0"/>
              <w:rPr>
                <w:rFonts w:ascii="Times New Roman" w:hAnsi="Times New Roman" w:cs="Times New Roman"/>
                <w:sz w:val="24"/>
                <w:szCs w:val="24"/>
              </w:rPr>
            </w:pPr>
            <w:r w:rsidRPr="00D85491">
              <w:rPr>
                <w:rFonts w:ascii="Times New Roman" w:hAnsi="Times New Roman" w:cs="Times New Roman"/>
                <w:sz w:val="24"/>
                <w:szCs w:val="24"/>
              </w:rPr>
              <w:t>Система условий реализации АООП НОО</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r w:rsidRPr="009F3E52">
              <w:rPr>
                <w:rFonts w:ascii="Times New Roman" w:hAnsi="Times New Roman" w:cs="Times New Roman"/>
                <w:b/>
                <w:sz w:val="24"/>
                <w:szCs w:val="24"/>
              </w:rPr>
              <w:t>6</w:t>
            </w:r>
            <w:r w:rsidR="00714B81">
              <w:rPr>
                <w:rFonts w:ascii="Times New Roman" w:hAnsi="Times New Roman" w:cs="Times New Roman"/>
                <w:b/>
                <w:sz w:val="24"/>
                <w:szCs w:val="24"/>
              </w:rPr>
              <w:t>2</w:t>
            </w:r>
          </w:p>
        </w:tc>
      </w:tr>
      <w:tr w:rsidR="00877BDE" w:rsidRPr="009F3E52" w:rsidTr="00070F5D">
        <w:tc>
          <w:tcPr>
            <w:tcW w:w="515"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c>
          <w:tcPr>
            <w:tcW w:w="586" w:type="dxa"/>
          </w:tcPr>
          <w:p w:rsidR="00877BDE" w:rsidRPr="00D85491" w:rsidRDefault="00877BDE" w:rsidP="00070F5D">
            <w:pPr>
              <w:spacing w:before="240" w:after="0" w:line="240" w:lineRule="auto"/>
              <w:jc w:val="center"/>
              <w:outlineLvl w:val="0"/>
              <w:rPr>
                <w:rFonts w:ascii="Times New Roman" w:hAnsi="Times New Roman" w:cs="Times New Roman"/>
                <w:sz w:val="24"/>
                <w:szCs w:val="24"/>
              </w:rPr>
            </w:pPr>
          </w:p>
        </w:tc>
        <w:tc>
          <w:tcPr>
            <w:tcW w:w="7544" w:type="dxa"/>
          </w:tcPr>
          <w:p w:rsidR="00877BDE" w:rsidRPr="00D85491" w:rsidRDefault="00877BDE" w:rsidP="00070F5D">
            <w:pPr>
              <w:spacing w:before="240" w:after="0" w:line="240" w:lineRule="auto"/>
              <w:outlineLvl w:val="0"/>
              <w:rPr>
                <w:rFonts w:ascii="Times New Roman" w:hAnsi="Times New Roman" w:cs="Times New Roman"/>
                <w:sz w:val="24"/>
                <w:szCs w:val="24"/>
              </w:rPr>
            </w:pPr>
            <w:r w:rsidRPr="009F3E52">
              <w:rPr>
                <w:rFonts w:ascii="Times New Roman" w:hAnsi="Times New Roman" w:cs="Times New Roman"/>
                <w:b/>
                <w:sz w:val="24"/>
                <w:szCs w:val="24"/>
              </w:rPr>
              <w:t>Прило</w:t>
            </w:r>
            <w:r>
              <w:rPr>
                <w:rFonts w:ascii="Times New Roman" w:hAnsi="Times New Roman" w:cs="Times New Roman"/>
                <w:b/>
                <w:sz w:val="24"/>
                <w:szCs w:val="24"/>
              </w:rPr>
              <w:t>жение 1 Рабочие программы учебных предметов</w:t>
            </w:r>
          </w:p>
        </w:tc>
        <w:tc>
          <w:tcPr>
            <w:tcW w:w="1209"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070F5D" w:rsidP="00877BDE">
            <w:pPr>
              <w:spacing w:before="240" w:after="0" w:line="240" w:lineRule="auto"/>
              <w:outlineLvl w:val="0"/>
              <w:rPr>
                <w:rFonts w:ascii="Times New Roman" w:hAnsi="Times New Roman" w:cs="Times New Roman"/>
                <w:b/>
                <w:sz w:val="24"/>
                <w:szCs w:val="24"/>
              </w:rPr>
            </w:pPr>
            <w:r w:rsidRPr="009F3E52">
              <w:rPr>
                <w:rFonts w:ascii="Times New Roman" w:hAnsi="Times New Roman" w:cs="Times New Roman"/>
                <w:b/>
                <w:sz w:val="24"/>
                <w:szCs w:val="24"/>
              </w:rPr>
              <w:t>Прило</w:t>
            </w:r>
            <w:r w:rsidR="002B6892">
              <w:rPr>
                <w:rFonts w:ascii="Times New Roman" w:hAnsi="Times New Roman" w:cs="Times New Roman"/>
                <w:b/>
                <w:sz w:val="24"/>
                <w:szCs w:val="24"/>
              </w:rPr>
              <w:t xml:space="preserve">жение </w:t>
            </w:r>
            <w:r w:rsidR="00877BDE">
              <w:rPr>
                <w:rFonts w:ascii="Times New Roman" w:hAnsi="Times New Roman" w:cs="Times New Roman"/>
                <w:b/>
                <w:sz w:val="24"/>
                <w:szCs w:val="24"/>
              </w:rPr>
              <w:t>2</w:t>
            </w:r>
            <w:r w:rsidR="002B6892">
              <w:rPr>
                <w:rFonts w:ascii="Times New Roman" w:hAnsi="Times New Roman" w:cs="Times New Roman"/>
                <w:b/>
                <w:sz w:val="24"/>
                <w:szCs w:val="24"/>
              </w:rPr>
              <w:t xml:space="preserve"> Программ</w:t>
            </w:r>
            <w:r w:rsidR="00877BDE">
              <w:rPr>
                <w:rFonts w:ascii="Times New Roman" w:hAnsi="Times New Roman" w:cs="Times New Roman"/>
                <w:b/>
                <w:sz w:val="24"/>
                <w:szCs w:val="24"/>
              </w:rPr>
              <w:t>ы внеурочной деятельности</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070F5D" w:rsidP="00877BDE">
            <w:pPr>
              <w:pStyle w:val="a5"/>
              <w:shd w:val="clear" w:color="auto" w:fill="FFFFFF"/>
              <w:spacing w:after="0" w:line="240" w:lineRule="auto"/>
              <w:rPr>
                <w:b/>
              </w:rPr>
            </w:pPr>
            <w:r w:rsidRPr="009F3E52">
              <w:rPr>
                <w:b/>
              </w:rPr>
              <w:t xml:space="preserve">Приложение </w:t>
            </w:r>
            <w:r w:rsidR="00877BDE">
              <w:rPr>
                <w:b/>
              </w:rPr>
              <w:t>3</w:t>
            </w:r>
            <w:r w:rsidRPr="009F3E52">
              <w:rPr>
                <w:b/>
              </w:rPr>
              <w:t xml:space="preserve"> </w:t>
            </w:r>
            <w:r w:rsidR="00877BDE">
              <w:rPr>
                <w:b/>
              </w:rPr>
              <w:t>Учебный план</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r>
      <w:tr w:rsidR="00070F5D" w:rsidRPr="009F3E52" w:rsidTr="00070F5D">
        <w:tc>
          <w:tcPr>
            <w:tcW w:w="515"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586"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c>
          <w:tcPr>
            <w:tcW w:w="7544" w:type="dxa"/>
          </w:tcPr>
          <w:p w:rsidR="00070F5D" w:rsidRPr="009F3E52" w:rsidRDefault="00877BDE" w:rsidP="00877BDE">
            <w:pPr>
              <w:pStyle w:val="a5"/>
              <w:shd w:val="clear" w:color="auto" w:fill="FFFFFF"/>
              <w:spacing w:after="0" w:line="240" w:lineRule="auto"/>
              <w:rPr>
                <w:b/>
              </w:rPr>
            </w:pPr>
            <w:r>
              <w:rPr>
                <w:b/>
              </w:rPr>
              <w:t>Приложение 4</w:t>
            </w:r>
            <w:r w:rsidR="00070F5D" w:rsidRPr="009F3E52">
              <w:rPr>
                <w:b/>
              </w:rPr>
              <w:t xml:space="preserve"> </w:t>
            </w:r>
            <w:r>
              <w:rPr>
                <w:b/>
              </w:rPr>
              <w:t>План внеурочной деятельности</w:t>
            </w:r>
          </w:p>
        </w:tc>
        <w:tc>
          <w:tcPr>
            <w:tcW w:w="1209" w:type="dxa"/>
          </w:tcPr>
          <w:p w:rsidR="00070F5D" w:rsidRPr="009F3E52" w:rsidRDefault="00070F5D" w:rsidP="00070F5D">
            <w:pPr>
              <w:spacing w:before="240" w:after="0" w:line="240" w:lineRule="auto"/>
              <w:jc w:val="center"/>
              <w:outlineLvl w:val="0"/>
              <w:rPr>
                <w:rFonts w:ascii="Times New Roman" w:hAnsi="Times New Roman" w:cs="Times New Roman"/>
                <w:b/>
                <w:sz w:val="24"/>
                <w:szCs w:val="24"/>
              </w:rPr>
            </w:pPr>
          </w:p>
        </w:tc>
      </w:tr>
      <w:tr w:rsidR="00877BDE" w:rsidRPr="009F3E52" w:rsidTr="00070F5D">
        <w:tc>
          <w:tcPr>
            <w:tcW w:w="515"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c>
          <w:tcPr>
            <w:tcW w:w="586"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c>
          <w:tcPr>
            <w:tcW w:w="7544" w:type="dxa"/>
          </w:tcPr>
          <w:p w:rsidR="00877BDE" w:rsidRDefault="00877BDE" w:rsidP="00877BDE">
            <w:pPr>
              <w:pStyle w:val="a5"/>
              <w:shd w:val="clear" w:color="auto" w:fill="FFFFFF"/>
              <w:spacing w:after="0" w:line="240" w:lineRule="auto"/>
              <w:rPr>
                <w:b/>
              </w:rPr>
            </w:pPr>
            <w:r>
              <w:rPr>
                <w:b/>
              </w:rPr>
              <w:t>Приложение 5 Оценочные материалы</w:t>
            </w:r>
          </w:p>
        </w:tc>
        <w:tc>
          <w:tcPr>
            <w:tcW w:w="1209"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r>
      <w:tr w:rsidR="00877BDE" w:rsidRPr="009F3E52" w:rsidTr="00070F5D">
        <w:tc>
          <w:tcPr>
            <w:tcW w:w="515"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c>
          <w:tcPr>
            <w:tcW w:w="586"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c>
          <w:tcPr>
            <w:tcW w:w="7544" w:type="dxa"/>
          </w:tcPr>
          <w:p w:rsidR="00877BDE" w:rsidRPr="009F3E52" w:rsidRDefault="00877BDE" w:rsidP="002B6892">
            <w:pPr>
              <w:pStyle w:val="a5"/>
              <w:shd w:val="clear" w:color="auto" w:fill="FFFFFF"/>
              <w:spacing w:after="0" w:line="240" w:lineRule="auto"/>
              <w:rPr>
                <w:b/>
              </w:rPr>
            </w:pPr>
            <w:r w:rsidRPr="009F3E52">
              <w:rPr>
                <w:b/>
              </w:rPr>
              <w:t>Прило</w:t>
            </w:r>
            <w:r>
              <w:rPr>
                <w:b/>
              </w:rPr>
              <w:t>жение 6</w:t>
            </w:r>
            <w:r w:rsidRPr="009F3E52">
              <w:rPr>
                <w:b/>
              </w:rPr>
              <w:t xml:space="preserve"> Психодиагностические методики</w:t>
            </w:r>
          </w:p>
        </w:tc>
        <w:tc>
          <w:tcPr>
            <w:tcW w:w="1209" w:type="dxa"/>
          </w:tcPr>
          <w:p w:rsidR="00877BDE" w:rsidRPr="009F3E52" w:rsidRDefault="00877BDE" w:rsidP="00070F5D">
            <w:pPr>
              <w:spacing w:before="240" w:after="0" w:line="240" w:lineRule="auto"/>
              <w:jc w:val="center"/>
              <w:outlineLvl w:val="0"/>
              <w:rPr>
                <w:rFonts w:ascii="Times New Roman" w:hAnsi="Times New Roman" w:cs="Times New Roman"/>
                <w:b/>
                <w:sz w:val="24"/>
                <w:szCs w:val="24"/>
              </w:rPr>
            </w:pPr>
          </w:p>
        </w:tc>
      </w:tr>
    </w:tbl>
    <w:p w:rsidR="00070F5D" w:rsidRDefault="00070F5D" w:rsidP="00070F5D">
      <w:pPr>
        <w:spacing w:before="240" w:after="0" w:line="240" w:lineRule="auto"/>
        <w:jc w:val="center"/>
        <w:outlineLvl w:val="0"/>
        <w:rPr>
          <w:rFonts w:ascii="Times New Roman" w:hAnsi="Times New Roman" w:cs="Times New Roman"/>
          <w:b/>
          <w:sz w:val="24"/>
          <w:szCs w:val="24"/>
        </w:rPr>
      </w:pPr>
    </w:p>
    <w:p w:rsidR="006E6262" w:rsidRDefault="006E6262" w:rsidP="00070F5D">
      <w:pPr>
        <w:spacing w:before="240" w:after="0" w:line="240" w:lineRule="auto"/>
        <w:jc w:val="center"/>
        <w:outlineLvl w:val="0"/>
        <w:rPr>
          <w:rFonts w:ascii="Times New Roman" w:hAnsi="Times New Roman" w:cs="Times New Roman"/>
          <w:b/>
          <w:sz w:val="24"/>
          <w:szCs w:val="24"/>
        </w:rPr>
      </w:pPr>
    </w:p>
    <w:p w:rsidR="006E6262" w:rsidRDefault="006E6262" w:rsidP="00070F5D">
      <w:pPr>
        <w:spacing w:before="240" w:after="0" w:line="240" w:lineRule="auto"/>
        <w:jc w:val="center"/>
        <w:outlineLvl w:val="0"/>
        <w:rPr>
          <w:rFonts w:ascii="Times New Roman" w:hAnsi="Times New Roman" w:cs="Times New Roman"/>
          <w:b/>
          <w:sz w:val="24"/>
          <w:szCs w:val="24"/>
        </w:rPr>
      </w:pPr>
    </w:p>
    <w:p w:rsidR="006E6262" w:rsidRDefault="006E6262" w:rsidP="00D44329">
      <w:pPr>
        <w:spacing w:before="240" w:after="0" w:line="240" w:lineRule="auto"/>
        <w:outlineLvl w:val="0"/>
        <w:rPr>
          <w:rFonts w:ascii="Times New Roman" w:hAnsi="Times New Roman" w:cs="Times New Roman"/>
          <w:b/>
          <w:sz w:val="24"/>
          <w:szCs w:val="24"/>
        </w:rPr>
      </w:pPr>
    </w:p>
    <w:p w:rsidR="006E6262" w:rsidRDefault="006E6262" w:rsidP="00070F5D">
      <w:pPr>
        <w:spacing w:before="240" w:after="0" w:line="240" w:lineRule="auto"/>
        <w:jc w:val="center"/>
        <w:outlineLvl w:val="0"/>
        <w:rPr>
          <w:rFonts w:ascii="Times New Roman" w:hAnsi="Times New Roman" w:cs="Times New Roman"/>
          <w:b/>
          <w:sz w:val="24"/>
          <w:szCs w:val="24"/>
        </w:rPr>
      </w:pPr>
    </w:p>
    <w:p w:rsidR="006E6262" w:rsidRDefault="006E6262" w:rsidP="00070F5D">
      <w:pPr>
        <w:spacing w:before="240" w:after="0" w:line="240" w:lineRule="auto"/>
        <w:jc w:val="center"/>
        <w:outlineLvl w:val="0"/>
        <w:rPr>
          <w:rFonts w:ascii="Times New Roman" w:hAnsi="Times New Roman" w:cs="Times New Roman"/>
          <w:b/>
          <w:sz w:val="24"/>
          <w:szCs w:val="24"/>
        </w:rPr>
      </w:pPr>
    </w:p>
    <w:p w:rsidR="00070F5D" w:rsidRPr="002543D8" w:rsidRDefault="00070F5D" w:rsidP="00070F5D">
      <w:pPr>
        <w:tabs>
          <w:tab w:val="left" w:pos="0"/>
          <w:tab w:val="right" w:leader="dot" w:pos="9639"/>
        </w:tabs>
        <w:spacing w:before="240" w:after="0" w:line="240" w:lineRule="auto"/>
        <w:jc w:val="center"/>
        <w:outlineLvl w:val="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1</w:t>
      </w:r>
      <w:r w:rsidRPr="002543D8">
        <w:rPr>
          <w:rFonts w:ascii="Times New Roman" w:hAnsi="Times New Roman" w:cs="Times New Roman"/>
          <w:b/>
          <w:color w:val="auto"/>
          <w:sz w:val="24"/>
          <w:szCs w:val="24"/>
        </w:rPr>
        <w:t>.1 Целевой раздел</w:t>
      </w:r>
    </w:p>
    <w:p w:rsidR="00070F5D" w:rsidRPr="002543D8" w:rsidRDefault="00070F5D" w:rsidP="00070F5D">
      <w:pPr>
        <w:tabs>
          <w:tab w:val="left" w:pos="0"/>
          <w:tab w:val="right" w:leader="dot" w:pos="9639"/>
        </w:tabs>
        <w:spacing w:before="120" w:after="0" w:line="240" w:lineRule="auto"/>
        <w:jc w:val="center"/>
        <w:outlineLvl w:val="2"/>
        <w:rPr>
          <w:rFonts w:ascii="Times New Roman" w:hAnsi="Times New Roman" w:cs="Times New Roman"/>
          <w:b/>
          <w:color w:val="auto"/>
          <w:sz w:val="24"/>
          <w:szCs w:val="24"/>
        </w:rPr>
      </w:pPr>
      <w:r>
        <w:rPr>
          <w:rFonts w:ascii="Times New Roman" w:hAnsi="Times New Roman" w:cs="Times New Roman"/>
          <w:b/>
          <w:color w:val="auto"/>
          <w:sz w:val="24"/>
          <w:szCs w:val="24"/>
        </w:rPr>
        <w:t>1</w:t>
      </w:r>
      <w:r w:rsidRPr="002543D8">
        <w:rPr>
          <w:rFonts w:ascii="Times New Roman" w:hAnsi="Times New Roman" w:cs="Times New Roman"/>
          <w:b/>
          <w:color w:val="auto"/>
          <w:sz w:val="24"/>
          <w:szCs w:val="24"/>
        </w:rPr>
        <w:t>.1.1. Пояснительная записка</w:t>
      </w:r>
    </w:p>
    <w:p w:rsidR="00070F5D" w:rsidRPr="002543D8" w:rsidRDefault="00070F5D" w:rsidP="00070F5D">
      <w:pPr>
        <w:pStyle w:val="ae"/>
        <w:spacing w:after="0" w:line="240" w:lineRule="auto"/>
        <w:ind w:left="20" w:firstLine="700"/>
        <w:jc w:val="both"/>
        <w:rPr>
          <w:rFonts w:ascii="Times New Roman" w:hAnsi="Times New Roman"/>
          <w:sz w:val="24"/>
          <w:szCs w:val="24"/>
        </w:rPr>
      </w:pPr>
      <w:r w:rsidRPr="002543D8">
        <w:rPr>
          <w:rFonts w:ascii="Times New Roman" w:hAnsi="Times New Roman"/>
          <w:sz w:val="24"/>
          <w:szCs w:val="24"/>
        </w:rPr>
        <w:t xml:space="preserve">Муниципальное бюджетное общеобразовательное учреждение </w:t>
      </w:r>
      <w:r>
        <w:rPr>
          <w:rFonts w:ascii="Times New Roman" w:hAnsi="Times New Roman"/>
          <w:sz w:val="24"/>
          <w:szCs w:val="24"/>
        </w:rPr>
        <w:t xml:space="preserve">Гаютинская </w:t>
      </w:r>
      <w:r w:rsidRPr="002543D8">
        <w:rPr>
          <w:rFonts w:ascii="Times New Roman" w:hAnsi="Times New Roman"/>
          <w:sz w:val="24"/>
          <w:szCs w:val="24"/>
        </w:rPr>
        <w:t>средняя школа, Ярославская область, 15285</w:t>
      </w:r>
      <w:r>
        <w:rPr>
          <w:rFonts w:ascii="Times New Roman" w:hAnsi="Times New Roman"/>
          <w:sz w:val="24"/>
          <w:szCs w:val="24"/>
        </w:rPr>
        <w:t>4, Пошехонский район, улица Центральн</w:t>
      </w:r>
      <w:r w:rsidRPr="002543D8">
        <w:rPr>
          <w:rFonts w:ascii="Times New Roman" w:hAnsi="Times New Roman"/>
          <w:sz w:val="24"/>
          <w:szCs w:val="24"/>
        </w:rPr>
        <w:t>ая, дом 4</w:t>
      </w:r>
      <w:r>
        <w:rPr>
          <w:rFonts w:ascii="Times New Roman" w:hAnsi="Times New Roman"/>
          <w:sz w:val="24"/>
          <w:szCs w:val="24"/>
        </w:rPr>
        <w:t>2, тел/факс: (48546) 32-1-76</w:t>
      </w:r>
    </w:p>
    <w:p w:rsidR="00070F5D" w:rsidRPr="004548C8" w:rsidRDefault="00070F5D" w:rsidP="00070F5D">
      <w:pPr>
        <w:pStyle w:val="ae"/>
        <w:spacing w:after="0" w:line="240" w:lineRule="auto"/>
        <w:ind w:left="20" w:firstLine="700"/>
        <w:jc w:val="both"/>
        <w:rPr>
          <w:rFonts w:ascii="Times New Roman" w:hAnsi="Times New Roman"/>
          <w:sz w:val="24"/>
          <w:szCs w:val="24"/>
        </w:rPr>
      </w:pPr>
      <w:r w:rsidRPr="002543D8">
        <w:rPr>
          <w:rFonts w:ascii="Times New Roman" w:hAnsi="Times New Roman"/>
          <w:sz w:val="24"/>
          <w:szCs w:val="24"/>
        </w:rPr>
        <w:t>Адрес электронной почты:</w:t>
      </w:r>
      <w:r w:rsidR="004548C8">
        <w:rPr>
          <w:rFonts w:ascii="Times New Roman" w:hAnsi="Times New Roman"/>
          <w:sz w:val="24"/>
          <w:szCs w:val="24"/>
        </w:rPr>
        <w:t xml:space="preserve"> </w:t>
      </w:r>
      <w:r w:rsidR="004548C8" w:rsidRPr="006A7CF7">
        <w:rPr>
          <w:rFonts w:ascii="Times New Roman" w:hAnsi="Times New Roman"/>
          <w:sz w:val="24"/>
          <w:szCs w:val="24"/>
        </w:rPr>
        <w:t>gajutino_sh@mail.ru</w:t>
      </w:r>
    </w:p>
    <w:p w:rsidR="006E6262" w:rsidRDefault="00070F5D" w:rsidP="006E6262">
      <w:pPr>
        <w:pStyle w:val="321"/>
        <w:keepNext/>
        <w:keepLines/>
        <w:shd w:val="clear" w:color="auto" w:fill="auto"/>
        <w:spacing w:after="0" w:line="240" w:lineRule="auto"/>
        <w:ind w:left="20" w:firstLine="700"/>
        <w:jc w:val="both"/>
        <w:rPr>
          <w:sz w:val="24"/>
          <w:szCs w:val="24"/>
        </w:rPr>
      </w:pPr>
      <w:r w:rsidRPr="002543D8">
        <w:rPr>
          <w:rStyle w:val="322"/>
          <w:sz w:val="24"/>
          <w:szCs w:val="24"/>
        </w:rPr>
        <w:t xml:space="preserve">Директор школы </w:t>
      </w:r>
      <w:r>
        <w:rPr>
          <w:sz w:val="24"/>
          <w:szCs w:val="24"/>
        </w:rPr>
        <w:t>Николаева Евгения Евген</w:t>
      </w:r>
      <w:r w:rsidRPr="002543D8">
        <w:rPr>
          <w:sz w:val="24"/>
          <w:szCs w:val="24"/>
        </w:rPr>
        <w:t>ьевна</w:t>
      </w:r>
    </w:p>
    <w:p w:rsidR="006E6262" w:rsidRDefault="006E6262" w:rsidP="006E6262">
      <w:pPr>
        <w:pStyle w:val="321"/>
        <w:keepNext/>
        <w:keepLines/>
        <w:shd w:val="clear" w:color="auto" w:fill="auto"/>
        <w:spacing w:after="0" w:line="240" w:lineRule="auto"/>
        <w:ind w:left="20" w:firstLine="700"/>
        <w:jc w:val="both"/>
        <w:rPr>
          <w:b w:val="0"/>
          <w:sz w:val="24"/>
          <w:szCs w:val="24"/>
        </w:rPr>
      </w:pPr>
      <w:r w:rsidRPr="006E6262">
        <w:rPr>
          <w:b w:val="0"/>
          <w:sz w:val="24"/>
          <w:szCs w:val="24"/>
        </w:rPr>
        <w:t xml:space="preserve">Учредитель школы − Администрация Пошехонского МР в лице </w:t>
      </w:r>
      <w:r w:rsidR="00B739A2">
        <w:rPr>
          <w:b w:val="0"/>
          <w:sz w:val="24"/>
          <w:szCs w:val="24"/>
        </w:rPr>
        <w:t>МКУ У</w:t>
      </w:r>
      <w:r w:rsidRPr="006E6262">
        <w:rPr>
          <w:b w:val="0"/>
          <w:sz w:val="24"/>
          <w:szCs w:val="24"/>
        </w:rPr>
        <w:t xml:space="preserve">правления образования. </w:t>
      </w:r>
    </w:p>
    <w:p w:rsidR="00B316DE" w:rsidRDefault="001B17D4" w:rsidP="00B316DE">
      <w:pPr>
        <w:pStyle w:val="321"/>
        <w:keepNext/>
        <w:keepLines/>
        <w:shd w:val="clear" w:color="auto" w:fill="auto"/>
        <w:spacing w:after="0" w:line="240" w:lineRule="auto"/>
        <w:ind w:left="20" w:firstLine="700"/>
        <w:jc w:val="both"/>
        <w:rPr>
          <w:b w:val="0"/>
          <w:sz w:val="24"/>
          <w:szCs w:val="24"/>
        </w:rPr>
      </w:pPr>
      <w:r w:rsidRPr="001B17D4">
        <w:rPr>
          <w:b w:val="0"/>
          <w:sz w:val="24"/>
          <w:szCs w:val="24"/>
        </w:rPr>
        <w:t>В школе н</w:t>
      </w:r>
      <w:r>
        <w:rPr>
          <w:b w:val="0"/>
          <w:sz w:val="24"/>
          <w:szCs w:val="24"/>
        </w:rPr>
        <w:t>а начальной ступени обучается 17</w:t>
      </w:r>
      <w:r w:rsidRPr="001B17D4">
        <w:rPr>
          <w:b w:val="0"/>
          <w:sz w:val="24"/>
          <w:szCs w:val="24"/>
        </w:rPr>
        <w:t xml:space="preserve"> человек</w:t>
      </w:r>
      <w:r>
        <w:rPr>
          <w:b w:val="0"/>
          <w:sz w:val="24"/>
          <w:szCs w:val="24"/>
        </w:rPr>
        <w:t>, 4</w:t>
      </w:r>
      <w:r w:rsidRPr="001B17D4">
        <w:rPr>
          <w:b w:val="0"/>
          <w:sz w:val="24"/>
          <w:szCs w:val="24"/>
        </w:rPr>
        <w:t xml:space="preserve"> класса-комплект</w:t>
      </w:r>
      <w:r>
        <w:rPr>
          <w:b w:val="0"/>
          <w:sz w:val="24"/>
          <w:szCs w:val="24"/>
        </w:rPr>
        <w:t>а. Средняя наполняемость – 4</w:t>
      </w:r>
      <w:r w:rsidRPr="001B17D4">
        <w:rPr>
          <w:b w:val="0"/>
          <w:sz w:val="24"/>
          <w:szCs w:val="24"/>
        </w:rPr>
        <w:t xml:space="preserve"> чел.</w:t>
      </w:r>
    </w:p>
    <w:p w:rsidR="00B316DE" w:rsidRPr="00B316DE" w:rsidRDefault="00B316DE" w:rsidP="00B316DE">
      <w:pPr>
        <w:pStyle w:val="321"/>
        <w:keepNext/>
        <w:keepLines/>
        <w:shd w:val="clear" w:color="auto" w:fill="auto"/>
        <w:spacing w:after="0" w:line="240" w:lineRule="auto"/>
        <w:ind w:left="20" w:firstLine="700"/>
        <w:jc w:val="both"/>
        <w:rPr>
          <w:b w:val="0"/>
          <w:sz w:val="24"/>
          <w:szCs w:val="24"/>
        </w:rPr>
      </w:pPr>
      <w:r w:rsidRPr="00B316DE">
        <w:rPr>
          <w:i/>
          <w:iCs/>
          <w:sz w:val="24"/>
          <w:szCs w:val="24"/>
        </w:rPr>
        <w:t>Используемые системы обучения</w:t>
      </w:r>
    </w:p>
    <w:p w:rsidR="00B316DE" w:rsidRPr="00B316DE" w:rsidRDefault="00B316DE" w:rsidP="00B316DE">
      <w:pPr>
        <w:tabs>
          <w:tab w:val="left" w:pos="1080"/>
        </w:tabs>
        <w:suppressAutoHyphens w:val="0"/>
        <w:spacing w:after="0"/>
        <w:jc w:val="both"/>
        <w:rPr>
          <w:rFonts w:ascii="Times New Roman" w:eastAsia="Times New Roman" w:hAnsi="Times New Roman" w:cs="Times New Roman"/>
          <w:color w:val="auto"/>
          <w:kern w:val="0"/>
          <w:sz w:val="24"/>
          <w:szCs w:val="24"/>
          <w:lang w:eastAsia="ru-RU"/>
        </w:rPr>
      </w:pPr>
      <w:r w:rsidRPr="00B316DE">
        <w:rPr>
          <w:rFonts w:ascii="Times New Roman" w:eastAsia="Times New Roman" w:hAnsi="Times New Roman" w:cs="Times New Roman"/>
          <w:color w:val="auto"/>
          <w:kern w:val="0"/>
          <w:sz w:val="24"/>
          <w:szCs w:val="24"/>
          <w:lang w:eastAsia="ru-RU"/>
        </w:rPr>
        <w:t xml:space="preserve"> - система развивающего обучения «Начальная школа </w:t>
      </w:r>
      <w:r w:rsidRPr="00B316DE">
        <w:rPr>
          <w:rFonts w:ascii="Times New Roman" w:eastAsia="Times New Roman" w:hAnsi="Times New Roman" w:cs="TimesNewRomanPSMT"/>
          <w:color w:val="auto"/>
          <w:kern w:val="0"/>
          <w:sz w:val="24"/>
          <w:szCs w:val="24"/>
          <w:lang w:val="en-US" w:eastAsia="ru-RU"/>
        </w:rPr>
        <w:t>XXI</w:t>
      </w:r>
      <w:r w:rsidRPr="00B316DE">
        <w:rPr>
          <w:rFonts w:ascii="Times New Roman" w:eastAsia="Times New Roman" w:hAnsi="Times New Roman" w:cs="Times New Roman"/>
          <w:color w:val="auto"/>
          <w:kern w:val="0"/>
          <w:sz w:val="24"/>
          <w:szCs w:val="24"/>
          <w:lang w:eastAsia="ru-RU"/>
        </w:rPr>
        <w:t xml:space="preserve"> века»</w:t>
      </w:r>
    </w:p>
    <w:p w:rsidR="00B316DE" w:rsidRPr="00C506E1" w:rsidRDefault="00C506E1" w:rsidP="00C506E1">
      <w:pPr>
        <w:tabs>
          <w:tab w:val="left" w:pos="1080"/>
        </w:tabs>
        <w:suppressAutoHyphens w:val="0"/>
        <w:spacing w:after="0"/>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B316DE" w:rsidRPr="00B316DE">
        <w:rPr>
          <w:rFonts w:ascii="Times New Roman" w:eastAsia="Times New Roman" w:hAnsi="Times New Roman" w:cs="Times New Roman"/>
          <w:color w:val="auto"/>
          <w:kern w:val="0"/>
          <w:sz w:val="24"/>
          <w:szCs w:val="24"/>
          <w:lang w:eastAsia="ru-RU"/>
        </w:rPr>
        <w:t>- коррекционно-развивающая система обучения.</w:t>
      </w:r>
    </w:p>
    <w:p w:rsidR="00070F5D" w:rsidRPr="002543D8" w:rsidRDefault="00070F5D" w:rsidP="00070F5D">
      <w:pPr>
        <w:pStyle w:val="ae"/>
        <w:spacing w:after="0" w:line="240" w:lineRule="auto"/>
        <w:ind w:left="20" w:firstLine="700"/>
        <w:jc w:val="both"/>
        <w:rPr>
          <w:rFonts w:ascii="Times New Roman" w:hAnsi="Times New Roman"/>
          <w:sz w:val="24"/>
          <w:szCs w:val="24"/>
        </w:rPr>
      </w:pPr>
      <w:r w:rsidRPr="002543D8">
        <w:rPr>
          <w:rFonts w:ascii="Times New Roman" w:hAnsi="Times New Roman"/>
          <w:sz w:val="24"/>
          <w:szCs w:val="24"/>
        </w:rPr>
        <w:t>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 (полного) общего образования. Имеет право на выдачу выпускникам документа государственного образца аттестат об основном общем образовании, аттестат о среднем (полном) общем образовании.</w:t>
      </w:r>
    </w:p>
    <w:p w:rsidR="006A7CF7" w:rsidRDefault="00070F5D" w:rsidP="006A7CF7">
      <w:pPr>
        <w:spacing w:after="0" w:line="240" w:lineRule="auto"/>
        <w:ind w:firstLine="851"/>
        <w:jc w:val="both"/>
        <w:rPr>
          <w:rFonts w:ascii="Times New Roman" w:hAnsi="Times New Roman" w:cs="Times New Roman"/>
          <w:sz w:val="24"/>
          <w:szCs w:val="24"/>
        </w:rPr>
      </w:pPr>
      <w:r w:rsidRPr="002543D8">
        <w:rPr>
          <w:rFonts w:ascii="Times New Roman" w:hAnsi="Times New Roman" w:cs="Times New Roman"/>
          <w:sz w:val="24"/>
          <w:szCs w:val="24"/>
        </w:rPr>
        <w:t>Программа вступает в силу с 01 сентября 201</w:t>
      </w:r>
      <w:r>
        <w:rPr>
          <w:rFonts w:ascii="Times New Roman" w:hAnsi="Times New Roman" w:cs="Times New Roman"/>
          <w:sz w:val="24"/>
          <w:szCs w:val="24"/>
        </w:rPr>
        <w:t>7</w:t>
      </w:r>
      <w:r w:rsidRPr="002543D8">
        <w:rPr>
          <w:rFonts w:ascii="Times New Roman" w:hAnsi="Times New Roman" w:cs="Times New Roman"/>
          <w:sz w:val="24"/>
          <w:szCs w:val="24"/>
        </w:rPr>
        <w:t xml:space="preserve"> учебного </w:t>
      </w:r>
      <w:r>
        <w:rPr>
          <w:rFonts w:ascii="Times New Roman" w:hAnsi="Times New Roman" w:cs="Times New Roman"/>
          <w:sz w:val="24"/>
          <w:szCs w:val="24"/>
        </w:rPr>
        <w:t>года. Для реализации Программы ш</w:t>
      </w:r>
      <w:r w:rsidRPr="002543D8">
        <w:rPr>
          <w:rFonts w:ascii="Times New Roman" w:hAnsi="Times New Roman" w:cs="Times New Roman"/>
          <w:sz w:val="24"/>
          <w:szCs w:val="24"/>
        </w:rPr>
        <w:t>колы определяется нормативный срок 4 года (6,5 - 10,5 (11) лет), который соответствует младшему школьному возрасту.</w:t>
      </w:r>
    </w:p>
    <w:p w:rsidR="006A7CF7" w:rsidRPr="006A7CF7" w:rsidRDefault="006A7CF7" w:rsidP="006A7CF7">
      <w:pPr>
        <w:spacing w:after="0" w:line="240" w:lineRule="auto"/>
        <w:ind w:firstLine="851"/>
        <w:jc w:val="both"/>
        <w:rPr>
          <w:rFonts w:ascii="Times New Roman" w:eastAsia="Times New Roman" w:hAnsi="Times New Roman" w:cs="Times New Roman"/>
          <w:i/>
          <w:iCs/>
          <w:color w:val="auto"/>
          <w:kern w:val="0"/>
          <w:sz w:val="24"/>
          <w:szCs w:val="24"/>
          <w:lang w:eastAsia="ru-RU"/>
        </w:rPr>
      </w:pPr>
      <w:r w:rsidRPr="006A7CF7">
        <w:rPr>
          <w:rFonts w:ascii="Times New Roman" w:eastAsia="Times New Roman" w:hAnsi="Times New Roman" w:cs="Times New Roman"/>
          <w:color w:val="auto"/>
          <w:kern w:val="0"/>
          <w:sz w:val="24"/>
          <w:szCs w:val="24"/>
          <w:lang w:eastAsia="ru-RU"/>
        </w:rPr>
        <w:t xml:space="preserve">МБОУ Гаютинская СШ осуществляет деятельность по реализации </w:t>
      </w:r>
      <w:r>
        <w:rPr>
          <w:rFonts w:ascii="Times New Roman" w:eastAsia="Times New Roman" w:hAnsi="Times New Roman" w:cs="Times New Roman"/>
          <w:i/>
          <w:iCs/>
          <w:color w:val="auto"/>
          <w:kern w:val="0"/>
          <w:sz w:val="24"/>
          <w:szCs w:val="24"/>
          <w:lang w:eastAsia="ru-RU"/>
        </w:rPr>
        <w:t>обеспечения</w:t>
      </w:r>
      <w:r w:rsidRPr="006A7CF7">
        <w:rPr>
          <w:rFonts w:ascii="Times New Roman" w:eastAsia="Times New Roman" w:hAnsi="Times New Roman" w:cs="Times New Roman"/>
          <w:i/>
          <w:iCs/>
          <w:color w:val="auto"/>
          <w:kern w:val="0"/>
          <w:sz w:val="24"/>
          <w:szCs w:val="24"/>
          <w:lang w:eastAsia="ru-RU"/>
        </w:rPr>
        <w:t xml:space="preserve"> возможностей для получения качественного начального общего образования,</w:t>
      </w:r>
      <w:r w:rsidRPr="006A7CF7">
        <w:rPr>
          <w:rFonts w:ascii="Times New Roman" w:eastAsia="Times New Roman" w:hAnsi="Times New Roman" w:cs="Times New Roman"/>
          <w:color w:val="auto"/>
          <w:spacing w:val="2"/>
          <w:kern w:val="0"/>
          <w:sz w:val="28"/>
          <w:szCs w:val="28"/>
          <w:lang w:eastAsia="ru-RU"/>
        </w:rPr>
        <w:t xml:space="preserve"> </w:t>
      </w:r>
      <w:r w:rsidRPr="006A7CF7">
        <w:rPr>
          <w:rFonts w:ascii="Times New Roman" w:eastAsia="Times New Roman" w:hAnsi="Times New Roman" w:cs="Times New Roman"/>
          <w:i/>
          <w:color w:val="auto"/>
          <w:spacing w:val="2"/>
          <w:kern w:val="0"/>
          <w:sz w:val="24"/>
          <w:szCs w:val="24"/>
          <w:lang w:eastAsia="ru-RU"/>
        </w:rPr>
        <w:t>достижени</w:t>
      </w:r>
      <w:r>
        <w:rPr>
          <w:rFonts w:ascii="Times New Roman" w:eastAsia="Times New Roman" w:hAnsi="Times New Roman" w:cs="Times New Roman"/>
          <w:i/>
          <w:color w:val="auto"/>
          <w:spacing w:val="2"/>
          <w:kern w:val="0"/>
          <w:sz w:val="24"/>
          <w:szCs w:val="24"/>
          <w:lang w:eastAsia="ru-RU"/>
        </w:rPr>
        <w:t xml:space="preserve">я </w:t>
      </w:r>
      <w:r w:rsidRPr="006A7CF7">
        <w:rPr>
          <w:rFonts w:ascii="Times New Roman" w:eastAsia="Times New Roman" w:hAnsi="Times New Roman" w:cs="Times New Roman"/>
          <w:i/>
          <w:color w:val="auto"/>
          <w:spacing w:val="2"/>
          <w:kern w:val="0"/>
          <w:sz w:val="24"/>
          <w:szCs w:val="24"/>
          <w:lang w:eastAsia="ru-RU"/>
        </w:rPr>
        <w:t>планируемых ре</w:t>
      </w:r>
      <w:r w:rsidRPr="006A7CF7">
        <w:rPr>
          <w:rFonts w:ascii="Times New Roman" w:eastAsia="Times New Roman" w:hAnsi="Times New Roman" w:cs="Times New Roman"/>
          <w:i/>
          <w:color w:val="auto"/>
          <w:spacing w:val="-2"/>
          <w:kern w:val="0"/>
          <w:sz w:val="24"/>
          <w:szCs w:val="24"/>
          <w:lang w:eastAsia="ru-RU"/>
        </w:rPr>
        <w:t>зультатов</w:t>
      </w:r>
      <w:r w:rsidRPr="006A7CF7">
        <w:rPr>
          <w:rFonts w:ascii="Times New Roman" w:eastAsia="Times New Roman" w:hAnsi="Times New Roman" w:cs="Times New Roman"/>
          <w:i/>
          <w:color w:val="auto"/>
          <w:spacing w:val="2"/>
          <w:kern w:val="0"/>
          <w:sz w:val="24"/>
          <w:szCs w:val="24"/>
          <w:lang w:eastAsia="ru-RU"/>
        </w:rPr>
        <w:t xml:space="preserve"> </w:t>
      </w:r>
      <w:r w:rsidRPr="006A7CF7">
        <w:rPr>
          <w:rFonts w:ascii="Times New Roman" w:eastAsia="Times New Roman" w:hAnsi="Times New Roman" w:cs="Times New Roman"/>
          <w:i/>
          <w:color w:val="auto"/>
          <w:spacing w:val="-2"/>
          <w:kern w:val="0"/>
          <w:sz w:val="24"/>
          <w:szCs w:val="24"/>
          <w:lang w:eastAsia="ru-RU"/>
        </w:rPr>
        <w:t>освоения основной образовательной программы на</w:t>
      </w:r>
      <w:r w:rsidRPr="006A7CF7">
        <w:rPr>
          <w:rFonts w:ascii="Times New Roman" w:eastAsia="Times New Roman" w:hAnsi="Times New Roman" w:cs="Times New Roman"/>
          <w:i/>
          <w:color w:val="auto"/>
          <w:spacing w:val="2"/>
          <w:kern w:val="0"/>
          <w:sz w:val="24"/>
          <w:szCs w:val="24"/>
          <w:lang w:eastAsia="ru-RU"/>
        </w:rPr>
        <w:t>чального общего образования</w:t>
      </w:r>
      <w:r w:rsidRPr="006A7CF7">
        <w:rPr>
          <w:rFonts w:ascii="Times New Roman" w:eastAsia="Times New Roman" w:hAnsi="Times New Roman" w:cs="Times New Roman"/>
          <w:i/>
          <w:color w:val="auto"/>
          <w:spacing w:val="2"/>
          <w:kern w:val="0"/>
          <w:sz w:val="28"/>
          <w:szCs w:val="28"/>
          <w:lang w:eastAsia="ru-RU"/>
        </w:rPr>
        <w:t xml:space="preserve"> </w:t>
      </w:r>
      <w:r w:rsidRPr="006A7CF7">
        <w:rPr>
          <w:rFonts w:ascii="Times New Roman" w:eastAsia="Times New Roman" w:hAnsi="Times New Roman" w:cs="Times New Roman"/>
          <w:i/>
          <w:color w:val="auto"/>
          <w:spacing w:val="2"/>
          <w:kern w:val="0"/>
          <w:sz w:val="24"/>
          <w:szCs w:val="24"/>
          <w:lang w:eastAsia="ru-RU"/>
        </w:rPr>
        <w:t xml:space="preserve">всеми обучающимися, в том </w:t>
      </w:r>
      <w:r w:rsidRPr="006A7CF7">
        <w:rPr>
          <w:rFonts w:ascii="Times New Roman" w:eastAsia="Times New Roman" w:hAnsi="Times New Roman" w:cs="Times New Roman"/>
          <w:i/>
          <w:color w:val="auto"/>
          <w:kern w:val="0"/>
          <w:sz w:val="24"/>
          <w:szCs w:val="24"/>
          <w:lang w:eastAsia="ru-RU"/>
        </w:rPr>
        <w:t>числе детьми с ограниченными возможностями здоровья (дети с ОВЗ)</w:t>
      </w:r>
      <w:r w:rsidRPr="006A7CF7">
        <w:rPr>
          <w:rFonts w:ascii="Times New Roman" w:eastAsia="Times New Roman" w:hAnsi="Times New Roman" w:cs="Times New Roman"/>
          <w:i/>
          <w:iCs/>
          <w:color w:val="auto"/>
          <w:kern w:val="0"/>
          <w:sz w:val="24"/>
          <w:szCs w:val="24"/>
          <w:lang w:eastAsia="ru-RU"/>
        </w:rPr>
        <w:t xml:space="preserve">. </w:t>
      </w:r>
      <w:r w:rsidRPr="006A7CF7">
        <w:rPr>
          <w:rFonts w:ascii="Times New Roman" w:eastAsia="Times New Roman" w:hAnsi="Times New Roman" w:cs="Times New Roman"/>
          <w:color w:val="auto"/>
          <w:kern w:val="0"/>
          <w:sz w:val="24"/>
          <w:szCs w:val="24"/>
          <w:lang w:eastAsia="ru-RU"/>
        </w:rPr>
        <w:t xml:space="preserve">Эта цель реализуется двумя путями: </w:t>
      </w:r>
    </w:p>
    <w:p w:rsidR="006A7CF7" w:rsidRPr="006A7CF7" w:rsidRDefault="006A7CF7" w:rsidP="006A7CF7">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6A7CF7">
        <w:rPr>
          <w:rFonts w:ascii="Times New Roman" w:eastAsia="Times New Roman" w:hAnsi="Times New Roman" w:cs="Times New Roman"/>
          <w:color w:val="auto"/>
          <w:kern w:val="0"/>
          <w:sz w:val="24"/>
          <w:szCs w:val="24"/>
          <w:lang w:eastAsia="ru-RU"/>
        </w:rPr>
        <w:t xml:space="preserve">    а)</w:t>
      </w:r>
      <w:r w:rsidRPr="006A7CF7">
        <w:rPr>
          <w:rFonts w:ascii="Times New Roman" w:eastAsia="Times New Roman" w:hAnsi="Times New Roman" w:cs="Times New Roman"/>
          <w:i/>
          <w:iCs/>
          <w:color w:val="auto"/>
          <w:kern w:val="0"/>
          <w:sz w:val="24"/>
          <w:szCs w:val="24"/>
          <w:lang w:eastAsia="ru-RU"/>
        </w:rPr>
        <w:t xml:space="preserve"> </w:t>
      </w:r>
      <w:r w:rsidRPr="006A7CF7">
        <w:rPr>
          <w:rFonts w:ascii="Times New Roman" w:eastAsia="Times New Roman" w:hAnsi="Times New Roman" w:cs="Times New Roman"/>
          <w:color w:val="auto"/>
          <w:kern w:val="0"/>
          <w:sz w:val="24"/>
          <w:szCs w:val="24"/>
          <w:lang w:eastAsia="ru-RU"/>
        </w:rPr>
        <w:t>дифференциацией обучения, обеспечением коррекционно-развивающей</w:t>
      </w:r>
      <w:r w:rsidRPr="006A7CF7">
        <w:rPr>
          <w:rFonts w:ascii="Times New Roman" w:eastAsia="Times New Roman" w:hAnsi="Times New Roman" w:cs="Times New Roman"/>
          <w:i/>
          <w:iCs/>
          <w:color w:val="auto"/>
          <w:kern w:val="0"/>
          <w:sz w:val="24"/>
          <w:szCs w:val="24"/>
          <w:lang w:eastAsia="ru-RU"/>
        </w:rPr>
        <w:t xml:space="preserve"> </w:t>
      </w:r>
      <w:r w:rsidRPr="006A7CF7">
        <w:rPr>
          <w:rFonts w:ascii="Times New Roman" w:eastAsia="Times New Roman" w:hAnsi="Times New Roman" w:cs="Times New Roman"/>
          <w:color w:val="auto"/>
          <w:kern w:val="0"/>
          <w:sz w:val="24"/>
          <w:szCs w:val="24"/>
          <w:lang w:eastAsia="ru-RU"/>
        </w:rPr>
        <w:t>деятельности учителя. Для этого используется диагностика и специальная</w:t>
      </w:r>
      <w:r w:rsidRPr="006A7CF7">
        <w:rPr>
          <w:rFonts w:ascii="Times New Roman" w:eastAsia="Times New Roman" w:hAnsi="Times New Roman" w:cs="Times New Roman"/>
          <w:i/>
          <w:iCs/>
          <w:color w:val="auto"/>
          <w:kern w:val="0"/>
          <w:sz w:val="24"/>
          <w:szCs w:val="24"/>
          <w:lang w:eastAsia="ru-RU"/>
        </w:rPr>
        <w:t xml:space="preserve"> </w:t>
      </w:r>
      <w:r w:rsidRPr="006A7CF7">
        <w:rPr>
          <w:rFonts w:ascii="Times New Roman" w:eastAsia="Times New Roman" w:hAnsi="Times New Roman" w:cs="Times New Roman"/>
          <w:color w:val="auto"/>
          <w:kern w:val="0"/>
          <w:sz w:val="24"/>
          <w:szCs w:val="24"/>
          <w:lang w:eastAsia="ru-RU"/>
        </w:rPr>
        <w:t>методика ее оценки, разработанная авторами системы учебников «Начальная</w:t>
      </w:r>
      <w:r w:rsidRPr="006A7CF7">
        <w:rPr>
          <w:rFonts w:ascii="Times New Roman" w:eastAsia="Times New Roman" w:hAnsi="Times New Roman" w:cs="Times New Roman"/>
          <w:i/>
          <w:iCs/>
          <w:color w:val="auto"/>
          <w:kern w:val="0"/>
          <w:sz w:val="24"/>
          <w:szCs w:val="24"/>
          <w:lang w:eastAsia="ru-RU"/>
        </w:rPr>
        <w:t xml:space="preserve"> </w:t>
      </w:r>
      <w:r w:rsidRPr="006A7CF7">
        <w:rPr>
          <w:rFonts w:ascii="Times New Roman" w:eastAsia="Times New Roman" w:hAnsi="Times New Roman" w:cs="Times New Roman"/>
          <w:color w:val="auto"/>
          <w:kern w:val="0"/>
          <w:sz w:val="24"/>
          <w:szCs w:val="24"/>
          <w:lang w:eastAsia="ru-RU"/>
        </w:rPr>
        <w:t xml:space="preserve">школа </w:t>
      </w:r>
      <w:r w:rsidRPr="006A7CF7">
        <w:rPr>
          <w:rFonts w:ascii="Times New Roman" w:eastAsia="Times New Roman" w:hAnsi="Times New Roman" w:cs="Times New Roman"/>
          <w:color w:val="auto"/>
          <w:kern w:val="0"/>
          <w:sz w:val="24"/>
          <w:szCs w:val="24"/>
          <w:lang w:val="en-US" w:eastAsia="ru-RU"/>
        </w:rPr>
        <w:t>XXI</w:t>
      </w:r>
      <w:r w:rsidRPr="006A7CF7">
        <w:rPr>
          <w:rFonts w:ascii="Times New Roman" w:eastAsia="Times New Roman" w:hAnsi="Times New Roman" w:cs="Times New Roman"/>
          <w:color w:val="auto"/>
          <w:kern w:val="0"/>
          <w:sz w:val="24"/>
          <w:szCs w:val="24"/>
          <w:lang w:eastAsia="ru-RU"/>
        </w:rPr>
        <w:t xml:space="preserve"> века»;</w:t>
      </w:r>
    </w:p>
    <w:p w:rsidR="006A7CF7" w:rsidRPr="006A7CF7" w:rsidRDefault="006A7CF7" w:rsidP="006A7CF7">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6A7CF7">
        <w:rPr>
          <w:rFonts w:ascii="Times New Roman" w:eastAsia="Times New Roman" w:hAnsi="Times New Roman" w:cs="Times New Roman"/>
          <w:color w:val="auto"/>
          <w:kern w:val="0"/>
          <w:sz w:val="24"/>
          <w:szCs w:val="24"/>
          <w:lang w:eastAsia="ru-RU"/>
        </w:rPr>
        <w:t xml:space="preserve">   б) организацией внеклассной деятельности, системой программ с учетом познавательных интересов младших школьников и их индивидуальных потребностей.</w:t>
      </w:r>
    </w:p>
    <w:p w:rsidR="00070F5D" w:rsidRDefault="00070F5D" w:rsidP="00070F5D">
      <w:pPr>
        <w:pStyle w:val="14TexstOSNOVA1012"/>
        <w:spacing w:line="240" w:lineRule="auto"/>
        <w:ind w:firstLine="709"/>
        <w:rPr>
          <w:rFonts w:ascii="Times New Roman" w:hAnsi="Times New Roman" w:cs="Times New Roman"/>
          <w:iCs/>
          <w:color w:val="auto"/>
          <w:kern w:val="1"/>
          <w:sz w:val="24"/>
          <w:szCs w:val="24"/>
        </w:rPr>
      </w:pPr>
      <w:r w:rsidRPr="002543D8">
        <w:rPr>
          <w:rFonts w:ascii="Times New Roman" w:hAnsi="Times New Roman" w:cs="Times New Roman"/>
          <w:b/>
          <w:color w:val="auto"/>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Pr>
          <w:rFonts w:ascii="Times New Roman" w:hAnsi="Times New Roman" w:cs="Times New Roman"/>
          <w:b/>
          <w:color w:val="auto"/>
          <w:sz w:val="24"/>
          <w:szCs w:val="24"/>
        </w:rPr>
        <w:t xml:space="preserve"> (</w:t>
      </w:r>
      <w:r w:rsidRPr="002543D8">
        <w:rPr>
          <w:rFonts w:ascii="Times New Roman" w:hAnsi="Times New Roman" w:cs="Times New Roman"/>
          <w:b/>
          <w:color w:val="auto"/>
          <w:sz w:val="24"/>
          <w:szCs w:val="24"/>
        </w:rPr>
        <w:t>ЗПР</w:t>
      </w:r>
      <w:r>
        <w:rPr>
          <w:rFonts w:ascii="Times New Roman" w:hAnsi="Times New Roman" w:cs="Times New Roman"/>
          <w:b/>
          <w:color w:val="auto"/>
          <w:sz w:val="24"/>
          <w:szCs w:val="24"/>
        </w:rPr>
        <w:t xml:space="preserve">) – </w:t>
      </w:r>
      <w:r w:rsidRPr="002543D8">
        <w:rPr>
          <w:rStyle w:val="aff0"/>
          <w:rFonts w:ascii="Times New Roman" w:hAnsi="Times New Roman" w:cs="Times New Roman"/>
          <w:caps w:val="0"/>
          <w:color w:val="auto"/>
          <w:sz w:val="24"/>
          <w:szCs w:val="24"/>
        </w:rPr>
        <w:t xml:space="preserve">обеспечение выполнения требований </w:t>
      </w:r>
      <w:r w:rsidRPr="002543D8">
        <w:rPr>
          <w:rFonts w:ascii="Times New Roman" w:hAnsi="Times New Roman" w:cs="Times New Roman"/>
          <w:color w:val="auto"/>
          <w:sz w:val="24"/>
          <w:szCs w:val="24"/>
        </w:rPr>
        <w:t>ФГОС НОО обучающихся с ОВЗ</w:t>
      </w:r>
      <w:r w:rsidRPr="002543D8">
        <w:rPr>
          <w:rStyle w:val="aff0"/>
          <w:rFonts w:ascii="Times New Roman" w:hAnsi="Times New Roman" w:cs="Times New Roman"/>
          <w:iCs/>
          <w:caps w:val="0"/>
          <w:color w:val="auto"/>
          <w:sz w:val="24"/>
          <w:szCs w:val="24"/>
          <w:lang w:eastAsia="ar-SA"/>
        </w:rPr>
        <w:t xml:space="preserve"> посредством создания условий для ма</w:t>
      </w:r>
      <w:r w:rsidRPr="002543D8">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70F5D" w:rsidRPr="002543D8" w:rsidRDefault="00070F5D" w:rsidP="00070F5D">
      <w:pPr>
        <w:pStyle w:val="ae"/>
        <w:spacing w:after="0" w:line="240" w:lineRule="auto"/>
        <w:ind w:firstLine="709"/>
        <w:jc w:val="both"/>
        <w:rPr>
          <w:rFonts w:ascii="Times New Roman" w:hAnsi="Times New Roman"/>
          <w:color w:val="auto"/>
          <w:sz w:val="24"/>
          <w:szCs w:val="24"/>
        </w:rPr>
      </w:pPr>
      <w:r w:rsidRPr="002543D8">
        <w:rPr>
          <w:rStyle w:val="aff0"/>
          <w:rFonts w:ascii="Times New Roman" w:hAnsi="Times New Roman"/>
          <w:caps w:val="0"/>
          <w:color w:val="auto"/>
          <w:sz w:val="24"/>
          <w:szCs w:val="24"/>
        </w:rPr>
        <w:t>АООП НОО</w:t>
      </w:r>
      <w:r w:rsidRPr="002543D8">
        <w:rPr>
          <w:rFonts w:ascii="Times New Roman" w:hAnsi="Times New Roman"/>
          <w:color w:val="auto"/>
          <w:sz w:val="24"/>
          <w:szCs w:val="24"/>
        </w:rPr>
        <w:t xml:space="preserve"> обучающихся с ЗПР предусматривает решение следующих основных задач:</w:t>
      </w:r>
    </w:p>
    <w:p w:rsidR="00070F5D" w:rsidRPr="002543D8" w:rsidRDefault="00070F5D" w:rsidP="00070F5D">
      <w:pPr>
        <w:pStyle w:val="aff"/>
        <w:spacing w:line="240" w:lineRule="auto"/>
        <w:ind w:firstLine="709"/>
        <w:rPr>
          <w:caps w:val="0"/>
          <w:color w:val="auto"/>
          <w:sz w:val="24"/>
          <w:szCs w:val="24"/>
        </w:rPr>
      </w:pPr>
      <w:r w:rsidRPr="002543D8">
        <w:rPr>
          <w:color w:val="auto"/>
          <w:sz w:val="24"/>
          <w:szCs w:val="24"/>
        </w:rPr>
        <w:t>• </w:t>
      </w:r>
      <w:r w:rsidRPr="002543D8">
        <w:rPr>
          <w:caps w:val="0"/>
          <w:color w:val="auto"/>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543D8">
        <w:rPr>
          <w:color w:val="auto"/>
          <w:sz w:val="24"/>
          <w:szCs w:val="24"/>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2543D8">
        <w:rPr>
          <w:caps w:val="0"/>
          <w:color w:val="auto"/>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2543D8">
        <w:rPr>
          <w:color w:val="auto"/>
          <w:sz w:val="24"/>
          <w:szCs w:val="24"/>
        </w:rPr>
        <w:t>;</w:t>
      </w:r>
    </w:p>
    <w:p w:rsidR="00070F5D" w:rsidRPr="002543D8" w:rsidRDefault="00070F5D" w:rsidP="00070F5D">
      <w:pPr>
        <w:pStyle w:val="aff"/>
        <w:spacing w:line="240" w:lineRule="auto"/>
        <w:ind w:firstLine="709"/>
        <w:rPr>
          <w:caps w:val="0"/>
          <w:color w:val="auto"/>
          <w:sz w:val="24"/>
          <w:szCs w:val="24"/>
        </w:rPr>
      </w:pPr>
      <w:r w:rsidRPr="002543D8">
        <w:rPr>
          <w:color w:val="auto"/>
          <w:sz w:val="24"/>
          <w:szCs w:val="24"/>
        </w:rPr>
        <w:t>• </w:t>
      </w:r>
      <w:r w:rsidRPr="002543D8">
        <w:rPr>
          <w:caps w:val="0"/>
          <w:color w:val="auto"/>
          <w:sz w:val="24"/>
          <w:szCs w:val="24"/>
        </w:rPr>
        <w:t>со</w:t>
      </w:r>
      <w:r w:rsidRPr="002543D8">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543D8">
        <w:rPr>
          <w:color w:val="auto"/>
          <w:sz w:val="24"/>
          <w:szCs w:val="24"/>
          <w:u w:color="000000"/>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lastRenderedPageBreak/>
        <w:t>• </w:t>
      </w:r>
      <w:r w:rsidRPr="002543D8">
        <w:rPr>
          <w:caps w:val="0"/>
          <w:color w:val="auto"/>
          <w:sz w:val="24"/>
          <w:szCs w:val="24"/>
        </w:rPr>
        <w:t>обеспечение доступности получения качественного начального общего образования</w:t>
      </w:r>
      <w:r w:rsidRPr="002543D8">
        <w:rPr>
          <w:color w:val="auto"/>
          <w:sz w:val="24"/>
          <w:szCs w:val="24"/>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обеспечение преемственности начального общего и основного общего образования</w:t>
      </w:r>
      <w:r w:rsidRPr="002543D8">
        <w:rPr>
          <w:color w:val="auto"/>
          <w:sz w:val="24"/>
          <w:szCs w:val="24"/>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использование в образовательном процессе современных образовательных технологий деятельностного типа</w:t>
      </w:r>
      <w:r w:rsidRPr="002543D8">
        <w:rPr>
          <w:color w:val="auto"/>
          <w:sz w:val="24"/>
          <w:szCs w:val="24"/>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предоставление обучающимся возможности для эффективной самостоятельной работы</w:t>
      </w:r>
      <w:r w:rsidRPr="002543D8">
        <w:rPr>
          <w:color w:val="auto"/>
          <w:sz w:val="24"/>
          <w:szCs w:val="24"/>
        </w:rPr>
        <w:t>;</w:t>
      </w:r>
    </w:p>
    <w:p w:rsidR="00070F5D" w:rsidRPr="002543D8" w:rsidRDefault="00070F5D" w:rsidP="00070F5D">
      <w:pPr>
        <w:pStyle w:val="aff"/>
        <w:spacing w:line="240" w:lineRule="auto"/>
        <w:ind w:firstLine="709"/>
        <w:rPr>
          <w:color w:val="auto"/>
          <w:sz w:val="24"/>
          <w:szCs w:val="24"/>
        </w:rPr>
      </w:pPr>
      <w:r w:rsidRPr="002543D8">
        <w:rPr>
          <w:color w:val="auto"/>
          <w:sz w:val="24"/>
          <w:szCs w:val="24"/>
        </w:rPr>
        <w:t>• </w:t>
      </w:r>
      <w:r w:rsidRPr="002543D8">
        <w:rPr>
          <w:caps w:val="0"/>
          <w:color w:val="auto"/>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70F5D" w:rsidRPr="002543D8" w:rsidRDefault="00070F5D" w:rsidP="00070F5D">
      <w:pPr>
        <w:pStyle w:val="aff"/>
        <w:spacing w:line="240" w:lineRule="auto"/>
        <w:rPr>
          <w:color w:val="auto"/>
          <w:sz w:val="24"/>
          <w:szCs w:val="24"/>
        </w:rPr>
      </w:pPr>
      <w:r w:rsidRPr="002543D8">
        <w:rPr>
          <w:color w:val="auto"/>
          <w:sz w:val="24"/>
          <w:szCs w:val="24"/>
        </w:rPr>
        <w:t>• </w:t>
      </w:r>
      <w:r w:rsidRPr="002543D8">
        <w:rPr>
          <w:caps w:val="0"/>
          <w:color w:val="auto"/>
          <w:sz w:val="24"/>
          <w:szCs w:val="24"/>
        </w:rPr>
        <w:t>включение обучающихся в процессы познания и преобразования внешкольной социальной ср</w:t>
      </w:r>
      <w:r w:rsidR="008C4719">
        <w:rPr>
          <w:caps w:val="0"/>
          <w:color w:val="auto"/>
          <w:sz w:val="24"/>
          <w:szCs w:val="24"/>
        </w:rPr>
        <w:t>еды (села, района</w:t>
      </w:r>
      <w:r w:rsidRPr="002543D8">
        <w:rPr>
          <w:caps w:val="0"/>
          <w:color w:val="auto"/>
          <w:sz w:val="24"/>
          <w:szCs w:val="24"/>
        </w:rPr>
        <w:t>).</w:t>
      </w:r>
    </w:p>
    <w:p w:rsidR="00070F5D" w:rsidRPr="002543D8" w:rsidRDefault="00070F5D" w:rsidP="00070F5D">
      <w:pPr>
        <w:pStyle w:val="14TexstOSNOVA1012"/>
        <w:spacing w:line="240" w:lineRule="auto"/>
        <w:ind w:firstLine="709"/>
        <w:rPr>
          <w:rFonts w:ascii="Times New Roman" w:hAnsi="Times New Roman" w:cs="Times New Roman"/>
          <w:b/>
          <w:color w:val="auto"/>
          <w:sz w:val="24"/>
          <w:szCs w:val="24"/>
        </w:rPr>
      </w:pPr>
      <w:r w:rsidRPr="002543D8">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070F5D" w:rsidRPr="002543D8" w:rsidRDefault="00070F5D" w:rsidP="00070F5D">
      <w:pPr>
        <w:pStyle w:val="aff"/>
        <w:spacing w:line="240" w:lineRule="auto"/>
        <w:ind w:firstLine="709"/>
        <w:rPr>
          <w:b/>
          <w:color w:val="auto"/>
          <w:sz w:val="24"/>
          <w:szCs w:val="24"/>
        </w:rPr>
      </w:pPr>
      <w:r w:rsidRPr="002543D8">
        <w:rPr>
          <w:caps w:val="0"/>
          <w:color w:val="auto"/>
          <w:kern w:val="28"/>
          <w:sz w:val="24"/>
          <w:szCs w:val="24"/>
        </w:rPr>
        <w:t>В основу разработки и реализации АООП</w:t>
      </w:r>
      <w:r w:rsidRPr="002543D8">
        <w:rPr>
          <w:bCs/>
          <w:iCs/>
          <w:caps w:val="0"/>
          <w:color w:val="auto"/>
          <w:kern w:val="28"/>
          <w:sz w:val="24"/>
          <w:szCs w:val="24"/>
        </w:rPr>
        <w:t xml:space="preserve"> НОО</w:t>
      </w:r>
      <w:r w:rsidRPr="002543D8">
        <w:rPr>
          <w:caps w:val="0"/>
          <w:color w:val="auto"/>
          <w:kern w:val="28"/>
          <w:sz w:val="24"/>
          <w:szCs w:val="24"/>
        </w:rPr>
        <w:t xml:space="preserve"> обучающихся</w:t>
      </w:r>
      <w:r w:rsidRPr="002543D8">
        <w:rPr>
          <w:color w:val="auto"/>
          <w:kern w:val="28"/>
          <w:sz w:val="24"/>
          <w:szCs w:val="24"/>
        </w:rPr>
        <w:t xml:space="preserve"> </w:t>
      </w:r>
      <w:r w:rsidRPr="002543D8">
        <w:rPr>
          <w:caps w:val="0"/>
          <w:color w:val="auto"/>
          <w:kern w:val="28"/>
          <w:sz w:val="24"/>
          <w:szCs w:val="24"/>
        </w:rPr>
        <w:t xml:space="preserve">с ЗПР заложены </w:t>
      </w:r>
      <w:r w:rsidRPr="002543D8">
        <w:rPr>
          <w:i/>
          <w:caps w:val="0"/>
          <w:color w:val="auto"/>
          <w:kern w:val="28"/>
          <w:sz w:val="24"/>
          <w:szCs w:val="24"/>
        </w:rPr>
        <w:t xml:space="preserve">дифференцированный </w:t>
      </w:r>
      <w:r w:rsidRPr="002543D8">
        <w:rPr>
          <w:caps w:val="0"/>
          <w:color w:val="auto"/>
          <w:kern w:val="28"/>
          <w:sz w:val="24"/>
          <w:szCs w:val="24"/>
        </w:rPr>
        <w:t>и</w:t>
      </w:r>
      <w:r w:rsidRPr="002543D8">
        <w:rPr>
          <w:i/>
          <w:caps w:val="0"/>
          <w:color w:val="auto"/>
          <w:kern w:val="28"/>
          <w:sz w:val="24"/>
          <w:szCs w:val="24"/>
        </w:rPr>
        <w:t xml:space="preserve"> деятельностный подходы</w:t>
      </w:r>
      <w:r w:rsidRPr="002543D8">
        <w:rPr>
          <w:caps w:val="0"/>
          <w:color w:val="auto"/>
          <w:kern w:val="28"/>
          <w:sz w:val="24"/>
          <w:szCs w:val="24"/>
        </w:rPr>
        <w:t>.</w:t>
      </w:r>
    </w:p>
    <w:p w:rsidR="00070F5D" w:rsidRPr="002543D8" w:rsidRDefault="00070F5D" w:rsidP="00070F5D">
      <w:pPr>
        <w:spacing w:after="0" w:line="240" w:lineRule="auto"/>
        <w:ind w:firstLine="709"/>
        <w:jc w:val="both"/>
        <w:rPr>
          <w:rFonts w:ascii="Times New Roman" w:hAnsi="Times New Roman" w:cs="Times New Roman"/>
          <w:bCs/>
          <w:iCs/>
          <w:color w:val="auto"/>
          <w:kern w:val="28"/>
          <w:sz w:val="24"/>
          <w:szCs w:val="24"/>
        </w:rPr>
      </w:pPr>
      <w:r w:rsidRPr="002543D8">
        <w:rPr>
          <w:rFonts w:ascii="Times New Roman" w:hAnsi="Times New Roman" w:cs="Times New Roman"/>
          <w:bCs/>
          <w:i/>
          <w:iCs/>
          <w:color w:val="auto"/>
          <w:kern w:val="28"/>
          <w:sz w:val="24"/>
          <w:szCs w:val="24"/>
        </w:rPr>
        <w:t>Дифференцированный подход</w:t>
      </w:r>
      <w:r w:rsidRPr="002543D8">
        <w:rPr>
          <w:rFonts w:ascii="Times New Roman" w:hAnsi="Times New Roman" w:cs="Times New Roman"/>
          <w:bCs/>
          <w:iCs/>
          <w:color w:val="auto"/>
          <w:kern w:val="28"/>
          <w:sz w:val="24"/>
          <w:szCs w:val="24"/>
        </w:rPr>
        <w:t xml:space="preserve"> к разработке и реализации АООП НОО </w:t>
      </w:r>
      <w:r w:rsidRPr="002543D8">
        <w:rPr>
          <w:rFonts w:ascii="Times New Roman" w:hAnsi="Times New Roman" w:cs="Times New Roman"/>
          <w:color w:val="auto"/>
          <w:kern w:val="28"/>
          <w:sz w:val="24"/>
          <w:szCs w:val="24"/>
        </w:rPr>
        <w:t>обучающихся</w:t>
      </w:r>
      <w:r w:rsidRPr="002543D8">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70F5D" w:rsidRPr="002543D8" w:rsidRDefault="00070F5D" w:rsidP="00070F5D">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2543D8">
        <w:rPr>
          <w:rFonts w:ascii="Times New Roman" w:hAnsi="Times New Roman" w:cs="Times New Roman"/>
          <w:color w:val="auto"/>
          <w:kern w:val="28"/>
          <w:sz w:val="24"/>
          <w:szCs w:val="24"/>
        </w:rPr>
        <w:t>разнообразие содержания, предоставляя обучающимся</w:t>
      </w:r>
      <w:r w:rsidRPr="002543D8">
        <w:rPr>
          <w:rFonts w:ascii="Times New Roman" w:hAnsi="Times New Roman" w:cs="Times New Roman"/>
          <w:bCs/>
          <w:iCs/>
          <w:color w:val="auto"/>
          <w:kern w:val="28"/>
          <w:sz w:val="24"/>
          <w:szCs w:val="24"/>
        </w:rPr>
        <w:t xml:space="preserve"> с ЗПР </w:t>
      </w:r>
      <w:r w:rsidRPr="002543D8">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bCs/>
          <w:i/>
          <w:iCs/>
          <w:color w:val="auto"/>
          <w:kern w:val="28"/>
          <w:sz w:val="24"/>
          <w:szCs w:val="24"/>
        </w:rPr>
        <w:t>Деятельностный</w:t>
      </w:r>
      <w:r w:rsidRPr="002543D8">
        <w:rPr>
          <w:rFonts w:ascii="Times New Roman" w:hAnsi="Times New Roman" w:cs="Times New Roman"/>
          <w:i/>
          <w:color w:val="auto"/>
          <w:kern w:val="28"/>
          <w:sz w:val="24"/>
          <w:szCs w:val="24"/>
        </w:rPr>
        <w:t xml:space="preserve"> подход</w:t>
      </w:r>
      <w:r w:rsidRPr="002543D8">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070F5D" w:rsidRPr="002543D8" w:rsidRDefault="00070F5D" w:rsidP="00070F5D">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70F5D" w:rsidRPr="002543D8" w:rsidRDefault="00070F5D" w:rsidP="00070F5D">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70F5D" w:rsidRPr="002543D8" w:rsidRDefault="00070F5D" w:rsidP="00070F5D">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70F5D" w:rsidRPr="002543D8" w:rsidRDefault="00070F5D" w:rsidP="00070F5D">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kern w:val="28"/>
          <w:sz w:val="24"/>
          <w:szCs w:val="24"/>
        </w:rPr>
        <w:lastRenderedPageBreak/>
        <w:t xml:space="preserve">В основу </w:t>
      </w:r>
      <w:r w:rsidRPr="002543D8">
        <w:rPr>
          <w:rFonts w:ascii="Times New Roman" w:hAnsi="Times New Roman" w:cs="Times New Roman"/>
          <w:color w:val="auto"/>
          <w:spacing w:val="2"/>
          <w:kern w:val="28"/>
          <w:sz w:val="24"/>
          <w:szCs w:val="24"/>
        </w:rPr>
        <w:t xml:space="preserve">формирования АООП НОО </w:t>
      </w:r>
      <w:r w:rsidRPr="002543D8">
        <w:rPr>
          <w:rFonts w:ascii="Times New Roman" w:hAnsi="Times New Roman" w:cs="Times New Roman"/>
          <w:color w:val="auto"/>
          <w:kern w:val="28"/>
          <w:sz w:val="24"/>
          <w:szCs w:val="24"/>
        </w:rPr>
        <w:t xml:space="preserve">обучающихся с ЗПР положены следующие </w:t>
      </w:r>
      <w:r w:rsidRPr="002543D8">
        <w:rPr>
          <w:rFonts w:ascii="Times New Roman" w:hAnsi="Times New Roman" w:cs="Times New Roman"/>
          <w:b/>
          <w:color w:val="auto"/>
          <w:kern w:val="28"/>
          <w:sz w:val="24"/>
          <w:szCs w:val="24"/>
        </w:rPr>
        <w:t>принципы</w:t>
      </w:r>
      <w:r w:rsidRPr="002543D8">
        <w:rPr>
          <w:rFonts w:ascii="Times New Roman" w:hAnsi="Times New Roman" w:cs="Times New Roman"/>
          <w:color w:val="auto"/>
          <w:kern w:val="28"/>
          <w:sz w:val="24"/>
          <w:szCs w:val="24"/>
        </w:rPr>
        <w:t>:</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принципы государственной политики РФ в области образования</w:t>
      </w:r>
      <w:r w:rsidRPr="002543D8">
        <w:rPr>
          <w:rStyle w:val="12"/>
          <w:color w:val="auto"/>
          <w:kern w:val="28"/>
        </w:rPr>
        <w:footnoteReference w:id="1"/>
      </w:r>
      <w:r w:rsidRPr="002543D8">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коррекционной направленности образовательного процесса;</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70F5D" w:rsidRPr="002543D8" w:rsidRDefault="00070F5D" w:rsidP="00070F5D">
      <w:pPr>
        <w:spacing w:after="0" w:line="240" w:lineRule="auto"/>
        <w:ind w:firstLine="709"/>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 xml:space="preserve">онтогенетический принцип; </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70F5D" w:rsidRPr="002543D8" w:rsidRDefault="00070F5D" w:rsidP="00070F5D">
      <w:pPr>
        <w:spacing w:after="0" w:line="240" w:lineRule="auto"/>
        <w:ind w:firstLine="709"/>
        <w:jc w:val="both"/>
        <w:rPr>
          <w:rFonts w:ascii="Times New Roman" w:hAnsi="Times New Roman" w:cs="Times New Roman"/>
          <w:color w:val="auto"/>
          <w:kern w:val="28"/>
          <w:sz w:val="24"/>
          <w:szCs w:val="24"/>
        </w:rPr>
      </w:pPr>
      <w:r w:rsidRPr="002543D8">
        <w:rPr>
          <w:rFonts w:ascii="Times New Roman" w:hAnsi="Times New Roman" w:cs="Times New Roman"/>
          <w:color w:val="auto"/>
          <w:sz w:val="24"/>
          <w:szCs w:val="24"/>
        </w:rPr>
        <w:t>• </w:t>
      </w:r>
      <w:r w:rsidRPr="002543D8">
        <w:rPr>
          <w:rFonts w:ascii="Times New Roman" w:hAnsi="Times New Roman" w:cs="Times New Roman"/>
          <w:color w:val="auto"/>
          <w:kern w:val="28"/>
          <w:sz w:val="24"/>
          <w:szCs w:val="24"/>
        </w:rPr>
        <w:t>принцип сотрудничества с семьей.</w:t>
      </w:r>
    </w:p>
    <w:p w:rsidR="00070F5D" w:rsidRPr="002543D8" w:rsidRDefault="00070F5D" w:rsidP="00070F5D">
      <w:pPr>
        <w:pStyle w:val="14TexstOSNOVA1012"/>
        <w:spacing w:line="240" w:lineRule="auto"/>
        <w:ind w:firstLine="709"/>
        <w:rPr>
          <w:rFonts w:ascii="Times New Roman" w:hAnsi="Times New Roman" w:cs="Times New Roman"/>
          <w:b/>
          <w:color w:val="auto"/>
          <w:sz w:val="24"/>
          <w:szCs w:val="24"/>
        </w:rPr>
      </w:pPr>
      <w:r w:rsidRPr="002543D8">
        <w:rPr>
          <w:rFonts w:ascii="Times New Roman" w:hAnsi="Times New Roman" w:cs="Times New Roman"/>
          <w:b/>
          <w:color w:val="auto"/>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543D8">
        <w:rPr>
          <w:rFonts w:ascii="Times New Roman" w:hAnsi="Times New Roman" w:cs="Times New Roman"/>
          <w:color w:val="auto"/>
          <w:sz w:val="24"/>
          <w:szCs w:val="24"/>
        </w:rPr>
        <w:t>условиям ее реализации и результатам освоения.</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2543D8">
        <w:rPr>
          <w:rStyle w:val="a4"/>
          <w:rFonts w:ascii="Times New Roman" w:hAnsi="Times New Roman" w:cs="Times New Roman"/>
          <w:color w:val="auto"/>
          <w:sz w:val="24"/>
          <w:szCs w:val="24"/>
        </w:rPr>
        <w:footnoteReference w:id="2"/>
      </w:r>
      <w:r w:rsidRPr="002543D8">
        <w:rPr>
          <w:rFonts w:ascii="Times New Roman" w:hAnsi="Times New Roman" w:cs="Times New Roman"/>
          <w:color w:val="auto"/>
          <w:sz w:val="24"/>
          <w:szCs w:val="24"/>
        </w:rPr>
        <w:t xml:space="preserve"> (далее — ФГОС НОО). Адаптация программы предполагает введение программы </w:t>
      </w:r>
      <w:r w:rsidRPr="002543D8">
        <w:rPr>
          <w:rFonts w:ascii="Times New Roman" w:hAnsi="Times New Roman" w:cs="Times New Roman"/>
          <w:color w:val="auto"/>
          <w:sz w:val="24"/>
          <w:szCs w:val="24"/>
        </w:rPr>
        <w:lastRenderedPageBreak/>
        <w:t xml:space="preserve">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2543D8">
        <w:rPr>
          <w:rFonts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070F5D" w:rsidRPr="002543D8" w:rsidRDefault="00070F5D" w:rsidP="00070F5D">
      <w:pPr>
        <w:pStyle w:val="14TexstOSNOVA1012"/>
        <w:spacing w:line="240" w:lineRule="auto"/>
        <w:ind w:firstLine="709"/>
        <w:rPr>
          <w:rFonts w:ascii="Times New Roman" w:hAnsi="Times New Roman" w:cs="Times New Roman"/>
          <w:b/>
          <w:color w:val="auto"/>
          <w:sz w:val="24"/>
          <w:szCs w:val="24"/>
        </w:rPr>
      </w:pPr>
      <w:r w:rsidRPr="002543D8">
        <w:rPr>
          <w:rFonts w:ascii="Times New Roman" w:hAnsi="Times New Roman" w:cs="Times New Roman"/>
          <w:b/>
          <w:color w:val="auto"/>
          <w:sz w:val="24"/>
          <w:szCs w:val="24"/>
        </w:rPr>
        <w:t>Психолого-педагогическая характеристика обучающихся с ЗПР</w:t>
      </w:r>
    </w:p>
    <w:p w:rsidR="00070F5D" w:rsidRPr="002543D8" w:rsidRDefault="00070F5D" w:rsidP="00070F5D">
      <w:pPr>
        <w:pStyle w:val="14TexstOSNOVA1012"/>
        <w:spacing w:line="240" w:lineRule="auto"/>
        <w:ind w:firstLine="709"/>
        <w:rPr>
          <w:rFonts w:ascii="Times New Roman" w:hAnsi="Times New Roman" w:cs="Times New Roman"/>
          <w:color w:val="auto"/>
          <w:sz w:val="24"/>
          <w:szCs w:val="24"/>
        </w:rPr>
      </w:pPr>
      <w:r w:rsidRPr="002543D8">
        <w:rPr>
          <w:rFonts w:ascii="Times New Roman" w:hAnsi="Times New Roman" w:cs="Times New Roman"/>
          <w:color w:val="auto"/>
          <w:sz w:val="24"/>
          <w:szCs w:val="24"/>
        </w:rPr>
        <w:t>Обучающиеся с ЗПР</w:t>
      </w:r>
      <w:r w:rsidRPr="002543D8">
        <w:rPr>
          <w:rFonts w:ascii="Times New Roman" w:hAnsi="Times New Roman" w:cs="Times New Roman"/>
          <w:b/>
          <w:bCs/>
          <w:color w:val="auto"/>
          <w:sz w:val="24"/>
          <w:szCs w:val="24"/>
        </w:rPr>
        <w:t xml:space="preserve"> </w:t>
      </w:r>
      <w:r w:rsidRPr="002543D8">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543D8">
        <w:rPr>
          <w:rFonts w:ascii="Times New Roman" w:hAnsi="Times New Roman" w:cs="Times New Roman"/>
          <w:color w:val="auto"/>
          <w:sz w:val="24"/>
          <w:szCs w:val="24"/>
          <w:vertAlign w:val="superscript"/>
        </w:rPr>
        <w:footnoteReference w:id="3"/>
      </w:r>
      <w:r w:rsidRPr="002543D8">
        <w:rPr>
          <w:rFonts w:ascii="Times New Roman" w:hAnsi="Times New Roman" w:cs="Times New Roman"/>
          <w:color w:val="auto"/>
          <w:sz w:val="24"/>
          <w:szCs w:val="24"/>
        </w:rPr>
        <w:t>.</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bCs/>
          <w:iCs/>
          <w:color w:val="auto"/>
          <w:sz w:val="24"/>
          <w:szCs w:val="24"/>
        </w:rPr>
        <w:t xml:space="preserve">Категория обучающихся с </w:t>
      </w:r>
      <w:r w:rsidRPr="002543D8">
        <w:rPr>
          <w:rFonts w:ascii="Times New Roman" w:hAnsi="Times New Roman" w:cs="Times New Roman"/>
          <w:color w:val="auto"/>
          <w:sz w:val="24"/>
          <w:szCs w:val="24"/>
        </w:rPr>
        <w:t>ЗПР –</w:t>
      </w:r>
      <w:r w:rsidRPr="002543D8">
        <w:rPr>
          <w:rFonts w:ascii="Times New Roman" w:hAnsi="Times New Roman" w:cs="Times New Roman"/>
          <w:bCs/>
          <w:color w:val="auto"/>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543D8">
        <w:rPr>
          <w:rFonts w:ascii="Times New Roman" w:hAnsi="Times New Roman" w:cs="Times New Roman"/>
          <w:b/>
          <w:bCs/>
          <w:color w:val="auto"/>
          <w:sz w:val="24"/>
          <w:szCs w:val="24"/>
        </w:rPr>
        <w:t xml:space="preserve"> </w:t>
      </w:r>
      <w:r w:rsidRPr="002543D8">
        <w:rPr>
          <w:rFonts w:ascii="Times New Roman" w:hAnsi="Times New Roman" w:cs="Times New Roman"/>
          <w:color w:val="auto"/>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70F5D" w:rsidRPr="002543D8" w:rsidRDefault="00070F5D" w:rsidP="00070F5D">
      <w:pPr>
        <w:pStyle w:val="14TexstOSNOVA1012"/>
        <w:spacing w:line="240" w:lineRule="auto"/>
        <w:ind w:firstLine="709"/>
        <w:rPr>
          <w:rFonts w:ascii="Times New Roman" w:hAnsi="Times New Roman" w:cs="Times New Roman"/>
          <w:color w:val="auto"/>
          <w:sz w:val="24"/>
          <w:szCs w:val="24"/>
        </w:rPr>
      </w:pPr>
      <w:r w:rsidRPr="002543D8">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70F5D" w:rsidRPr="002543D8" w:rsidRDefault="00070F5D" w:rsidP="00070F5D">
      <w:pPr>
        <w:pStyle w:val="14TexstOSNOVA1012"/>
        <w:spacing w:line="240" w:lineRule="auto"/>
        <w:ind w:firstLine="709"/>
        <w:rPr>
          <w:rFonts w:ascii="Times New Roman" w:hAnsi="Times New Roman" w:cs="Times New Roman"/>
          <w:color w:val="auto"/>
          <w:sz w:val="24"/>
          <w:szCs w:val="24"/>
        </w:rPr>
      </w:pPr>
      <w:r w:rsidRPr="002543D8">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070F5D" w:rsidRPr="002543D8" w:rsidRDefault="00070F5D" w:rsidP="00070F5D">
      <w:pPr>
        <w:widowControl w:val="0"/>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w:t>
      </w:r>
      <w:r w:rsidRPr="002543D8">
        <w:rPr>
          <w:rFonts w:ascii="Times New Roman" w:hAnsi="Times New Roman" w:cs="Times New Roman"/>
          <w:color w:val="auto"/>
          <w:sz w:val="24"/>
          <w:szCs w:val="24"/>
        </w:rPr>
        <w:lastRenderedPageBreak/>
        <w:t>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070F5D" w:rsidRPr="002543D8" w:rsidRDefault="00070F5D" w:rsidP="00070F5D">
      <w:pPr>
        <w:pStyle w:val="14TexstOSNOVA1012"/>
        <w:spacing w:line="240" w:lineRule="auto"/>
        <w:ind w:firstLine="709"/>
        <w:rPr>
          <w:rFonts w:ascii="Times New Roman" w:hAnsi="Times New Roman" w:cs="Times New Roman"/>
          <w:color w:val="auto"/>
          <w:sz w:val="24"/>
          <w:szCs w:val="24"/>
        </w:rPr>
      </w:pPr>
      <w:r w:rsidRPr="002543D8">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070F5D" w:rsidRPr="002543D8" w:rsidRDefault="00070F5D" w:rsidP="00070F5D">
      <w:pPr>
        <w:spacing w:after="0" w:line="240" w:lineRule="auto"/>
        <w:ind w:firstLine="709"/>
        <w:jc w:val="both"/>
        <w:rPr>
          <w:rFonts w:ascii="Times New Roman" w:hAnsi="Times New Roman" w:cs="Times New Roman"/>
          <w:color w:val="auto"/>
          <w:sz w:val="24"/>
          <w:szCs w:val="24"/>
        </w:rPr>
      </w:pPr>
      <w:r w:rsidRPr="002543D8">
        <w:rPr>
          <w:rFonts w:ascii="Times New Roman" w:hAnsi="Times New Roman" w:cs="Times New Roman"/>
          <w:color w:val="auto"/>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070F5D" w:rsidRPr="002543D8" w:rsidRDefault="00070F5D" w:rsidP="00070F5D">
      <w:pPr>
        <w:spacing w:after="0" w:line="240" w:lineRule="auto"/>
        <w:ind w:firstLine="709"/>
        <w:jc w:val="both"/>
        <w:rPr>
          <w:rFonts w:ascii="Times New Roman" w:hAnsi="Times New Roman" w:cs="Times New Roman"/>
          <w:b/>
          <w:color w:val="auto"/>
          <w:sz w:val="24"/>
          <w:szCs w:val="24"/>
        </w:rPr>
      </w:pPr>
      <w:r w:rsidRPr="002543D8">
        <w:rPr>
          <w:rFonts w:ascii="Times New Roman" w:hAnsi="Times New Roman" w:cs="Times New Roman"/>
          <w:b/>
          <w:color w:val="auto"/>
          <w:sz w:val="24"/>
          <w:szCs w:val="24"/>
        </w:rPr>
        <w:t>Особые образовательные потребности обучающихся с ЗПР</w:t>
      </w:r>
    </w:p>
    <w:p w:rsidR="00070F5D" w:rsidRPr="002543D8" w:rsidRDefault="00070F5D" w:rsidP="00070F5D">
      <w:pPr>
        <w:pStyle w:val="14TexstOSNOVA1012"/>
        <w:spacing w:line="240" w:lineRule="auto"/>
        <w:ind w:firstLine="709"/>
        <w:rPr>
          <w:rFonts w:ascii="Times New Roman" w:hAnsi="Times New Roman" w:cs="Times New Roman"/>
          <w:b/>
          <w:caps/>
          <w:color w:val="auto"/>
          <w:sz w:val="24"/>
          <w:szCs w:val="24"/>
          <w:shd w:val="clear" w:color="auto" w:fill="FFFFFF"/>
        </w:rPr>
      </w:pPr>
      <w:r w:rsidRPr="002543D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543D8">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543D8">
        <w:rPr>
          <w:rStyle w:val="a4"/>
          <w:rFonts w:ascii="Times New Roman" w:hAnsi="Times New Roman" w:cs="Times New Roman"/>
          <w:color w:val="auto"/>
          <w:sz w:val="24"/>
          <w:szCs w:val="24"/>
          <w:shd w:val="clear" w:color="auto" w:fill="FFFFFF"/>
        </w:rPr>
        <w:footnoteReference w:id="4"/>
      </w:r>
      <w:r w:rsidRPr="002543D8">
        <w:rPr>
          <w:rFonts w:ascii="Times New Roman" w:hAnsi="Times New Roman" w:cs="Times New Roman"/>
          <w:color w:val="auto"/>
          <w:sz w:val="24"/>
          <w:szCs w:val="24"/>
          <w:shd w:val="clear" w:color="auto" w:fill="FFFFFF"/>
        </w:rPr>
        <w:t xml:space="preserve">, так и специфические. </w:t>
      </w:r>
    </w:p>
    <w:p w:rsidR="00070F5D" w:rsidRPr="002543D8" w:rsidRDefault="00070F5D" w:rsidP="00070F5D">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543D8">
        <w:rPr>
          <w:rFonts w:ascii="Times New Roman" w:hAnsi="Times New Roman" w:cs="Times New Roman"/>
          <w:b w:val="0"/>
          <w:caps w:val="0"/>
          <w:color w:val="auto"/>
          <w:sz w:val="24"/>
          <w:szCs w:val="24"/>
          <w:shd w:val="clear" w:color="auto" w:fill="FFFFFF"/>
        </w:rPr>
        <w:t xml:space="preserve">К общим потребностям относятся: </w:t>
      </w:r>
    </w:p>
    <w:p w:rsidR="00070F5D" w:rsidRPr="002543D8" w:rsidRDefault="00070F5D" w:rsidP="00A36DAC">
      <w:pPr>
        <w:pStyle w:val="p4"/>
        <w:numPr>
          <w:ilvl w:val="0"/>
          <w:numId w:val="2"/>
        </w:numPr>
        <w:spacing w:before="0" w:beforeAutospacing="0" w:after="0" w:afterAutospacing="0"/>
        <w:ind w:left="0" w:firstLine="709"/>
        <w:jc w:val="both"/>
      </w:pPr>
      <w:r w:rsidRPr="002543D8">
        <w:t>получение специальной помощи средствами образования сразу же после выявления первичного нарушения развития;</w:t>
      </w:r>
    </w:p>
    <w:p w:rsidR="00070F5D" w:rsidRPr="002543D8" w:rsidRDefault="00070F5D" w:rsidP="00A36DAC">
      <w:pPr>
        <w:pStyle w:val="p4"/>
        <w:numPr>
          <w:ilvl w:val="0"/>
          <w:numId w:val="2"/>
        </w:numPr>
        <w:tabs>
          <w:tab w:val="left" w:pos="1021"/>
        </w:tabs>
        <w:spacing w:before="0" w:beforeAutospacing="0" w:after="0" w:afterAutospacing="0"/>
        <w:ind w:left="0" w:firstLine="709"/>
        <w:jc w:val="both"/>
      </w:pPr>
      <w:r w:rsidRPr="002543D8">
        <w:t>выделение пропедевтического периода в образовании, обеспечивающего преемственность между дошкольным и школьным этапами;</w:t>
      </w:r>
    </w:p>
    <w:p w:rsidR="00070F5D" w:rsidRPr="002543D8" w:rsidRDefault="00070F5D" w:rsidP="00A36DAC">
      <w:pPr>
        <w:pStyle w:val="p4"/>
        <w:numPr>
          <w:ilvl w:val="0"/>
          <w:numId w:val="2"/>
        </w:numPr>
        <w:tabs>
          <w:tab w:val="left" w:pos="1021"/>
        </w:tabs>
        <w:spacing w:before="0" w:beforeAutospacing="0" w:after="0" w:afterAutospacing="0"/>
        <w:ind w:left="0" w:firstLine="709"/>
        <w:jc w:val="both"/>
      </w:pPr>
      <w:r w:rsidRPr="002543D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70F5D" w:rsidRPr="002543D8" w:rsidRDefault="00070F5D" w:rsidP="00A36DAC">
      <w:pPr>
        <w:pStyle w:val="p4"/>
        <w:numPr>
          <w:ilvl w:val="0"/>
          <w:numId w:val="2"/>
        </w:numPr>
        <w:tabs>
          <w:tab w:val="left" w:pos="1021"/>
        </w:tabs>
        <w:spacing w:before="0" w:beforeAutospacing="0" w:after="0" w:afterAutospacing="0"/>
        <w:ind w:left="0" w:firstLine="709"/>
        <w:jc w:val="both"/>
      </w:pPr>
      <w:r w:rsidRPr="002543D8">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70F5D" w:rsidRPr="002543D8" w:rsidRDefault="00070F5D" w:rsidP="00070F5D">
      <w:pPr>
        <w:pStyle w:val="p4"/>
        <w:spacing w:before="0" w:beforeAutospacing="0" w:after="0" w:afterAutospacing="0"/>
        <w:ind w:firstLine="709"/>
        <w:jc w:val="both"/>
      </w:pPr>
      <w:r w:rsidRPr="002543D8">
        <w:rPr>
          <w:rStyle w:val="s1"/>
        </w:rPr>
        <w:sym w:font="Symbol" w:char="F0B7"/>
      </w:r>
      <w:r w:rsidRPr="002543D8">
        <w:rPr>
          <w:rStyle w:val="s1"/>
        </w:rPr>
        <w:t> </w:t>
      </w:r>
      <w:r w:rsidRPr="002543D8">
        <w:t>психологическое сопровождение, оптимизирующее взаимодействие ребенка с педагогами и соучениками; </w:t>
      </w:r>
    </w:p>
    <w:p w:rsidR="00070F5D" w:rsidRPr="002543D8" w:rsidRDefault="00070F5D" w:rsidP="00070F5D">
      <w:pPr>
        <w:pStyle w:val="p4"/>
        <w:spacing w:before="0" w:beforeAutospacing="0" w:after="0" w:afterAutospacing="0"/>
        <w:ind w:firstLine="709"/>
        <w:jc w:val="both"/>
      </w:pPr>
      <w:r w:rsidRPr="002543D8">
        <w:rPr>
          <w:rStyle w:val="s1"/>
        </w:rPr>
        <w:sym w:font="Symbol" w:char="F0B7"/>
      </w:r>
      <w:r w:rsidRPr="002543D8">
        <w:rPr>
          <w:rStyle w:val="s1"/>
        </w:rPr>
        <w:t> </w:t>
      </w:r>
      <w:r w:rsidRPr="002543D8">
        <w:t>психологическое сопровождение, направленное на установление взаимодействия семьи и образовательной организации;</w:t>
      </w:r>
    </w:p>
    <w:p w:rsidR="00070F5D" w:rsidRPr="002543D8" w:rsidRDefault="00070F5D" w:rsidP="00070F5D">
      <w:pPr>
        <w:pStyle w:val="p4"/>
        <w:spacing w:before="0" w:beforeAutospacing="0" w:after="0" w:afterAutospacing="0"/>
        <w:ind w:firstLine="709"/>
        <w:jc w:val="both"/>
      </w:pPr>
      <w:r w:rsidRPr="002543D8">
        <w:rPr>
          <w:rStyle w:val="s1"/>
        </w:rPr>
        <w:sym w:font="Symbol" w:char="F0B7"/>
      </w:r>
      <w:r w:rsidRPr="002543D8">
        <w:rPr>
          <w:rStyle w:val="s1"/>
        </w:rPr>
        <w:t> </w:t>
      </w:r>
      <w:r w:rsidRPr="002543D8">
        <w:t>постепенное расширение образовательного пространства, выходящего за пределы образовательной организации.</w:t>
      </w:r>
    </w:p>
    <w:p w:rsidR="00070F5D" w:rsidRPr="002543D8" w:rsidRDefault="00070F5D" w:rsidP="00070F5D">
      <w:pPr>
        <w:pStyle w:val="p4"/>
        <w:spacing w:before="0" w:beforeAutospacing="0" w:after="0" w:afterAutospacing="0"/>
        <w:ind w:firstLine="709"/>
        <w:jc w:val="both"/>
      </w:pPr>
      <w:r w:rsidRPr="002543D8">
        <w:rPr>
          <w:shd w:val="clear" w:color="auto" w:fill="FFFFFF"/>
        </w:rPr>
        <w:lastRenderedPageBreak/>
        <w:t>Для обучающихся с ЗПР, осваивающих АООП НОО (вариант 7.1), характерны следующие специфические образовательные потребности:</w:t>
      </w:r>
    </w:p>
    <w:p w:rsidR="00070F5D" w:rsidRPr="002543D8" w:rsidRDefault="00070F5D" w:rsidP="00070F5D">
      <w:pPr>
        <w:spacing w:after="0" w:line="240" w:lineRule="auto"/>
        <w:ind w:right="99"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70F5D" w:rsidRPr="002543D8" w:rsidRDefault="00070F5D" w:rsidP="00070F5D">
      <w:pPr>
        <w:pStyle w:val="p4"/>
        <w:spacing w:before="0" w:beforeAutospacing="0" w:after="0" w:afterAutospacing="0"/>
        <w:ind w:firstLine="709"/>
        <w:jc w:val="both"/>
      </w:pPr>
      <w:r w:rsidRPr="002543D8">
        <w:rPr>
          <w:rStyle w:val="s1"/>
        </w:rPr>
        <w:sym w:font="Symbol" w:char="F0B7"/>
      </w:r>
      <w:r w:rsidRPr="002543D8">
        <w:rPr>
          <w:rStyle w:val="s1"/>
        </w:rPr>
        <w:t> </w:t>
      </w:r>
      <w:r w:rsidRPr="002543D8">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070F5D" w:rsidRPr="002543D8" w:rsidRDefault="00070F5D" w:rsidP="00070F5D">
      <w:pPr>
        <w:pStyle w:val="p4"/>
        <w:spacing w:before="0" w:beforeAutospacing="0" w:after="0" w:afterAutospacing="0"/>
        <w:ind w:firstLine="709"/>
        <w:jc w:val="both"/>
      </w:pPr>
      <w:r w:rsidRPr="002543D8">
        <w:rPr>
          <w:rStyle w:val="s1"/>
        </w:rPr>
        <w:sym w:font="Symbol" w:char="F0B7"/>
      </w:r>
      <w:r w:rsidRPr="002543D8">
        <w:rPr>
          <w:rStyle w:val="s1"/>
        </w:rPr>
        <w:t> </w:t>
      </w:r>
      <w:r w:rsidRPr="002543D8">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070F5D" w:rsidRPr="002543D8" w:rsidRDefault="00070F5D" w:rsidP="00070F5D">
      <w:pPr>
        <w:tabs>
          <w:tab w:val="left" w:pos="0"/>
          <w:tab w:val="right" w:leader="dot" w:pos="9639"/>
        </w:tabs>
        <w:spacing w:after="0" w:line="240" w:lineRule="auto"/>
        <w:ind w:firstLine="709"/>
        <w:jc w:val="both"/>
        <w:rPr>
          <w:rStyle w:val="s1"/>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профилактика и коррекция социокультурной и школьной дезадаптации;</w:t>
      </w:r>
    </w:p>
    <w:p w:rsidR="00070F5D" w:rsidRPr="002543D8" w:rsidRDefault="00070F5D" w:rsidP="00070F5D">
      <w:pPr>
        <w:tabs>
          <w:tab w:val="left" w:pos="0"/>
          <w:tab w:val="right" w:leader="dot" w:pos="9639"/>
        </w:tabs>
        <w:spacing w:after="0" w:line="240" w:lineRule="auto"/>
        <w:ind w:firstLine="709"/>
        <w:jc w:val="both"/>
        <w:rPr>
          <w:rStyle w:val="s1"/>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специальное обучение «переносу» сформированных знаний и умений в новые ситуации взаимодействия с действительностью;</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постоянная актуализация знаний, умений и одобряемых обществом норм поведения;</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использование преимущественно позитивных средств стимуляции деятельности и поведения;</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70F5D" w:rsidRPr="002543D8" w:rsidRDefault="00070F5D" w:rsidP="00070F5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70F5D" w:rsidRDefault="00070F5D"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543D8">
        <w:rPr>
          <w:rStyle w:val="s1"/>
          <w:rFonts w:ascii="Times New Roman" w:hAnsi="Times New Roman" w:cs="Times New Roman"/>
          <w:color w:val="auto"/>
          <w:sz w:val="24"/>
          <w:szCs w:val="24"/>
        </w:rPr>
        <w:sym w:font="Symbol" w:char="F0B7"/>
      </w:r>
      <w:r w:rsidRPr="002543D8">
        <w:rPr>
          <w:rStyle w:val="s1"/>
          <w:rFonts w:ascii="Times New Roman" w:hAnsi="Times New Roman" w:cs="Times New Roman"/>
          <w:color w:val="auto"/>
          <w:sz w:val="24"/>
          <w:szCs w:val="24"/>
        </w:rPr>
        <w:t> </w:t>
      </w:r>
      <w:r w:rsidRPr="002543D8">
        <w:rPr>
          <w:rFonts w:ascii="Times New Roman" w:hAnsi="Times New Roman" w:cs="Times New Roman"/>
          <w:color w:val="auto"/>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D85491" w:rsidRDefault="00D85491"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D85491" w:rsidRPr="00B87EB0" w:rsidRDefault="00D85491"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D85491" w:rsidRDefault="00B87EB0" w:rsidP="00D85491">
      <w:pPr>
        <w:tabs>
          <w:tab w:val="left" w:pos="0"/>
          <w:tab w:val="right" w:leader="dot" w:pos="9639"/>
        </w:tabs>
        <w:spacing w:before="120"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1</w:t>
      </w:r>
      <w:r w:rsidR="00D85491">
        <w:rPr>
          <w:rFonts w:ascii="Times New Roman" w:hAnsi="Times New Roman" w:cs="Times New Roman"/>
          <w:b/>
          <w:sz w:val="24"/>
          <w:szCs w:val="24"/>
        </w:rPr>
        <w:t>.</w:t>
      </w:r>
      <w:r w:rsidRPr="002543D8">
        <w:rPr>
          <w:rFonts w:ascii="Times New Roman" w:hAnsi="Times New Roman" w:cs="Times New Roman"/>
          <w:b/>
          <w:sz w:val="24"/>
          <w:szCs w:val="24"/>
        </w:rPr>
        <w:t xml:space="preserve">2. Планируемые результаты освоения обучающимися </w:t>
      </w:r>
      <w:r w:rsidRPr="002543D8">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p>
    <w:p w:rsidR="007C0099" w:rsidRDefault="007C0099" w:rsidP="007C0099">
      <w:pPr>
        <w:tabs>
          <w:tab w:val="left" w:pos="0"/>
          <w:tab w:val="right" w:leader="dot" w:pos="9639"/>
        </w:tabs>
        <w:spacing w:after="0" w:line="240" w:lineRule="auto"/>
        <w:jc w:val="center"/>
        <w:outlineLvl w:val="2"/>
        <w:rPr>
          <w:rFonts w:ascii="Times New Roman" w:hAnsi="Times New Roman" w:cs="Times New Roman"/>
          <w:b/>
          <w:sz w:val="24"/>
          <w:szCs w:val="24"/>
        </w:rPr>
      </w:pPr>
    </w:p>
    <w:p w:rsidR="007C0099" w:rsidRPr="007C0099" w:rsidRDefault="007C0099" w:rsidP="007C0099">
      <w:pPr>
        <w:tabs>
          <w:tab w:val="left" w:pos="0"/>
          <w:tab w:val="right" w:leader="dot" w:pos="9639"/>
        </w:tabs>
        <w:spacing w:after="0" w:line="240" w:lineRule="auto"/>
        <w:ind w:firstLine="709"/>
        <w:jc w:val="both"/>
        <w:rPr>
          <w:rFonts w:ascii="Times New Roman" w:eastAsia="Times New Roman" w:hAnsi="Times New Roman" w:cs="Times New Roman"/>
          <w:b/>
          <w:sz w:val="24"/>
          <w:szCs w:val="24"/>
        </w:rPr>
      </w:pPr>
      <w:r w:rsidRPr="007C0099">
        <w:rPr>
          <w:rFonts w:ascii="Times New Roman" w:eastAsia="Times New Roman" w:hAnsi="Times New Roman" w:cs="Times New Roman"/>
          <w:sz w:val="24"/>
          <w:szCs w:val="24"/>
        </w:rPr>
        <w:t>Структура и содержание планируемых результатов освоения АООП НОО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rsidR="007C0099" w:rsidRDefault="007C0099" w:rsidP="007C0099">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7C0099">
        <w:rPr>
          <w:rFonts w:ascii="Times New Roman" w:eastAsia="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r>
        <w:rPr>
          <w:rFonts w:ascii="Times New Roman" w:eastAsia="Times New Roman" w:hAnsi="Times New Roman" w:cs="Times New Roman"/>
          <w:sz w:val="24"/>
          <w:szCs w:val="24"/>
        </w:rPr>
        <w:t>.</w:t>
      </w:r>
    </w:p>
    <w:p w:rsidR="007C0099" w:rsidRDefault="007C0099" w:rsidP="007C0099">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7C0099">
        <w:rPr>
          <w:rFonts w:ascii="Times New Roman" w:eastAsia="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5B7F54" w:rsidRDefault="005B7F54" w:rsidP="005B7F54">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5B7F54">
        <w:rPr>
          <w:rFonts w:ascii="Times New Roman" w:eastAsia="Times New Roman" w:hAnsi="Times New Roman" w:cs="Times New Roman"/>
          <w:sz w:val="24"/>
          <w:szCs w:val="24"/>
        </w:rPr>
        <w:t>Освоение АООП НОО обеспечивает достижение обучающимися с ЗПР трех видов результатов: личностных, метапредметных и предметных.</w:t>
      </w:r>
    </w:p>
    <w:p w:rsidR="005B7F54" w:rsidRDefault="005B7F54" w:rsidP="005B7F54">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5B7F54">
        <w:rPr>
          <w:rFonts w:ascii="Times New Roman" w:eastAsia="Times New Roman" w:hAnsi="Times New Roman" w:cs="Times New Roman"/>
          <w:bCs/>
          <w:sz w:val="24"/>
          <w:szCs w:val="24"/>
        </w:rPr>
        <w:t>Личностные, метапредметные и предметные результаты</w:t>
      </w:r>
      <w:r w:rsidRPr="005B7F54">
        <w:rPr>
          <w:rFonts w:ascii="Times New Roman" w:eastAsia="Times New Roman" w:hAnsi="Times New Roman" w:cs="Times New Roman"/>
          <w:sz w:val="24"/>
          <w:szCs w:val="24"/>
        </w:rPr>
        <w:t xml:space="preserve"> освоения обучающимися с ЗПР АООП НОО соответствуют ФГОС НОО</w:t>
      </w:r>
      <w:r w:rsidRPr="005B7F54">
        <w:rPr>
          <w:rFonts w:ascii="Times New Roman" w:eastAsia="Times New Roman" w:hAnsi="Times New Roman" w:cs="Times New Roman"/>
          <w:sz w:val="24"/>
          <w:szCs w:val="24"/>
          <w:vertAlign w:val="superscript"/>
        </w:rPr>
        <w:footnoteReference w:id="5"/>
      </w:r>
      <w:r w:rsidRPr="005B7F54">
        <w:rPr>
          <w:rFonts w:ascii="Times New Roman" w:eastAsia="Times New Roman" w:hAnsi="Times New Roman" w:cs="Times New Roman"/>
          <w:sz w:val="24"/>
          <w:szCs w:val="24"/>
        </w:rPr>
        <w:t>.</w:t>
      </w:r>
    </w:p>
    <w:p w:rsidR="006E4A0D" w:rsidRPr="006E4A0D" w:rsidRDefault="006E4A0D" w:rsidP="006E4A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E4A0D">
        <w:rPr>
          <w:rFonts w:ascii="Times New Roman" w:eastAsia="Times New Roman" w:hAnsi="Times New Roman" w:cs="Times New Roman"/>
          <w:sz w:val="24"/>
          <w:szCs w:val="24"/>
        </w:rPr>
        <w:t>На ступени начального общего образования в МБОУ Гаютинской СШ устанавливаются планируемые результаты освоения:</w:t>
      </w:r>
    </w:p>
    <w:p w:rsidR="006E4A0D" w:rsidRPr="006E4A0D" w:rsidRDefault="006E4A0D" w:rsidP="006E4A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E4A0D">
        <w:rPr>
          <w:rFonts w:ascii="Times New Roman" w:eastAsia="Times New Roman" w:hAnsi="Times New Roman" w:cs="Times New Roman"/>
          <w:sz w:val="24"/>
          <w:szCs w:val="24"/>
        </w:rPr>
        <w:t xml:space="preserve"> -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6E4A0D" w:rsidRDefault="006E4A0D" w:rsidP="006E4A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E4A0D">
        <w:rPr>
          <w:rFonts w:ascii="Times New Roman" w:eastAsia="Times New Roman" w:hAnsi="Times New Roman" w:cs="Times New Roman"/>
          <w:sz w:val="24"/>
          <w:szCs w:val="24"/>
        </w:rPr>
        <w:t xml:space="preserve">- программ по всем учебным предметам – «Русский язык», «Литературное чтение»,  «Иностранный язык» (немецкий),  «Математика», «Окружающий мир», «Основы религиозных культур и светской этики», «Музыка», «Изобразительное искусство», «Технология», «Физическая культура». </w:t>
      </w:r>
    </w:p>
    <w:p w:rsidR="005B7F54" w:rsidRDefault="00B87EB0" w:rsidP="005B7F54">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2543D8">
        <w:rPr>
          <w:rFonts w:ascii="Times New Roman" w:hAnsi="Times New Roman" w:cs="Times New Roman"/>
          <w:sz w:val="24"/>
          <w:szCs w:val="24"/>
        </w:rPr>
        <w:t>Планируемые  результаты  являются  одним  из  важнейших  механизмов  реализации  требований  Стандарта  к  результатам  обучающихся,  освоив</w:t>
      </w:r>
      <w:r>
        <w:rPr>
          <w:rFonts w:ascii="Times New Roman" w:hAnsi="Times New Roman" w:cs="Times New Roman"/>
          <w:sz w:val="24"/>
          <w:szCs w:val="24"/>
        </w:rPr>
        <w:t xml:space="preserve">ших  основную  образовательную  </w:t>
      </w:r>
      <w:r w:rsidRPr="002543D8">
        <w:rPr>
          <w:rFonts w:ascii="Times New Roman" w:hAnsi="Times New Roman" w:cs="Times New Roman"/>
          <w:sz w:val="24"/>
          <w:szCs w:val="24"/>
        </w:rPr>
        <w:t>программу и разработаны на основе Примерной образовательной программы,  УМК «Начальная школа ХХ</w:t>
      </w:r>
      <w:r w:rsidRPr="002543D8">
        <w:rPr>
          <w:rFonts w:ascii="Times New Roman" w:hAnsi="Times New Roman" w:cs="Times New Roman"/>
          <w:sz w:val="24"/>
          <w:szCs w:val="24"/>
          <w:lang w:val="en-US"/>
        </w:rPr>
        <w:t>I</w:t>
      </w:r>
      <w:r w:rsidRPr="002543D8">
        <w:rPr>
          <w:rFonts w:ascii="Times New Roman" w:hAnsi="Times New Roman" w:cs="Times New Roman"/>
          <w:sz w:val="24"/>
          <w:szCs w:val="24"/>
        </w:rPr>
        <w:t xml:space="preserve"> век»</w:t>
      </w:r>
      <w:r w:rsidR="006A7CF7">
        <w:rPr>
          <w:rFonts w:ascii="Times New Roman" w:hAnsi="Times New Roman" w:cs="Times New Roman"/>
          <w:sz w:val="24"/>
          <w:szCs w:val="24"/>
        </w:rPr>
        <w:t>.</w:t>
      </w:r>
    </w:p>
    <w:p w:rsidR="005B7F54" w:rsidRDefault="00607EDB" w:rsidP="005B7F54">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07EDB">
        <w:rPr>
          <w:rFonts w:ascii="Times New Roman" w:eastAsia="Times New Roman" w:hAnsi="Times New Roman" w:cs="Times New Roman"/>
          <w:color w:val="000000"/>
          <w:kern w:val="0"/>
          <w:sz w:val="24"/>
          <w:szCs w:val="24"/>
          <w:lang w:eastAsia="ru-RU"/>
        </w:rPr>
        <w:t xml:space="preserve"> Планируемые результаты являются содержательной и критериальной основой для </w:t>
      </w:r>
      <w:r w:rsidRPr="00607EDB">
        <w:rPr>
          <w:rFonts w:ascii="Times New Roman" w:eastAsia="Times New Roman" w:hAnsi="Times New Roman" w:cs="Times New Roman"/>
          <w:color w:val="000000"/>
          <w:spacing w:val="4"/>
          <w:kern w:val="0"/>
          <w:sz w:val="24"/>
          <w:szCs w:val="24"/>
          <w:lang w:eastAsia="ru-RU"/>
        </w:rPr>
        <w:t xml:space="preserve">разработки программ учебных предметов, курсов, </w:t>
      </w:r>
      <w:r w:rsidRPr="00607EDB">
        <w:rPr>
          <w:rFonts w:ascii="Times New Roman" w:eastAsia="Times New Roman" w:hAnsi="Times New Roman" w:cs="Times New Roman"/>
          <w:color w:val="000000"/>
          <w:kern w:val="0"/>
          <w:sz w:val="24"/>
          <w:szCs w:val="24"/>
          <w:lang w:eastAsia="ru-RU"/>
        </w:rPr>
        <w:t>а также для системы оценки ка</w:t>
      </w:r>
      <w:r w:rsidRPr="00607EDB">
        <w:rPr>
          <w:rFonts w:ascii="Times New Roman" w:eastAsia="Times New Roman" w:hAnsi="Times New Roman" w:cs="Times New Roman"/>
          <w:color w:val="000000"/>
          <w:spacing w:val="2"/>
          <w:kern w:val="0"/>
          <w:sz w:val="24"/>
          <w:szCs w:val="24"/>
          <w:lang w:eastAsia="ru-RU"/>
        </w:rPr>
        <w:t xml:space="preserve">чества освоения обучающимися основной образовательной </w:t>
      </w:r>
      <w:r w:rsidRPr="00607EDB">
        <w:rPr>
          <w:rFonts w:ascii="Times New Roman" w:eastAsia="Times New Roman" w:hAnsi="Times New Roman" w:cs="Times New Roman"/>
          <w:color w:val="000000"/>
          <w:kern w:val="0"/>
          <w:sz w:val="24"/>
          <w:szCs w:val="24"/>
          <w:lang w:eastAsia="ru-RU"/>
        </w:rPr>
        <w:t>программы.</w:t>
      </w:r>
    </w:p>
    <w:p w:rsidR="00206F9A" w:rsidRDefault="0001628E" w:rsidP="00206F9A">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01628E">
        <w:rPr>
          <w:rFonts w:ascii="Times New Roman" w:eastAsia="Times New Roman" w:hAnsi="Times New Roman" w:cs="Times New Roman"/>
          <w:sz w:val="24"/>
          <w:szCs w:val="24"/>
        </w:rPr>
        <w:t>Личностные результаты</w:t>
      </w:r>
      <w:r>
        <w:rPr>
          <w:rFonts w:ascii="Times New Roman" w:eastAsia="Times New Roman" w:hAnsi="Times New Roman" w:cs="Times New Roman"/>
          <w:sz w:val="24"/>
          <w:szCs w:val="24"/>
        </w:rPr>
        <w:t xml:space="preserve"> </w:t>
      </w:r>
      <w:r w:rsidRPr="0001628E">
        <w:rPr>
          <w:rFonts w:ascii="Times New Roman" w:eastAsia="Times New Roman" w:hAnsi="Times New Roman" w:cs="Times New Roman"/>
          <w:sz w:val="24"/>
          <w:szCs w:val="24"/>
        </w:rPr>
        <w:t>освоения АООП НОО обучающимися с ЗПР включают индивидуально-личностные качества и социальные (жизненные)</w:t>
      </w:r>
      <w:r>
        <w:rPr>
          <w:rFonts w:ascii="Times New Roman" w:eastAsia="Times New Roman" w:hAnsi="Times New Roman" w:cs="Times New Roman"/>
          <w:sz w:val="24"/>
          <w:szCs w:val="24"/>
        </w:rPr>
        <w:t xml:space="preserve"> </w:t>
      </w:r>
      <w:r w:rsidRPr="0001628E">
        <w:rPr>
          <w:rFonts w:ascii="Times New Roman" w:eastAsia="Times New Roman" w:hAnsi="Times New Roman" w:cs="Times New Roman"/>
          <w:sz w:val="24"/>
          <w:szCs w:val="24"/>
        </w:rPr>
        <w:t>компетенции, социально значимые ценностные установки, необходимые для достижения основной</w:t>
      </w:r>
      <w:r>
        <w:rPr>
          <w:rFonts w:ascii="Times New Roman" w:eastAsia="Times New Roman" w:hAnsi="Times New Roman" w:cs="Times New Roman"/>
          <w:sz w:val="24"/>
          <w:szCs w:val="24"/>
        </w:rPr>
        <w:t xml:space="preserve"> цели современного образования –</w:t>
      </w:r>
      <w:r w:rsidRPr="0001628E">
        <w:rPr>
          <w:rFonts w:ascii="Times New Roman" w:eastAsia="Times New Roman" w:hAnsi="Times New Roman" w:cs="Times New Roman"/>
          <w:sz w:val="24"/>
          <w:szCs w:val="24"/>
        </w:rPr>
        <w:t xml:space="preserve"> введения обучающихся с ЗПР в</w:t>
      </w:r>
      <w:r>
        <w:rPr>
          <w:rFonts w:ascii="Times New Roman" w:eastAsia="Times New Roman" w:hAnsi="Times New Roman" w:cs="Times New Roman"/>
          <w:sz w:val="24"/>
          <w:szCs w:val="24"/>
        </w:rPr>
        <w:t xml:space="preserve"> </w:t>
      </w:r>
      <w:r w:rsidRPr="0001628E">
        <w:rPr>
          <w:rFonts w:ascii="Times New Roman" w:eastAsia="Times New Roman" w:hAnsi="Times New Roman" w:cs="Times New Roman"/>
          <w:sz w:val="24"/>
          <w:szCs w:val="24"/>
        </w:rPr>
        <w:t>культуру, овладение ими социокультурным опытом</w:t>
      </w:r>
      <w:r>
        <w:rPr>
          <w:rFonts w:ascii="Times New Roman" w:eastAsia="Times New Roman" w:hAnsi="Times New Roman" w:cs="Times New Roman"/>
          <w:sz w:val="24"/>
          <w:szCs w:val="24"/>
        </w:rPr>
        <w:t>.</w:t>
      </w:r>
    </w:p>
    <w:p w:rsidR="00206F9A" w:rsidRDefault="00607EDB" w:rsidP="00206F9A">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07EDB">
        <w:rPr>
          <w:rFonts w:ascii="Times New Roman" w:eastAsia="@Arial Unicode MS" w:hAnsi="Times New Roman" w:cs="Times New Roman"/>
          <w:b/>
          <w:i/>
          <w:color w:val="000000"/>
          <w:kern w:val="0"/>
          <w:sz w:val="24"/>
          <w:szCs w:val="24"/>
          <w:lang w:eastAsia="ru-RU"/>
        </w:rPr>
        <w:t>Л</w:t>
      </w:r>
      <w:r w:rsidRPr="00607EDB">
        <w:rPr>
          <w:rFonts w:ascii="Times New Roman" w:eastAsia="@Arial Unicode MS" w:hAnsi="Times New Roman" w:cs="Times New Roman"/>
          <w:b/>
          <w:bCs/>
          <w:i/>
          <w:iCs/>
          <w:color w:val="000000"/>
          <w:kern w:val="0"/>
          <w:sz w:val="24"/>
          <w:szCs w:val="24"/>
          <w:lang w:eastAsia="ru-RU"/>
        </w:rPr>
        <w:t>ичностные результаты</w:t>
      </w:r>
      <w:r w:rsidRPr="00607EDB">
        <w:rPr>
          <w:rFonts w:ascii="Times New Roman" w:eastAsia="@Arial Unicode MS" w:hAnsi="Times New Roman" w:cs="Times New Roman"/>
          <w:color w:val="000000"/>
          <w:kern w:val="0"/>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06F9A" w:rsidRDefault="00607EDB" w:rsidP="00206F9A">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07EDB">
        <w:rPr>
          <w:rFonts w:ascii="Times New Roman" w:eastAsia="@Arial Unicode MS" w:hAnsi="Times New Roman" w:cs="Times New Roman"/>
          <w:b/>
          <w:bCs/>
          <w:i/>
          <w:iCs/>
          <w:color w:val="000000"/>
          <w:kern w:val="0"/>
          <w:sz w:val="24"/>
          <w:szCs w:val="24"/>
          <w:lang w:eastAsia="ru-RU"/>
        </w:rPr>
        <w:t>метапредметные результаты</w:t>
      </w:r>
      <w:r w:rsidRPr="00607EDB">
        <w:rPr>
          <w:rFonts w:ascii="Times New Roman" w:eastAsia="@Arial Unicode MS" w:hAnsi="Times New Roman" w:cs="Times New Roman"/>
          <w:color w:val="000000"/>
          <w:kern w:val="0"/>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206F9A" w:rsidRDefault="00607EDB" w:rsidP="00206F9A">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607EDB">
        <w:rPr>
          <w:rFonts w:ascii="Times New Roman" w:eastAsia="@Arial Unicode MS" w:hAnsi="Times New Roman" w:cs="Times New Roman"/>
          <w:b/>
          <w:bCs/>
          <w:i/>
          <w:iCs/>
          <w:color w:val="000000"/>
          <w:kern w:val="0"/>
          <w:sz w:val="24"/>
          <w:szCs w:val="24"/>
          <w:lang w:eastAsia="ru-RU"/>
        </w:rPr>
        <w:t>предметные результаты</w:t>
      </w:r>
      <w:r w:rsidRPr="00607EDB">
        <w:rPr>
          <w:rFonts w:ascii="Times New Roman" w:eastAsia="@Arial Unicode MS" w:hAnsi="Times New Roman" w:cs="Times New Roman"/>
          <w:color w:val="000000"/>
          <w:kern w:val="0"/>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06F9A" w:rsidRDefault="00607EDB" w:rsidP="00206F9A">
      <w:pPr>
        <w:tabs>
          <w:tab w:val="left" w:pos="0"/>
          <w:tab w:val="right" w:leader="dot" w:pos="9639"/>
        </w:tabs>
        <w:spacing w:after="0" w:line="240" w:lineRule="auto"/>
        <w:ind w:firstLine="709"/>
        <w:jc w:val="both"/>
        <w:rPr>
          <w:rFonts w:ascii="Times New Roman" w:eastAsia="@Arial Unicode MS" w:hAnsi="Times New Roman" w:cs="Times New Roman"/>
          <w:color w:val="000000"/>
          <w:kern w:val="0"/>
          <w:sz w:val="24"/>
          <w:szCs w:val="24"/>
          <w:lang w:eastAsia="ru-RU"/>
        </w:rPr>
      </w:pPr>
      <w:r w:rsidRPr="00607EDB">
        <w:rPr>
          <w:rFonts w:ascii="Times New Roman" w:eastAsia="@Arial Unicode MS" w:hAnsi="Times New Roman" w:cs="Times New Roman"/>
          <w:i/>
          <w:iCs/>
          <w:color w:val="000000"/>
          <w:kern w:val="0"/>
          <w:sz w:val="24"/>
          <w:szCs w:val="24"/>
          <w:lang w:eastAsia="ru-RU"/>
        </w:rPr>
        <w:lastRenderedPageBreak/>
        <w:t>Личностные результаты формируются</w:t>
      </w:r>
      <w:r w:rsidRPr="00607EDB">
        <w:rPr>
          <w:rFonts w:ascii="Times New Roman" w:eastAsia="@Arial Unicode MS" w:hAnsi="Times New Roman" w:cs="Times New Roman"/>
          <w:color w:val="000000"/>
          <w:kern w:val="0"/>
          <w:sz w:val="24"/>
          <w:szCs w:val="24"/>
          <w:lang w:eastAsia="ru-RU"/>
        </w:rPr>
        <w:t xml:space="preserve"> за счёт реализации как программ отдельных учебных предметов, так и программы духовно-нравственного воспитания и развития обучающихся, программы </w:t>
      </w:r>
      <w:r w:rsidRPr="00607EDB">
        <w:rPr>
          <w:rFonts w:ascii="Times New Roman" w:eastAsia="Times New Roman" w:hAnsi="Times New Roman" w:cs="Times New Roman"/>
          <w:color w:val="000000"/>
          <w:kern w:val="0"/>
          <w:sz w:val="24"/>
          <w:szCs w:val="24"/>
          <w:lang w:eastAsia="ru-RU"/>
        </w:rPr>
        <w:t>экологической культуры, здорового и безопасного образа жизни</w:t>
      </w:r>
      <w:r w:rsidRPr="00607EDB">
        <w:rPr>
          <w:rFonts w:ascii="Times New Roman" w:eastAsia="@Arial Unicode MS" w:hAnsi="Times New Roman" w:cs="Times New Roman"/>
          <w:color w:val="000000"/>
          <w:kern w:val="0"/>
          <w:sz w:val="24"/>
          <w:szCs w:val="24"/>
          <w:lang w:eastAsia="ru-RU"/>
        </w:rPr>
        <w:t>.</w:t>
      </w:r>
    </w:p>
    <w:p w:rsidR="00206F9A" w:rsidRDefault="00607EDB" w:rsidP="006E4A0D">
      <w:pPr>
        <w:tabs>
          <w:tab w:val="left" w:pos="0"/>
          <w:tab w:val="right" w:leader="dot" w:pos="9639"/>
        </w:tabs>
        <w:spacing w:after="0" w:line="240" w:lineRule="auto"/>
        <w:ind w:firstLine="709"/>
        <w:jc w:val="both"/>
        <w:rPr>
          <w:rFonts w:ascii="Times New Roman" w:eastAsia="@Arial Unicode MS" w:hAnsi="Times New Roman" w:cs="Times New Roman"/>
          <w:color w:val="000000"/>
          <w:kern w:val="0"/>
          <w:sz w:val="24"/>
          <w:szCs w:val="24"/>
          <w:lang w:eastAsia="ru-RU"/>
        </w:rPr>
      </w:pPr>
      <w:r w:rsidRPr="00607EDB">
        <w:rPr>
          <w:rFonts w:ascii="Times New Roman" w:eastAsia="@Arial Unicode MS" w:hAnsi="Times New Roman" w:cs="Times New Roman"/>
          <w:i/>
          <w:iCs/>
          <w:color w:val="000000"/>
          <w:kern w:val="0"/>
          <w:sz w:val="24"/>
          <w:szCs w:val="24"/>
          <w:lang w:eastAsia="ru-RU"/>
        </w:rPr>
        <w:t>Метапредметные результаты формируются</w:t>
      </w:r>
      <w:r w:rsidRPr="00607EDB">
        <w:rPr>
          <w:rFonts w:ascii="Times New Roman" w:eastAsia="@Arial Unicode MS" w:hAnsi="Times New Roman" w:cs="Times New Roman"/>
          <w:color w:val="000000"/>
          <w:kern w:val="0"/>
          <w:sz w:val="24"/>
          <w:szCs w:val="24"/>
          <w:lang w:eastAsia="ru-RU"/>
        </w:rPr>
        <w:t xml:space="preserve"> за счёт реализации программы формирования универсальных учебных действий и программ всех без исключения учебных предметов.</w:t>
      </w:r>
    </w:p>
    <w:p w:rsidR="006E4A0D" w:rsidRPr="006E4A0D" w:rsidRDefault="006E4A0D" w:rsidP="006E4A0D">
      <w:pPr>
        <w:tabs>
          <w:tab w:val="left" w:pos="0"/>
          <w:tab w:val="right" w:leader="dot" w:pos="9639"/>
        </w:tabs>
        <w:spacing w:after="0" w:line="240" w:lineRule="auto"/>
        <w:ind w:firstLine="709"/>
        <w:jc w:val="both"/>
        <w:rPr>
          <w:rFonts w:ascii="Times New Roman" w:eastAsia="@Arial Unicode MS" w:hAnsi="Times New Roman" w:cs="Times New Roman"/>
          <w:color w:val="000000"/>
          <w:kern w:val="0"/>
          <w:sz w:val="24"/>
          <w:szCs w:val="24"/>
          <w:lang w:eastAsia="ru-RU"/>
        </w:rPr>
      </w:pPr>
    </w:p>
    <w:p w:rsidR="00206F9A" w:rsidRDefault="00206F9A" w:rsidP="00206F9A">
      <w:pPr>
        <w:tabs>
          <w:tab w:val="left" w:pos="0"/>
          <w:tab w:val="right" w:leader="dot" w:pos="9639"/>
        </w:tabs>
        <w:spacing w:after="0" w:line="240" w:lineRule="auto"/>
        <w:ind w:firstLine="709"/>
        <w:jc w:val="center"/>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Формирование метапредметных результатов обучения</w:t>
      </w:r>
    </w:p>
    <w:p w:rsidR="00206F9A" w:rsidRPr="00206F9A" w:rsidRDefault="00206F9A" w:rsidP="00206F9A">
      <w:pPr>
        <w:tabs>
          <w:tab w:val="left" w:pos="0"/>
          <w:tab w:val="right" w:leader="dot" w:pos="9639"/>
        </w:tabs>
        <w:spacing w:after="0" w:line="240" w:lineRule="auto"/>
        <w:ind w:firstLine="709"/>
        <w:jc w:val="center"/>
        <w:rPr>
          <w:rFonts w:ascii="Times New Roman" w:eastAsia="@Arial Unicode MS" w:hAnsi="Times New Roman" w:cs="Times New Roman"/>
          <w:b/>
          <w:color w:val="000000"/>
          <w:kern w:val="0"/>
          <w:sz w:val="24"/>
          <w:szCs w:val="24"/>
          <w:lang w:eastAsia="ru-RU"/>
        </w:rPr>
      </w:pPr>
    </w:p>
    <w:tbl>
      <w:tblPr>
        <w:tblStyle w:val="affa"/>
        <w:tblW w:w="0" w:type="auto"/>
        <w:tblLook w:val="04A0" w:firstRow="1" w:lastRow="0" w:firstColumn="1" w:lastColumn="0" w:noHBand="0" w:noVBand="1"/>
      </w:tblPr>
      <w:tblGrid>
        <w:gridCol w:w="2943"/>
        <w:gridCol w:w="6911"/>
      </w:tblGrid>
      <w:tr w:rsidR="00206F9A" w:rsidTr="00206F9A">
        <w:tc>
          <w:tcPr>
            <w:tcW w:w="2943" w:type="dxa"/>
          </w:tcPr>
          <w:p w:rsidR="00206F9A" w:rsidRPr="00206F9A" w:rsidRDefault="00206F9A" w:rsidP="00206F9A">
            <w:pPr>
              <w:tabs>
                <w:tab w:val="left" w:pos="0"/>
                <w:tab w:val="right" w:leader="dot" w:pos="9639"/>
              </w:tabs>
              <w:spacing w:after="0" w:line="240" w:lineRule="auto"/>
              <w:jc w:val="center"/>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Метапредметные</w:t>
            </w:r>
          </w:p>
          <w:p w:rsidR="00206F9A" w:rsidRPr="00206F9A" w:rsidRDefault="00206F9A" w:rsidP="00206F9A">
            <w:pPr>
              <w:tabs>
                <w:tab w:val="left" w:pos="0"/>
                <w:tab w:val="right" w:leader="dot" w:pos="9639"/>
              </w:tabs>
              <w:spacing w:after="0" w:line="240" w:lineRule="auto"/>
              <w:jc w:val="center"/>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результаты</w:t>
            </w:r>
          </w:p>
          <w:p w:rsidR="00206F9A" w:rsidRPr="00206F9A" w:rsidRDefault="00206F9A" w:rsidP="00206F9A">
            <w:pPr>
              <w:tabs>
                <w:tab w:val="left" w:pos="0"/>
                <w:tab w:val="right" w:leader="dot" w:pos="9639"/>
              </w:tabs>
              <w:spacing w:after="0" w:line="240" w:lineRule="auto"/>
              <w:jc w:val="center"/>
              <w:rPr>
                <w:rFonts w:ascii="Times New Roman" w:eastAsia="@Arial Unicode MS" w:hAnsi="Times New Roman" w:cs="Times New Roman"/>
                <w:b/>
                <w:color w:val="000000"/>
                <w:kern w:val="0"/>
                <w:sz w:val="24"/>
                <w:szCs w:val="24"/>
                <w:lang w:eastAsia="ru-RU"/>
              </w:rPr>
            </w:pPr>
          </w:p>
        </w:tc>
        <w:tc>
          <w:tcPr>
            <w:tcW w:w="6911" w:type="dxa"/>
          </w:tcPr>
          <w:p w:rsidR="00206F9A" w:rsidRPr="00206F9A" w:rsidRDefault="00206F9A" w:rsidP="00206F9A">
            <w:pPr>
              <w:tabs>
                <w:tab w:val="left" w:pos="0"/>
                <w:tab w:val="right" w:leader="dot" w:pos="9639"/>
              </w:tabs>
              <w:spacing w:after="0" w:line="240" w:lineRule="auto"/>
              <w:jc w:val="center"/>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Содержание и критерии оценивания</w:t>
            </w:r>
          </w:p>
        </w:tc>
      </w:tr>
      <w:tr w:rsidR="00206F9A" w:rsidTr="00206F9A">
        <w:tc>
          <w:tcPr>
            <w:tcW w:w="2943"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Регулятивные УУД</w:t>
            </w:r>
          </w:p>
        </w:tc>
        <w:tc>
          <w:tcPr>
            <w:tcW w:w="6911"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sidRPr="00206F9A">
              <w:rPr>
                <w:rFonts w:ascii="Times New Roman" w:eastAsia="@Arial Unicode MS" w:hAnsi="Times New Roman" w:cs="Times New Roman"/>
                <w:color w:val="000000"/>
                <w:kern w:val="0"/>
                <w:sz w:val="24"/>
                <w:szCs w:val="24"/>
                <w:lang w:eastAsia="ru-RU"/>
              </w:rPr>
              <w:t>Обучающийся научится: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организовывать свое рабочее место с помощью учителя;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определять цель и план выполнения задания с помощью учителя;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контролировать и выполнять действие по заданному образцу, правилу;</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сличать свою работу с заданным эталоном;</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осуществлять исправления в своей работе, если она расходится с эталоном;</w:t>
            </w:r>
          </w:p>
          <w:p w:rsid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запоминать и удерживать правило, инструкцию по вр</w:t>
            </w:r>
            <w:r>
              <w:rPr>
                <w:rFonts w:ascii="Times New Roman" w:eastAsia="@Arial Unicode MS" w:hAnsi="Times New Roman" w:cs="Times New Roman"/>
                <w:color w:val="000000"/>
                <w:kern w:val="0"/>
                <w:sz w:val="24"/>
                <w:szCs w:val="24"/>
                <w:lang w:eastAsia="ru-RU"/>
              </w:rPr>
              <w:t>емени.</w:t>
            </w:r>
          </w:p>
        </w:tc>
      </w:tr>
      <w:tr w:rsidR="00206F9A" w:rsidTr="00206F9A">
        <w:tc>
          <w:tcPr>
            <w:tcW w:w="2943"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Познавательные УУД</w:t>
            </w:r>
          </w:p>
        </w:tc>
        <w:tc>
          <w:tcPr>
            <w:tcW w:w="6911"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sidRPr="00206F9A">
              <w:rPr>
                <w:rFonts w:ascii="Times New Roman" w:eastAsia="@Arial Unicode MS" w:hAnsi="Times New Roman" w:cs="Times New Roman"/>
                <w:color w:val="000000"/>
                <w:kern w:val="0"/>
                <w:sz w:val="24"/>
                <w:szCs w:val="24"/>
                <w:lang w:eastAsia="ru-RU"/>
              </w:rPr>
              <w:t>Обучающийся научится: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ориентироваться в учебнике;</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с помощью вопросов выяснять недостающую информацию;</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осуществлять поиск необходимой информации под руководством учителя;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сравнивать предметы, объекты;</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группировать, классифицировать предметы по заданным критериям;</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осуществлять действия со знаково-символическими средствами;</w:t>
            </w:r>
          </w:p>
          <w:p w:rsid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понимать информацию, представленную в виде текста, рисунков, схем</w:t>
            </w:r>
            <w:r>
              <w:rPr>
                <w:rFonts w:ascii="Times New Roman" w:eastAsia="@Arial Unicode MS" w:hAnsi="Times New Roman" w:cs="Times New Roman"/>
                <w:color w:val="000000"/>
                <w:kern w:val="0"/>
                <w:sz w:val="24"/>
                <w:szCs w:val="24"/>
                <w:lang w:eastAsia="ru-RU"/>
              </w:rPr>
              <w:t>.</w:t>
            </w:r>
          </w:p>
        </w:tc>
      </w:tr>
      <w:tr w:rsidR="00206F9A" w:rsidTr="00206F9A">
        <w:tc>
          <w:tcPr>
            <w:tcW w:w="2943"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Личностные УУД</w:t>
            </w:r>
          </w:p>
        </w:tc>
        <w:tc>
          <w:tcPr>
            <w:tcW w:w="6911"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sidRPr="00206F9A">
              <w:rPr>
                <w:rFonts w:ascii="Times New Roman" w:eastAsia="@Arial Unicode MS" w:hAnsi="Times New Roman" w:cs="Times New Roman"/>
                <w:color w:val="000000"/>
                <w:kern w:val="0"/>
                <w:sz w:val="24"/>
                <w:szCs w:val="24"/>
                <w:lang w:eastAsia="ru-RU"/>
              </w:rPr>
              <w:t>Обучающийся научится: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ценить и принимать следующие базовые ценности: «добро», «терпение», «родина»,</w:t>
            </w: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«природа», «семья»;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проявлять уважение к своей семье, старшему поколению;</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усвоит роль ученика, будет сформирована мотивация к учению;</w:t>
            </w:r>
          </w:p>
          <w:p w:rsid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оценивать жизненные ситуации и поступки с точки зрения общечеловеческих ценностей</w:t>
            </w:r>
            <w:r>
              <w:rPr>
                <w:rFonts w:ascii="Times New Roman" w:eastAsia="@Arial Unicode MS" w:hAnsi="Times New Roman" w:cs="Times New Roman"/>
                <w:color w:val="000000"/>
                <w:kern w:val="0"/>
                <w:sz w:val="24"/>
                <w:szCs w:val="24"/>
                <w:lang w:eastAsia="ru-RU"/>
              </w:rPr>
              <w:t>.</w:t>
            </w:r>
          </w:p>
        </w:tc>
      </w:tr>
      <w:tr w:rsidR="00206F9A" w:rsidTr="00206F9A">
        <w:tc>
          <w:tcPr>
            <w:tcW w:w="2943"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b/>
                <w:color w:val="000000"/>
                <w:kern w:val="0"/>
                <w:sz w:val="24"/>
                <w:szCs w:val="24"/>
                <w:lang w:eastAsia="ru-RU"/>
              </w:rPr>
            </w:pPr>
            <w:r w:rsidRPr="00206F9A">
              <w:rPr>
                <w:rFonts w:ascii="Times New Roman" w:eastAsia="@Arial Unicode MS" w:hAnsi="Times New Roman" w:cs="Times New Roman"/>
                <w:b/>
                <w:color w:val="000000"/>
                <w:kern w:val="0"/>
                <w:sz w:val="24"/>
                <w:szCs w:val="24"/>
                <w:lang w:eastAsia="ru-RU"/>
              </w:rPr>
              <w:t>Коммуникативные УУД</w:t>
            </w:r>
          </w:p>
        </w:tc>
        <w:tc>
          <w:tcPr>
            <w:tcW w:w="6911" w:type="dxa"/>
          </w:tcPr>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sidRPr="00206F9A">
              <w:rPr>
                <w:rFonts w:ascii="Times New Roman" w:eastAsia="@Arial Unicode MS" w:hAnsi="Times New Roman" w:cs="Times New Roman"/>
                <w:color w:val="000000"/>
                <w:kern w:val="0"/>
                <w:sz w:val="24"/>
                <w:szCs w:val="24"/>
                <w:lang w:eastAsia="ru-RU"/>
              </w:rPr>
              <w:t>Обучающийся научится:</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вступать в диалог, соблюдать простейшие нормы речевого этикета;</w:t>
            </w:r>
          </w:p>
          <w:p w:rsidR="00206F9A" w:rsidRP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сотрудничать с товарищами при выполнении заданий в паре (соблюдать очередность</w:t>
            </w: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действий, корректно сообщать товарищу об ошибках);</w:t>
            </w:r>
          </w:p>
          <w:p w:rsidR="00206F9A" w:rsidRDefault="00206F9A" w:rsidP="00206F9A">
            <w:pPr>
              <w:tabs>
                <w:tab w:val="left" w:pos="0"/>
                <w:tab w:val="right" w:leader="dot" w:pos="9639"/>
              </w:tabs>
              <w:spacing w:after="0" w:line="240" w:lineRule="auto"/>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sidRPr="00206F9A">
              <w:rPr>
                <w:rFonts w:ascii="Times New Roman" w:eastAsia="@Arial Unicode MS" w:hAnsi="Times New Roman" w:cs="Times New Roman"/>
                <w:color w:val="000000"/>
                <w:kern w:val="0"/>
                <w:sz w:val="24"/>
                <w:szCs w:val="24"/>
                <w:lang w:eastAsia="ru-RU"/>
              </w:rPr>
              <w:t>уметь выражать свои мысли, чувства через речевые высказывания</w:t>
            </w:r>
            <w:r>
              <w:rPr>
                <w:rFonts w:ascii="Times New Roman" w:eastAsia="@Arial Unicode MS" w:hAnsi="Times New Roman" w:cs="Times New Roman"/>
                <w:color w:val="000000"/>
                <w:kern w:val="0"/>
                <w:sz w:val="24"/>
                <w:szCs w:val="24"/>
                <w:lang w:eastAsia="ru-RU"/>
              </w:rPr>
              <w:t>.</w:t>
            </w:r>
          </w:p>
        </w:tc>
      </w:tr>
    </w:tbl>
    <w:p w:rsidR="00B83466" w:rsidRPr="00B83466" w:rsidRDefault="00B83466" w:rsidP="00B83466">
      <w:pPr>
        <w:widowControl w:val="0"/>
        <w:suppressAutoHyphens w:val="0"/>
        <w:autoSpaceDE w:val="0"/>
        <w:autoSpaceDN w:val="0"/>
        <w:adjustRightInd w:val="0"/>
        <w:spacing w:before="120" w:after="120" w:line="240" w:lineRule="auto"/>
        <w:rPr>
          <w:rFonts w:ascii="Arial" w:eastAsia="Times New Roman" w:hAnsi="Arial" w:cs="Arial"/>
          <w:b/>
          <w:bCs/>
          <w:color w:val="auto"/>
          <w:kern w:val="0"/>
          <w:lang w:eastAsia="ru-RU"/>
        </w:rPr>
      </w:pPr>
    </w:p>
    <w:p w:rsidR="000D168A" w:rsidRPr="00BC2BAD" w:rsidRDefault="000D168A" w:rsidP="000D168A">
      <w:pPr>
        <w:widowControl w:val="0"/>
        <w:shd w:val="clear" w:color="auto" w:fill="FFFFFF"/>
        <w:suppressAutoHyphens w:val="0"/>
        <w:autoSpaceDE w:val="0"/>
        <w:autoSpaceDN w:val="0"/>
        <w:adjustRightInd w:val="0"/>
        <w:spacing w:after="0" w:line="288" w:lineRule="auto"/>
        <w:ind w:firstLine="426"/>
        <w:jc w:val="center"/>
        <w:rPr>
          <w:rFonts w:ascii="Times New Roman" w:eastAsia="Times New Roman" w:hAnsi="Times New Roman" w:cs="Times New Roman"/>
          <w:b/>
          <w:bCs/>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lastRenderedPageBreak/>
        <w:t>Планируемые личностные результаты обучения</w:t>
      </w:r>
    </w:p>
    <w:tbl>
      <w:tblPr>
        <w:tblW w:w="0" w:type="auto"/>
        <w:tblInd w:w="-5" w:type="dxa"/>
        <w:tblLayout w:type="fixed"/>
        <w:tblLook w:val="0000" w:firstRow="0" w:lastRow="0" w:firstColumn="0" w:lastColumn="0" w:noHBand="0" w:noVBand="0"/>
      </w:tblPr>
      <w:tblGrid>
        <w:gridCol w:w="2294"/>
        <w:gridCol w:w="2220"/>
        <w:gridCol w:w="2670"/>
        <w:gridCol w:w="2566"/>
      </w:tblGrid>
      <w:tr w:rsidR="000D168A" w:rsidRPr="00BC2BAD" w:rsidTr="00577EB7">
        <w:tc>
          <w:tcPr>
            <w:tcW w:w="9750" w:type="dxa"/>
            <w:gridSpan w:val="4"/>
            <w:tcBorders>
              <w:top w:val="single" w:sz="4" w:space="0" w:color="000000"/>
              <w:left w:val="single" w:sz="4" w:space="0" w:color="000000"/>
              <w:bottom w:val="single" w:sz="4" w:space="0" w:color="000000"/>
              <w:right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88" w:lineRule="auto"/>
              <w:jc w:val="center"/>
              <w:rPr>
                <w:rFonts w:ascii="Times New Roman" w:eastAsia="Times New Roman" w:hAnsi="Times New Roman" w:cs="Times New Roman"/>
                <w:color w:val="auto"/>
                <w:kern w:val="0"/>
                <w:sz w:val="24"/>
                <w:szCs w:val="24"/>
                <w:lang w:val="en-US" w:eastAsia="ru-RU"/>
              </w:rPr>
            </w:pPr>
            <w:r w:rsidRPr="00BC2BAD">
              <w:rPr>
                <w:rFonts w:ascii="Times New Roman" w:eastAsia="Times New Roman" w:hAnsi="Times New Roman" w:cs="Times New Roman"/>
                <w:color w:val="auto"/>
                <w:kern w:val="0"/>
                <w:sz w:val="24"/>
                <w:szCs w:val="24"/>
                <w:lang w:val="en-US" w:eastAsia="ru-RU"/>
              </w:rPr>
              <w:t>Личностные результаты</w:t>
            </w:r>
          </w:p>
        </w:tc>
      </w:tr>
      <w:tr w:rsidR="000D168A" w:rsidRPr="00BC2BAD" w:rsidTr="00577EB7">
        <w:tc>
          <w:tcPr>
            <w:tcW w:w="2294"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88" w:lineRule="auto"/>
              <w:jc w:val="both"/>
              <w:rPr>
                <w:rFonts w:ascii="Times New Roman" w:eastAsia="Times New Roman" w:hAnsi="Times New Roman" w:cs="Times New Roman"/>
                <w:color w:val="auto"/>
                <w:kern w:val="0"/>
                <w:sz w:val="24"/>
                <w:szCs w:val="24"/>
                <w:lang w:val="en-US" w:eastAsia="ru-RU"/>
              </w:rPr>
            </w:pPr>
            <w:r w:rsidRPr="00BC2BAD">
              <w:rPr>
                <w:rFonts w:ascii="Times New Roman" w:eastAsia="Times New Roman" w:hAnsi="Times New Roman" w:cs="Times New Roman"/>
                <w:color w:val="auto"/>
                <w:kern w:val="0"/>
                <w:sz w:val="24"/>
                <w:szCs w:val="24"/>
                <w:lang w:val="en-US" w:eastAsia="ru-RU"/>
              </w:rPr>
              <w:t>1 класс</w:t>
            </w:r>
          </w:p>
        </w:tc>
        <w:tc>
          <w:tcPr>
            <w:tcW w:w="2220"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88" w:lineRule="auto"/>
              <w:jc w:val="center"/>
              <w:rPr>
                <w:rFonts w:ascii="Times New Roman" w:eastAsia="Times New Roman" w:hAnsi="Times New Roman" w:cs="Times New Roman"/>
                <w:color w:val="auto"/>
                <w:kern w:val="0"/>
                <w:sz w:val="24"/>
                <w:szCs w:val="24"/>
                <w:lang w:val="en-US" w:eastAsia="ru-RU"/>
              </w:rPr>
            </w:pPr>
            <w:r w:rsidRPr="00BC2BAD">
              <w:rPr>
                <w:rFonts w:ascii="Times New Roman" w:eastAsia="Times New Roman" w:hAnsi="Times New Roman" w:cs="Times New Roman"/>
                <w:color w:val="auto"/>
                <w:kern w:val="0"/>
                <w:sz w:val="24"/>
                <w:szCs w:val="24"/>
                <w:lang w:val="en-US" w:eastAsia="ru-RU"/>
              </w:rPr>
              <w:t>2 класс</w:t>
            </w:r>
          </w:p>
        </w:tc>
        <w:tc>
          <w:tcPr>
            <w:tcW w:w="2670"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88" w:lineRule="auto"/>
              <w:jc w:val="center"/>
              <w:rPr>
                <w:rFonts w:ascii="Times New Roman" w:eastAsia="Times New Roman" w:hAnsi="Times New Roman" w:cs="Times New Roman"/>
                <w:color w:val="auto"/>
                <w:kern w:val="0"/>
                <w:sz w:val="24"/>
                <w:szCs w:val="24"/>
                <w:lang w:val="en-US" w:eastAsia="ru-RU"/>
              </w:rPr>
            </w:pPr>
            <w:r w:rsidRPr="00BC2BAD">
              <w:rPr>
                <w:rFonts w:ascii="Times New Roman" w:eastAsia="Times New Roman" w:hAnsi="Times New Roman" w:cs="Times New Roman"/>
                <w:color w:val="auto"/>
                <w:kern w:val="0"/>
                <w:sz w:val="24"/>
                <w:szCs w:val="24"/>
                <w:lang w:val="en-US" w:eastAsia="ru-RU"/>
              </w:rPr>
              <w:t>3 класс</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88" w:lineRule="auto"/>
              <w:jc w:val="center"/>
              <w:rPr>
                <w:rFonts w:ascii="Times New Roman" w:eastAsia="Times New Roman" w:hAnsi="Times New Roman" w:cs="Times New Roman"/>
                <w:color w:val="auto"/>
                <w:kern w:val="0"/>
                <w:sz w:val="24"/>
                <w:szCs w:val="24"/>
                <w:lang w:val="en-US" w:eastAsia="ru-RU"/>
              </w:rPr>
            </w:pPr>
            <w:r w:rsidRPr="00BC2BAD">
              <w:rPr>
                <w:rFonts w:ascii="Times New Roman" w:eastAsia="Times New Roman" w:hAnsi="Times New Roman" w:cs="Times New Roman"/>
                <w:color w:val="auto"/>
                <w:kern w:val="0"/>
                <w:sz w:val="24"/>
                <w:szCs w:val="24"/>
                <w:lang w:val="en-US" w:eastAsia="ru-RU"/>
              </w:rPr>
              <w:t>4 класс</w:t>
            </w:r>
          </w:p>
        </w:tc>
      </w:tr>
      <w:tr w:rsidR="000D168A" w:rsidRPr="00BC2BAD" w:rsidTr="00577EB7">
        <w:tc>
          <w:tcPr>
            <w:tcW w:w="2294"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color w:val="auto"/>
                <w:kern w:val="0"/>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2. Проявлять уважение  к своей семье, ценить взаимопомощь и взаимоподдержку членов семьи и друзей.</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bCs/>
                <w:color w:val="auto"/>
                <w:kern w:val="0"/>
                <w:lang w:eastAsia="ru-RU"/>
              </w:rPr>
              <w:t xml:space="preserve">3. Принимать новый статус «ученик», </w:t>
            </w:r>
            <w:r w:rsidRPr="00BC2BAD">
              <w:rPr>
                <w:rFonts w:ascii="Times New Roman" w:eastAsia="Times New Roman" w:hAnsi="Times New Roman" w:cs="Times New Roman"/>
                <w:color w:val="auto"/>
                <w:kern w:val="0"/>
                <w:lang w:eastAsia="ru-RU"/>
              </w:rPr>
              <w:t>внутреннюю позицию школьника на уровне положител</w:t>
            </w:r>
            <w:r>
              <w:rPr>
                <w:rFonts w:ascii="Times New Roman" w:eastAsia="Times New Roman" w:hAnsi="Times New Roman" w:cs="Times New Roman"/>
                <w:color w:val="auto"/>
                <w:kern w:val="0"/>
                <w:lang w:eastAsia="ru-RU"/>
              </w:rPr>
              <w:t>ьного отношения к школе, прини</w:t>
            </w:r>
            <w:r w:rsidRPr="00BC2BAD">
              <w:rPr>
                <w:rFonts w:ascii="Times New Roman" w:eastAsia="Times New Roman" w:hAnsi="Times New Roman" w:cs="Times New Roman"/>
                <w:color w:val="auto"/>
                <w:kern w:val="0"/>
                <w:lang w:eastAsia="ru-RU"/>
              </w:rPr>
              <w:t>мать образ «хорошего ученика».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bCs/>
                <w:color w:val="auto"/>
                <w:kern w:val="0"/>
                <w:lang w:eastAsia="ru-RU"/>
              </w:rPr>
              <w:t xml:space="preserve">4. </w:t>
            </w:r>
            <w:r>
              <w:rPr>
                <w:rFonts w:ascii="Times New Roman" w:eastAsia="Times New Roman" w:hAnsi="Times New Roman" w:cs="Times New Roman"/>
                <w:color w:val="auto"/>
                <w:kern w:val="0"/>
                <w:lang w:eastAsia="ru-RU"/>
              </w:rPr>
              <w:t>Внимательно отно</w:t>
            </w:r>
            <w:r w:rsidRPr="00BC2BAD">
              <w:rPr>
                <w:rFonts w:ascii="Times New Roman" w:eastAsia="Times New Roman" w:hAnsi="Times New Roman" w:cs="Times New Roman"/>
                <w:color w:val="auto"/>
                <w:kern w:val="0"/>
                <w:lang w:eastAsia="ru-RU"/>
              </w:rPr>
              <w:t xml:space="preserve">ситься к </w:t>
            </w:r>
            <w:r>
              <w:rPr>
                <w:rFonts w:ascii="Times New Roman" w:eastAsia="Times New Roman" w:hAnsi="Times New Roman" w:cs="Times New Roman"/>
                <w:color w:val="auto"/>
                <w:kern w:val="0"/>
                <w:lang w:eastAsia="ru-RU"/>
              </w:rPr>
              <w:t>собственным переживаниям и переживаниям других лю</w:t>
            </w:r>
            <w:r w:rsidRPr="00BC2BAD">
              <w:rPr>
                <w:rFonts w:ascii="Times New Roman" w:eastAsia="Times New Roman" w:hAnsi="Times New Roman" w:cs="Times New Roman"/>
                <w:color w:val="auto"/>
                <w:kern w:val="0"/>
                <w:lang w:eastAsia="ru-RU"/>
              </w:rPr>
              <w:t>дей; нравственному содержанию поступков.</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bCs/>
                <w:color w:val="auto"/>
              </w:rPr>
              <w:t>5. В</w:t>
            </w:r>
            <w:r w:rsidRPr="00BC2BAD">
              <w:rPr>
                <w:rFonts w:ascii="Times New Roman" w:eastAsia="Times New Roman" w:hAnsi="Times New Roman" w:cs="Times New Roman"/>
                <w:color w:val="auto"/>
              </w:rPr>
              <w:t>ыполнять правила личной гигиены, безопасного поведения в школе, дома, на улице, в общественных местах.</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6. Внимательно относиться к красоте окружающего мира, произведениям искусства.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color w:val="auto"/>
                <w:kern w:val="0"/>
                <w:lang w:eastAsia="ru-RU"/>
              </w:rPr>
              <w:t>7.Адекватно воспри-нимать оценку учителя.</w:t>
            </w:r>
          </w:p>
        </w:tc>
        <w:tc>
          <w:tcPr>
            <w:tcW w:w="2220"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color w:val="auto"/>
                <w:kern w:val="0"/>
                <w:lang w:eastAsia="ru-RU"/>
              </w:rPr>
              <w:t>1. Вос</w:t>
            </w:r>
            <w:r w:rsidRPr="008E7F05">
              <w:rPr>
                <w:rFonts w:ascii="Times New Roman" w:eastAsia="Times New Roman" w:hAnsi="Times New Roman" w:cs="Times New Roman"/>
                <w:color w:val="auto"/>
                <w:kern w:val="0"/>
                <w:lang w:eastAsia="ru-RU"/>
              </w:rPr>
              <w:t>принимать Россию как многонацио</w:t>
            </w:r>
            <w:r w:rsidRPr="00BC2BAD">
              <w:rPr>
                <w:rFonts w:ascii="Times New Roman" w:eastAsia="Times New Roman" w:hAnsi="Times New Roman" w:cs="Times New Roman"/>
                <w:color w:val="auto"/>
                <w:kern w:val="0"/>
                <w:lang w:eastAsia="ru-RU"/>
              </w:rPr>
              <w:t xml:space="preserve">нальное государство, русский  язык как средство общения. </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2. Проявлять уважение к семье, традициям своего народа, к своей малой родине, ценить взаимопомощь и взаимоподдержку членов общества.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3. Принима</w:t>
            </w:r>
            <w:r>
              <w:rPr>
                <w:rFonts w:ascii="Times New Roman" w:eastAsia="Times New Roman" w:hAnsi="Times New Roman" w:cs="Times New Roman"/>
                <w:bCs/>
                <w:color w:val="auto"/>
                <w:kern w:val="0"/>
                <w:lang w:eastAsia="ru-RU"/>
              </w:rPr>
              <w:t>ть учебные цели, проявлять жела</w:t>
            </w:r>
            <w:r w:rsidRPr="00BC2BAD">
              <w:rPr>
                <w:rFonts w:ascii="Times New Roman" w:eastAsia="Times New Roman" w:hAnsi="Times New Roman" w:cs="Times New Roman"/>
                <w:bCs/>
                <w:color w:val="auto"/>
                <w:kern w:val="0"/>
                <w:lang w:eastAsia="ru-RU"/>
              </w:rPr>
              <w:t xml:space="preserve">ние учиться. </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4. Оценивать свои эмоциональные реакции, ориентироваться в нравственной оценке собственных поступков.</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5. Выполнять правила этикета. Внимательно и бережно относиться к природе, соблюдать правила экологической безопасности.</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6. Внимательно отно-ситься к собственным переживаниям, вызв</w:t>
            </w:r>
            <w:r>
              <w:rPr>
                <w:rFonts w:ascii="Times New Roman" w:eastAsia="Times New Roman" w:hAnsi="Times New Roman" w:cs="Times New Roman"/>
                <w:color w:val="auto"/>
              </w:rPr>
              <w:t>ан</w:t>
            </w:r>
            <w:r w:rsidRPr="00BC2BAD">
              <w:rPr>
                <w:rFonts w:ascii="Times New Roman" w:eastAsia="Times New Roman" w:hAnsi="Times New Roman" w:cs="Times New Roman"/>
                <w:color w:val="auto"/>
              </w:rPr>
              <w:t>ным восприятием природы, произведения искусства.</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8E7F05">
              <w:rPr>
                <w:rFonts w:ascii="Times New Roman" w:eastAsia="Times New Roman" w:hAnsi="Times New Roman" w:cs="Times New Roman"/>
                <w:color w:val="auto"/>
              </w:rPr>
              <w:t>7. Признавать собственные ошибки. Сопостав</w:t>
            </w:r>
            <w:r w:rsidRPr="00BC2BAD">
              <w:rPr>
                <w:rFonts w:ascii="Times New Roman" w:eastAsia="Times New Roman" w:hAnsi="Times New Roman" w:cs="Times New Roman"/>
                <w:color w:val="auto"/>
              </w:rPr>
              <w:t>лять с</w:t>
            </w:r>
            <w:r>
              <w:rPr>
                <w:rFonts w:ascii="Times New Roman" w:eastAsia="Times New Roman" w:hAnsi="Times New Roman" w:cs="Times New Roman"/>
                <w:color w:val="auto"/>
              </w:rPr>
              <w:t>обственную оценку своей деятель</w:t>
            </w:r>
            <w:r w:rsidRPr="00BC2BAD">
              <w:rPr>
                <w:rFonts w:ascii="Times New Roman" w:eastAsia="Times New Roman" w:hAnsi="Times New Roman" w:cs="Times New Roman"/>
                <w:color w:val="auto"/>
              </w:rPr>
              <w:t>ности с оценкой её товарищами, учителем</w:t>
            </w:r>
          </w:p>
        </w:tc>
        <w:tc>
          <w:tcPr>
            <w:tcW w:w="2670" w:type="dxa"/>
            <w:tcBorders>
              <w:top w:val="single" w:sz="4" w:space="0" w:color="000000"/>
              <w:left w:val="single" w:sz="4" w:space="0" w:color="000000"/>
              <w:bottom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color w:val="auto"/>
                <w:kern w:val="0"/>
                <w:lang w:eastAsia="ru-RU"/>
              </w:rPr>
              <w:t>1.</w:t>
            </w:r>
            <w:r w:rsidRPr="008E7F05">
              <w:rPr>
                <w:rFonts w:ascii="Times New Roman" w:eastAsia="Times New Roman" w:hAnsi="Times New Roman" w:cs="Times New Roman"/>
                <w:color w:val="auto"/>
                <w:kern w:val="0"/>
                <w:lang w:eastAsia="ru-RU"/>
              </w:rPr>
              <w:t xml:space="preserve"> Воспринимать историко-географи</w:t>
            </w:r>
            <w:r w:rsidRPr="00BC2BAD">
              <w:rPr>
                <w:rFonts w:ascii="Times New Roman" w:eastAsia="Times New Roman" w:hAnsi="Times New Roman" w:cs="Times New Roman"/>
                <w:color w:val="auto"/>
                <w:kern w:val="0"/>
                <w:lang w:eastAsia="ru-RU"/>
              </w:rPr>
              <w:t>ческий образ России (территория, границы, геогр</w:t>
            </w:r>
            <w:r w:rsidRPr="008E7F05">
              <w:rPr>
                <w:rFonts w:ascii="Times New Roman" w:eastAsia="Times New Roman" w:hAnsi="Times New Roman" w:cs="Times New Roman"/>
                <w:color w:val="auto"/>
                <w:kern w:val="0"/>
                <w:lang w:eastAsia="ru-RU"/>
              </w:rPr>
              <w:t>афические особен</w:t>
            </w:r>
            <w:r w:rsidRPr="00BC2BAD">
              <w:rPr>
                <w:rFonts w:ascii="Times New Roman" w:eastAsia="Times New Roman" w:hAnsi="Times New Roman" w:cs="Times New Roman"/>
                <w:color w:val="auto"/>
                <w:kern w:val="0"/>
                <w:lang w:eastAsia="ru-RU"/>
              </w:rPr>
              <w:t>ности, многонациональность,  основные исторические события; государственная символика, праздники, права и обязанности гражданина.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2. Проявлять уважение к семье, к культуре своего народа и других народов, населяющих Россию.</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iCs/>
                <w:color w:val="auto"/>
                <w:kern w:val="0"/>
                <w:lang w:eastAsia="ru-RU"/>
              </w:rPr>
            </w:pPr>
            <w:r w:rsidRPr="00BC2BAD">
              <w:rPr>
                <w:rFonts w:ascii="Times New Roman" w:eastAsia="Times New Roman" w:hAnsi="Times New Roman" w:cs="Times New Roman"/>
                <w:bCs/>
                <w:color w:val="auto"/>
                <w:kern w:val="0"/>
                <w:lang w:eastAsia="ru-RU"/>
              </w:rPr>
              <w:t>3. Проявлять п</w:t>
            </w:r>
            <w:r w:rsidRPr="00BC2BAD">
              <w:rPr>
                <w:rFonts w:ascii="Times New Roman" w:eastAsia="Times New Roman" w:hAnsi="Times New Roman" w:cs="Times New Roman"/>
                <w:iCs/>
                <w:color w:val="auto"/>
                <w:kern w:val="0"/>
                <w:lang w:eastAsia="ru-RU"/>
              </w:rPr>
              <w:t>оложи-тельную мотивацию и познавательный интерес к учению, активность при изучении нового материала.</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bCs/>
                <w:color w:val="auto"/>
                <w:kern w:val="0"/>
                <w:lang w:eastAsia="ru-RU"/>
              </w:rPr>
              <w:t xml:space="preserve">4. Анализировать свои переживания и поступ-ки. </w:t>
            </w:r>
            <w:r w:rsidRPr="00BC2BAD">
              <w:rPr>
                <w:rFonts w:ascii="Times New Roman" w:eastAsia="Times New Roman" w:hAnsi="Times New Roman" w:cs="Times New Roman"/>
                <w:color w:val="auto"/>
                <w:kern w:val="0"/>
                <w:lang w:eastAsia="ru-RU"/>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5. Выполнять основные правила бережного от-ношения к природе, правила здорового образа жизни на основе знаний об организме человека.</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6. Проявлять эстетичес-кое чувство на основе знакомства с разными видами искусства, наблюдениями за природой.</w:t>
            </w:r>
          </w:p>
          <w:p w:rsidR="000D168A" w:rsidRPr="00BC2BAD" w:rsidRDefault="000D168A" w:rsidP="00577EB7">
            <w:pPr>
              <w:widowControl w:val="0"/>
              <w:spacing w:after="0" w:line="240" w:lineRule="auto"/>
              <w:ind w:right="49"/>
              <w:rPr>
                <w:rFonts w:ascii="Times New Roman" w:eastAsia="Times New Roman" w:hAnsi="Times New Roman" w:cs="Times New Roman"/>
                <w:color w:val="auto"/>
              </w:rPr>
            </w:pPr>
            <w:r w:rsidRPr="00BC2BAD">
              <w:rPr>
                <w:rFonts w:ascii="Times New Roman" w:eastAsia="Times New Roman" w:hAnsi="Times New Roman" w:cs="Times New Roman"/>
                <w:color w:val="auto"/>
              </w:rPr>
              <w:t>7.</w:t>
            </w:r>
            <w:r w:rsidRPr="00BC2BAD">
              <w:rPr>
                <w:rFonts w:ascii="Times New Roman" w:eastAsia="Times New Roman" w:hAnsi="Times New Roman" w:cs="Times New Roman"/>
                <w:iCs/>
                <w:color w:val="auto"/>
              </w:rPr>
              <w:t xml:space="preserve"> </w:t>
            </w:r>
            <w:r w:rsidRPr="00BC2BAD">
              <w:rPr>
                <w:rFonts w:ascii="Times New Roman" w:eastAsia="Times New Roman" w:hAnsi="Times New Roman" w:cs="Times New Roman"/>
                <w:color w:val="auto"/>
              </w:rPr>
              <w:t>Сопоставлять самооценку собственной деятельности с оценкой ее товарищами, учителем</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0D168A" w:rsidRPr="00BC2BAD" w:rsidRDefault="000D168A" w:rsidP="00577EB7">
            <w:pPr>
              <w:widowControl w:val="0"/>
              <w:suppressAutoHyphens w:val="0"/>
              <w:autoSpaceDE w:val="0"/>
              <w:autoSpaceDN w:val="0"/>
              <w:adjustRightInd w:val="0"/>
              <w:snapToGri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bCs/>
                <w:color w:val="auto"/>
                <w:kern w:val="0"/>
                <w:lang w:eastAsia="ru-RU"/>
              </w:rPr>
              <w:t xml:space="preserve">1. </w:t>
            </w:r>
            <w:r w:rsidRPr="00BC2BAD">
              <w:rPr>
                <w:rFonts w:ascii="Times New Roman" w:eastAsia="Times New Roman" w:hAnsi="Times New Roman" w:cs="Times New Roman"/>
                <w:color w:val="auto"/>
                <w:kern w:val="0"/>
                <w:lang w:eastAsia="ru-RU"/>
              </w:rPr>
              <w:t xml:space="preserve">Проявлять чувство сопричастности с жизнью своего народа и </w:t>
            </w:r>
            <w:r>
              <w:rPr>
                <w:rFonts w:ascii="Times New Roman" w:eastAsia="Times New Roman" w:hAnsi="Times New Roman" w:cs="Times New Roman"/>
                <w:color w:val="auto"/>
                <w:kern w:val="0"/>
                <w:lang w:eastAsia="ru-RU"/>
              </w:rPr>
              <w:t>Родины, осознавать свою граждан</w:t>
            </w:r>
            <w:r w:rsidRPr="00BC2BAD">
              <w:rPr>
                <w:rFonts w:ascii="Times New Roman" w:eastAsia="Times New Roman" w:hAnsi="Times New Roman" w:cs="Times New Roman"/>
                <w:color w:val="auto"/>
                <w:kern w:val="0"/>
                <w:lang w:eastAsia="ru-RU"/>
              </w:rPr>
              <w:t xml:space="preserve">скую и национальную принадлежность. Собирать и изучать краеведческий материал (история и география края). </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2. Ценить семейные отношения, традиции своего народа. Уважать и изучать историю России, культуру народов, населяющих Россию.</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bCs/>
                <w:color w:val="auto"/>
                <w:kern w:val="0"/>
                <w:lang w:eastAsia="ru-RU"/>
              </w:rPr>
            </w:pPr>
            <w:r w:rsidRPr="00BC2BAD">
              <w:rPr>
                <w:rFonts w:ascii="Times New Roman" w:eastAsia="Times New Roman" w:hAnsi="Times New Roman" w:cs="Times New Roman"/>
                <w:bCs/>
                <w:color w:val="auto"/>
                <w:kern w:val="0"/>
                <w:lang w:eastAsia="ru-RU"/>
              </w:rPr>
              <w:t>3. Определять личностный смысл учения;  выбирать дальнейший образова-тельный маршрут.</w:t>
            </w:r>
          </w:p>
          <w:p w:rsidR="000D168A" w:rsidRPr="00BC2BAD" w:rsidRDefault="000D168A" w:rsidP="00577EB7">
            <w:pPr>
              <w:widowControl w:val="0"/>
              <w:tabs>
                <w:tab w:val="left" w:pos="284"/>
              </w:tabs>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bCs/>
                <w:color w:val="auto"/>
                <w:kern w:val="0"/>
                <w:lang w:eastAsia="ru-RU"/>
              </w:rPr>
              <w:t xml:space="preserve">4. </w:t>
            </w:r>
            <w:r w:rsidRPr="00BC2BAD">
              <w:rPr>
                <w:rFonts w:ascii="Times New Roman" w:eastAsia="Times New Roman" w:hAnsi="Times New Roman" w:cs="Times New Roman"/>
                <w:color w:val="auto"/>
                <w:kern w:val="0"/>
                <w:lang w:eastAsia="ru-RU"/>
              </w:rPr>
              <w:t>Регулировать свое поведение в соответствии с познанными моральны-ми нормами и этическими требованиями.</w:t>
            </w:r>
          </w:p>
          <w:p w:rsidR="000D168A" w:rsidRPr="00BC2BAD" w:rsidRDefault="000D168A" w:rsidP="00577EB7">
            <w:pPr>
              <w:widowControl w:val="0"/>
              <w:tabs>
                <w:tab w:val="left" w:pos="284"/>
              </w:tabs>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color w:val="auto"/>
                <w:kern w:val="0"/>
                <w:lang w:eastAsia="ru-RU"/>
              </w:rPr>
              <w:t>Испытывать эмпатию, понимать чувства других людей и сопереживать им, выражать свое отношение в конкретных поступках.</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iCs/>
                <w:color w:val="auto"/>
                <w:kern w:val="0"/>
                <w:lang w:eastAsia="ru-RU"/>
              </w:rPr>
            </w:pPr>
            <w:r w:rsidRPr="00BC2BAD">
              <w:rPr>
                <w:rFonts w:ascii="Times New Roman" w:eastAsia="Times New Roman" w:hAnsi="Times New Roman" w:cs="Times New Roman"/>
                <w:iCs/>
                <w:color w:val="auto"/>
                <w:kern w:val="0"/>
                <w:lang w:eastAsia="ru-RU"/>
              </w:rPr>
              <w:t xml:space="preserve">5. Ответственно отно-ситься к собственному здоровью, к окружающей среде, стремиться к сохра-нению живой природы.  </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color w:val="auto"/>
                <w:kern w:val="0"/>
                <w:lang w:eastAsia="ru-RU"/>
              </w:rPr>
            </w:pPr>
            <w:r w:rsidRPr="00BC2BAD">
              <w:rPr>
                <w:rFonts w:ascii="Times New Roman" w:eastAsia="Times New Roman" w:hAnsi="Times New Roman" w:cs="Times New Roman"/>
                <w:iCs/>
                <w:color w:val="auto"/>
                <w:kern w:val="0"/>
                <w:lang w:eastAsia="ru-RU"/>
              </w:rPr>
              <w:t xml:space="preserve">6. Проявлять </w:t>
            </w:r>
            <w:r w:rsidRPr="00BC2BAD">
              <w:rPr>
                <w:rFonts w:ascii="Times New Roman" w:eastAsia="Times New Roman" w:hAnsi="Times New Roman" w:cs="Times New Roman"/>
                <w:color w:val="auto"/>
                <w:kern w:val="0"/>
                <w:lang w:eastAsia="ru-RU"/>
              </w:rPr>
              <w:t>эст</w:t>
            </w:r>
            <w:r>
              <w:rPr>
                <w:rFonts w:ascii="Times New Roman" w:eastAsia="Times New Roman" w:hAnsi="Times New Roman" w:cs="Times New Roman"/>
                <w:color w:val="auto"/>
                <w:kern w:val="0"/>
                <w:lang w:eastAsia="ru-RU"/>
              </w:rPr>
              <w:t>етическое чувство на основе зна</w:t>
            </w:r>
            <w:r w:rsidRPr="00BC2BAD">
              <w:rPr>
                <w:rFonts w:ascii="Times New Roman" w:eastAsia="Times New Roman" w:hAnsi="Times New Roman" w:cs="Times New Roman"/>
                <w:color w:val="auto"/>
                <w:kern w:val="0"/>
                <w:lang w:eastAsia="ru-RU"/>
              </w:rPr>
              <w:t>комства с художественной культурой.</w:t>
            </w:r>
          </w:p>
          <w:p w:rsidR="000D168A" w:rsidRPr="00BC2BAD" w:rsidRDefault="000D168A" w:rsidP="00577EB7">
            <w:pPr>
              <w:widowControl w:val="0"/>
              <w:suppressAutoHyphens w:val="0"/>
              <w:autoSpaceDE w:val="0"/>
              <w:autoSpaceDN w:val="0"/>
              <w:adjustRightInd w:val="0"/>
              <w:spacing w:after="0" w:line="240" w:lineRule="auto"/>
              <w:ind w:right="49"/>
              <w:rPr>
                <w:rFonts w:ascii="Times New Roman" w:eastAsia="Times New Roman" w:hAnsi="Times New Roman" w:cs="Times New Roman"/>
                <w:iCs/>
                <w:color w:val="auto"/>
                <w:kern w:val="0"/>
                <w:lang w:eastAsia="ru-RU"/>
              </w:rPr>
            </w:pPr>
            <w:r w:rsidRPr="00BC2BAD">
              <w:rPr>
                <w:rFonts w:ascii="Times New Roman" w:eastAsia="Times New Roman" w:hAnsi="Times New Roman" w:cs="Times New Roman"/>
                <w:iCs/>
                <w:color w:val="auto"/>
                <w:kern w:val="0"/>
                <w:lang w:eastAsia="ru-RU"/>
              </w:rPr>
              <w:t>7. Ориентироваться в пониман</w:t>
            </w:r>
            <w:r w:rsidRPr="008E7F05">
              <w:rPr>
                <w:rFonts w:ascii="Times New Roman" w:eastAsia="Times New Roman" w:hAnsi="Times New Roman" w:cs="Times New Roman"/>
                <w:iCs/>
                <w:color w:val="auto"/>
                <w:kern w:val="0"/>
                <w:lang w:eastAsia="ru-RU"/>
              </w:rPr>
              <w:t>ии причин успешности/неуспешност</w:t>
            </w:r>
            <w:r w:rsidRPr="00BC2BAD">
              <w:rPr>
                <w:rFonts w:ascii="Times New Roman" w:eastAsia="Times New Roman" w:hAnsi="Times New Roman" w:cs="Times New Roman"/>
                <w:iCs/>
                <w:color w:val="auto"/>
                <w:kern w:val="0"/>
                <w:lang w:eastAsia="ru-RU"/>
              </w:rPr>
              <w:t>и в учебе</w:t>
            </w:r>
          </w:p>
        </w:tc>
      </w:tr>
    </w:tbl>
    <w:p w:rsidR="000D168A" w:rsidRPr="000D168A" w:rsidRDefault="000D168A" w:rsidP="000D168A">
      <w:pPr>
        <w:widowControl w:val="0"/>
        <w:suppressAutoHyphens w:val="0"/>
        <w:autoSpaceDE w:val="0"/>
        <w:autoSpaceDN w:val="0"/>
        <w:adjustRightInd w:val="0"/>
        <w:spacing w:after="0" w:line="200" w:lineRule="atLeast"/>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p>
    <w:p w:rsidR="00B83466" w:rsidRPr="00B83466" w:rsidRDefault="00B83466" w:rsidP="00B83466">
      <w:pPr>
        <w:widowControl w:val="0"/>
        <w:tabs>
          <w:tab w:val="left" w:leader="dot" w:pos="624"/>
        </w:tabs>
        <w:suppressAutoHyphens w:val="0"/>
        <w:autoSpaceDE w:val="0"/>
        <w:autoSpaceDN w:val="0"/>
        <w:adjustRightInd w:val="0"/>
        <w:spacing w:after="129" w:line="291" w:lineRule="exact"/>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lastRenderedPageBreak/>
        <w:t>Планируемые результаты освоения программ учебных предметов</w:t>
      </w:r>
    </w:p>
    <w:p w:rsidR="00B83466" w:rsidRPr="00B83466" w:rsidRDefault="00B83466" w:rsidP="006E4A0D">
      <w:pPr>
        <w:widowControl w:val="0"/>
        <w:tabs>
          <w:tab w:val="left" w:leader="dot" w:pos="624"/>
        </w:tabs>
        <w:suppressAutoHyphens w:val="0"/>
        <w:autoSpaceDE w:val="0"/>
        <w:autoSpaceDN w:val="0"/>
        <w:adjustRightInd w:val="0"/>
        <w:spacing w:after="129" w:line="240" w:lineRule="auto"/>
        <w:jc w:val="both"/>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 </w:t>
      </w:r>
      <w:r w:rsidR="006E4A0D">
        <w:rPr>
          <w:rFonts w:ascii="Times New Roman" w:eastAsia="@Arial Unicode MS" w:hAnsi="Times New Roman" w:cs="Times New Roman"/>
          <w:bCs/>
          <w:color w:val="auto"/>
          <w:kern w:val="0"/>
          <w:sz w:val="24"/>
          <w:szCs w:val="24"/>
          <w:lang w:eastAsia="ru-RU"/>
        </w:rPr>
        <w:t xml:space="preserve">    </w:t>
      </w:r>
      <w:r w:rsidRPr="00B83466">
        <w:rPr>
          <w:rFonts w:ascii="Times New Roman" w:eastAsia="@Arial Unicode MS" w:hAnsi="Times New Roman" w:cs="Times New Roman"/>
          <w:bCs/>
          <w:color w:val="auto"/>
          <w:kern w:val="0"/>
          <w:sz w:val="24"/>
          <w:szCs w:val="24"/>
          <w:lang w:eastAsia="ru-RU"/>
        </w:rPr>
        <w:t>В приведенной ниже таблице даются обобщенные результаты освоения учебных программ по предметам, демонстрирующие соответствие с требованиями ФГОС. Более конкретные результаты по каждому пред</w:t>
      </w:r>
      <w:r w:rsidR="005B5DBD">
        <w:rPr>
          <w:rFonts w:ascii="Times New Roman" w:eastAsia="@Arial Unicode MS" w:hAnsi="Times New Roman" w:cs="Times New Roman"/>
          <w:bCs/>
          <w:color w:val="auto"/>
          <w:kern w:val="0"/>
          <w:sz w:val="24"/>
          <w:szCs w:val="24"/>
          <w:lang w:eastAsia="ru-RU"/>
        </w:rPr>
        <w:t>мету представлены в Приложении</w:t>
      </w:r>
      <w:r w:rsidRPr="00B83466">
        <w:rPr>
          <w:rFonts w:ascii="Times New Roman" w:eastAsia="@Arial Unicode MS" w:hAnsi="Times New Roman" w:cs="Times New Roman"/>
          <w:bCs/>
          <w:color w:val="auto"/>
          <w:kern w:val="0"/>
          <w:sz w:val="24"/>
          <w:szCs w:val="24"/>
          <w:lang w:eastAsia="ru-RU"/>
        </w:rPr>
        <w:t xml:space="preserve"> </w:t>
      </w:r>
      <w:r w:rsidRPr="00B83466">
        <w:rPr>
          <w:rFonts w:ascii="Times New Roman" w:eastAsia="Times New Roman" w:hAnsi="Times New Roman" w:cs="Times New Roman"/>
          <w:iCs/>
          <w:color w:val="000000"/>
          <w:kern w:val="0"/>
          <w:sz w:val="24"/>
          <w:szCs w:val="24"/>
          <w:lang w:eastAsia="ru-RU"/>
        </w:rPr>
        <w:t>(Рабочие программы учебных предметов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 xml:space="preserve">Требования к результатам </w:t>
            </w:r>
          </w:p>
          <w:p w:rsidR="00B83466" w:rsidRPr="00B83466" w:rsidRDefault="00B83466" w:rsidP="00941154">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в соответствии с ФГОС</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Планируемые предметные результаты</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Русский язык</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Освоил первоначальные сведения о системе русского языка. Владеет элементарными способами анализа изучаемых явлений языка.  Имеет представление  о языковом многообразии.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Понимание того, что язык – это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Выражает свои мысли в связном повествовании. Осознает язык как основное средство человеческого общения и явление национальной культуры.</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Оценивает правильность  (уместность) выбора языковых и неязыковых средств общения на уроке, в школе, в быту, со знакомыми и незнакомыми, с людьми разного возраста</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первоначальными представлениями о нормах русского литературного языка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решения коммуникативных задач</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Соблюдает нормы русского литературного языка в собственной речи.  Умеет пользоваться правилами орфоэпии и орфографии. Владеет навыком правильного словоупотребления в прямом и переносном значении.</w:t>
            </w:r>
          </w:p>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действиями с языковыми единицами и умение использовать знания для решения познавательных, практических  и коммуникативных задач</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Обладает коммуникативными умениями в говорении, чтении, письме</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Литературное чтение</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Воспринимает художественную литературу как вид искусства.  Имеет первичные навыки работы с информацией. Имеет представление о культурно-историческом наследии России.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Осознание значимости чтения для личностного развития; формирование представлений  о мире, российской истории и культуре, первоначальных этических </w:t>
            </w:r>
            <w:r w:rsidRPr="00B83466">
              <w:rPr>
                <w:rFonts w:ascii="Times New Roman" w:eastAsia="@Arial Unicode MS" w:hAnsi="Times New Roman" w:cs="Times New Roman"/>
                <w:bCs/>
                <w:color w:val="auto"/>
                <w:kern w:val="0"/>
                <w:sz w:val="24"/>
                <w:szCs w:val="24"/>
                <w:lang w:eastAsia="ru-RU"/>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lastRenderedPageBreak/>
              <w:t xml:space="preserve">Готов к дальнейшему обучению, достижению необходимого уровня читательской компетентности, речевого развития. Владеет универсальными учебными действиями, </w:t>
            </w:r>
            <w:r w:rsidRPr="00B83466">
              <w:rPr>
                <w:rFonts w:ascii="Times New Roman" w:eastAsia="@Arial Unicode MS" w:hAnsi="Times New Roman" w:cs="Times New Roman"/>
                <w:bCs/>
                <w:color w:val="auto"/>
                <w:kern w:val="0"/>
                <w:sz w:val="24"/>
                <w:szCs w:val="24"/>
                <w:lang w:eastAsia="ru-RU"/>
              </w:rPr>
              <w:lastRenderedPageBreak/>
              <w:t>отражающими учебную самостоятельность и познавательные интересы.</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lastRenderedPageBreak/>
              <w:t>Понимание цели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Использует различные виды чтения в соответствии с целью чтения. Ориентируется в содержании текстов, понимает их смысл. Определяет  главную мысль, тему и подтемы., основные события и их последовательность. Ориентируется в нравственном содержании прочитанного , самостоятельно делает выводы, соотносит поступки героев с нравственными нормами.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 Умеет декламировать стихотворные произведения. Умеет выступать перед знакомой аудиторией с небольшими сообщениями. Используя иллюстративный ряд (плакаты, презентацию).Обладает приемами поиска нужной информации. Владеет алгоритмами основных учебных действий по анализу художественных произведений.</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Может самостоятельно выбирать интересующую литературу. Умеет пользоваться словарями и справочниками.  Осознает себя как грамотного читателя, способного к творческой деятельности.</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Иностранный язык (немецкий)</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Приобретение первоначальных навыков общения в устной и письменной форме с носителями иностранного языка на основе своих речевых возможностей и потребностей</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элементарными коммуникативными умениями в говорении, чтении, письме. Умеет строить диалоговую речь на основе своих речевых возможностей. Умеет строить монологическую речь (передавать основное содержание текста, пересказывать его), строить сообщения на предложенную тему, адекватно отвечать на вопросы, выделяя главную мысль</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Освоение первоначальных лингвистических представлений, необходимых для овладения на элементарном уровне устной и письменной речью</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Умеет пользоваться словарями для расширения лингвистических знаний и кругозора. Обладает навыками участия в диалогах: этикетном, диалоге-расспросе, диалоге-побуждении. Умеет оперировать в процессе общения активной лексикой в соответствии с коммуникативной задачей.</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Сформированность  толерантности  и </w:t>
            </w:r>
            <w:r w:rsidRPr="00B83466">
              <w:rPr>
                <w:rFonts w:ascii="Times New Roman" w:eastAsia="@Arial Unicode MS" w:hAnsi="Times New Roman" w:cs="Times New Roman"/>
                <w:bCs/>
                <w:color w:val="auto"/>
                <w:kern w:val="0"/>
                <w:sz w:val="24"/>
                <w:szCs w:val="24"/>
                <w:lang w:eastAsia="ru-RU"/>
              </w:rPr>
              <w:lastRenderedPageBreak/>
              <w:t>дружелюбного отношения к носителям другого языка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lastRenderedPageBreak/>
              <w:t xml:space="preserve">Владеет правилами речевого и неречевого </w:t>
            </w:r>
            <w:r w:rsidRPr="00B83466">
              <w:rPr>
                <w:rFonts w:ascii="Times New Roman" w:eastAsia="@Arial Unicode MS" w:hAnsi="Times New Roman" w:cs="Times New Roman"/>
                <w:bCs/>
                <w:color w:val="auto"/>
                <w:kern w:val="0"/>
                <w:sz w:val="24"/>
                <w:szCs w:val="24"/>
                <w:lang w:eastAsia="ru-RU"/>
              </w:rPr>
              <w:lastRenderedPageBreak/>
              <w:t>поведения со сверстниками другой языковой среды.</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lastRenderedPageBreak/>
              <w:t>Математика</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Использование начальных математических знаний для описания и объяснения окружающих предметов</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основами логического и алгоритмического мышления, пространственного воображения</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умениями моделирующей деятельности (работать с доступными предметными, знаковыми, графическими моделями; создавать простейшие модели). Приобрел информационно-технологические умения (элементарный поиск, обработка, преобразование информации; представление ее а различных видах и формах). Умеет составлять простейшие алгоритмы.</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Приобретение начального опыта применения математических знаний</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Освоил основы математических знаний (сравнение и упорядочивание объектов). Умеет применять математические знания на практике. Умеет принимать практические решения на основе прочитанного задания.</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Умение выполнять устно и письменно арифметические действия, исследовать, распознавать и изображать геометрические фигуры</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умениями устного счета, коммуникативными навыками. Умеет проводить проверку правильности вычислений разными способами. Умеет представлять, анализировать и интерпретировать данные таблиц и диаграмм.</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Окружающий мир</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Различает государственную символику  РФ. Проявляет эмоционально-положительное отношение и интерес к родной стране, ее культуре, традициям, истории. Умеет оценивать характер взаимоотношений людей в различных социальных ситуациях.</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уважительного отношения к своей стране, родному краю, истории, культуре страны</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Различает прошлое, настоящее и будущее. Ориентируется в важнейших для страны и личности событиях и фактах прошлого и настоящего. Умеет находить факты, относящиеся к образу жизни, обычаям, традициям  предков, используя дополнительные источники информации.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Осознание целостности окружающего мира, освоение основ экологической грамотности, элементарных правил поведения</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Освоил основы экологической и культурологической грамотности. Соблюдает правила поведения в мире природы и людей. Освоил элементарные нормы адекватного природо- и культуросообразного поведения в </w:t>
            </w:r>
            <w:r w:rsidRPr="00B83466">
              <w:rPr>
                <w:rFonts w:ascii="Times New Roman" w:eastAsia="@Arial Unicode MS" w:hAnsi="Times New Roman" w:cs="Times New Roman"/>
                <w:bCs/>
                <w:color w:val="auto"/>
                <w:kern w:val="0"/>
                <w:sz w:val="24"/>
                <w:szCs w:val="24"/>
                <w:lang w:eastAsia="ru-RU"/>
              </w:rPr>
              <w:lastRenderedPageBreak/>
              <w:t>окружающей природной и социальной среде. Знает правила здорового образа жизни.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lastRenderedPageBreak/>
              <w:t>Освоение доступных способов изучения природы и общества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элементарными способами изучения природы и общества. Умеет проводить наблюдения в природе, ставить опыты.</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Развитие навыков устанавливать и выявлять причинно-следственные связи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Умеет видеть и понимать некоторые причинно-следственные связи в окружающем мире. Умеет фиксировать результаты наблюдений или опыта в предложенной форме (словесное описание, таблица, условные обозначения)</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Основы религиозных культур и светской этики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Формирование первоначальных представлений о светской этике, об отечественных традиционных религиях</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Имеет представление о национальном составе народов мира, о разнообразии мировых религий и общечеловеческих ценностях независимо от этнокультуры. Является носителем естественной толерантности. Соблюдает нормы светской и религиозной морали, принятые в современном обществе.</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Изобразительное искусство</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Обладает чувством прекрасного и эстетического на основе знакомства с мировой и отечественной художественной культурой. Умеет оценивать произведения искусства с эстетической точки зрения и на уровне эмоционального восприятия.</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основ художественной культуры, в т.ч.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общении с искусством</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Узнает, воспринимает , описывает и эмоционально оценивает шедевры своего национального, российского  и мирового искусства. Приводит примеры ведущих художественных музеев России и своего региона, показывая на примерах их роль и назначение.</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практическими умениями и навыками в восприятии, анализе и оценке произведений искусства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навыком изображения многофигурных композиций на значимые жизненные темы и обладает опытом участия в коллективных работах на эти темы. Умеет изображать пейзаж, натюрморт, портрет, выражая к ним свое эмоциональное отношение.</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элементарными практическими умениями и навыками в различных видах художественной деятельности, а также в специфических формах художественной деятельности, базирующихся на ИКТ</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 Обладает опытом участия в художественной творческой деятельности.</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lastRenderedPageBreak/>
              <w:t>Музыка</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представлений о роли музыки в жизни человека, ее роли в духовно-нравственном развитии человека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основами музыкальной культуры. Обладает основами художественного вкуса.</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Сформированность основ музыкальной культуры, в т.ч. на материале музыкальной культуры родного края</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 Умеет сопоставлять различные образцы народной и профессиональной музыки.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Умение воспринимать музыку и выражать свое отношение к музыкальному произведению</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Умеет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музыкальной деятельности.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Использование музыкальных образов при создании музыкальных композиций, исполнении, в импровизации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Может осуществлять собственные музыкально-исполнительские замыслы. Умеет организовывать культурный досуг, самостоятельную творческую деятельность. Умеет музицировать.</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Технология</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Получение первоначальных представлений о созидательном и нравственном значении труда в жизни человека, о мире профессий  важности выбора профессий</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Уважительно относится к труду людей. Понимает культурно-историческую ценность традиций, отраженных в предметном мире. </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Усвоение первоначальных представлений о материальной культуре</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Знает общие правила создания предметов рукотворного мира (соответствие изделия обстановке, удобство, прочность, эстетическая выразительность) и умеет руководствоваться ими в своей продуктивной деятельности.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 художественным и конструктивным свойствам в соответствии с поставленной задачей. Знает правила техники безопасности.</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Использование приобретенных знаний и умений для творческого решения несложных конструкторских задач</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 xml:space="preserve">Умеет изготавливать несложные конструкции изделий по рисунку, простейшему чертежу или эскизу, образцу и доступным заданным условиям. Умеет делать развертку заданной конструкции. Умеет изготавливать заданную </w:t>
            </w:r>
            <w:r w:rsidRPr="00B83466">
              <w:rPr>
                <w:rFonts w:ascii="Times New Roman" w:eastAsia="@Arial Unicode MS" w:hAnsi="Times New Roman" w:cs="Times New Roman"/>
                <w:bCs/>
                <w:color w:val="auto"/>
                <w:kern w:val="0"/>
                <w:sz w:val="24"/>
                <w:szCs w:val="24"/>
                <w:lang w:eastAsia="ru-RU"/>
              </w:rPr>
              <w:lastRenderedPageBreak/>
              <w:t>конструкцию.</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lastRenderedPageBreak/>
              <w:t>Приобретение навыков совместной продуктивной деятельности, сотрудничества, взаимопомощи, планирования и организации</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Планирует и выполняет практическую работу с опорой на инструкционную карту. Понимает особенности проектной деятельности, осуществляет под руководством учителя элементарную проектную деятельность в малых группах: разрабатывает замысел, ищет пути его реализации, воплощает его в продукте. Отбирает и выстраивает оптимальную технологическую последовательность реализации собственного замысла или предложенного учителем замысла. Прогнозирует конечный практический результат.</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Создает мысленный образ конструкции с целью решения определенной конструкторской задачи или передачи художественно-эстетической информации, воплощает этот образ в материале. Использует простейшие приемы работы с готовыми электронными ресурсами. Пользуется доступными приемами работы с готовой текстовой, визуальной, звуковой информацией в сети Интернет. Знает доступные способы ее получения, хранения, переработки.</w:t>
            </w:r>
          </w:p>
        </w:tc>
      </w:tr>
      <w:tr w:rsidR="00B83466" w:rsidRPr="00B83466" w:rsidTr="00641BE2">
        <w:tc>
          <w:tcPr>
            <w:tcW w:w="9747" w:type="dxa"/>
            <w:gridSpan w:val="2"/>
          </w:tcPr>
          <w:p w:rsidR="00B83466" w:rsidRPr="00B83466" w:rsidRDefault="00B83466" w:rsidP="00941154">
            <w:pPr>
              <w:widowControl w:val="0"/>
              <w:tabs>
                <w:tab w:val="left" w:leader="dot" w:pos="624"/>
              </w:tabs>
              <w:suppressAutoHyphens w:val="0"/>
              <w:autoSpaceDE w:val="0"/>
              <w:autoSpaceDN w:val="0"/>
              <w:adjustRightInd w:val="0"/>
              <w:spacing w:after="129" w:line="240" w:lineRule="auto"/>
              <w:jc w:val="center"/>
              <w:rPr>
                <w:rFonts w:ascii="Times New Roman" w:eastAsia="@Arial Unicode MS" w:hAnsi="Times New Roman" w:cs="Times New Roman"/>
                <w:b/>
                <w:bCs/>
                <w:color w:val="auto"/>
                <w:kern w:val="0"/>
                <w:sz w:val="24"/>
                <w:szCs w:val="24"/>
                <w:lang w:eastAsia="ru-RU"/>
              </w:rPr>
            </w:pPr>
            <w:r w:rsidRPr="00B83466">
              <w:rPr>
                <w:rFonts w:ascii="Times New Roman" w:eastAsia="@Arial Unicode MS" w:hAnsi="Times New Roman" w:cs="Times New Roman"/>
                <w:b/>
                <w:bCs/>
                <w:color w:val="auto"/>
                <w:kern w:val="0"/>
                <w:sz w:val="24"/>
                <w:szCs w:val="24"/>
                <w:lang w:eastAsia="ru-RU"/>
              </w:rPr>
              <w:t>Физическая культура</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Формирование первоначальных представлений о значении физической культуры для укрепления здоровья человека, о ее позитивном влиянии на здоровье человека</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Ориентируется в понятиях «физическая культура», «режим дня», «физическая подготовка». Понимает  положительное влияние физической культуры на физическое и личностное развитие.</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Овладение умениями организовывать здоровьесберегающую жизнедеятельность</w:t>
            </w:r>
          </w:p>
        </w:tc>
        <w:tc>
          <w:tcPr>
            <w:tcW w:w="4961"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Владеет знаниями о роли и значении режима дня в сохранении и укреплении здоровья. Умеет подбирать и выполнять комплексы упражнений для утренней зарядки и физкультминуток в соответствии с изученными правилами. Умеет определять дозировку и последовательность выполнения упражнений.</w:t>
            </w:r>
          </w:p>
        </w:tc>
      </w:tr>
      <w:tr w:rsidR="00B83466" w:rsidRPr="00B83466" w:rsidTr="00641BE2">
        <w:tc>
          <w:tcPr>
            <w:tcW w:w="4786" w:type="dxa"/>
          </w:tcPr>
          <w:p w:rsidR="00B83466" w:rsidRPr="00B83466" w:rsidRDefault="00B83466"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sidRPr="00B83466">
              <w:rPr>
                <w:rFonts w:ascii="Times New Roman" w:eastAsia="@Arial Unicode MS" w:hAnsi="Times New Roman" w:cs="Times New Roman"/>
                <w:bCs/>
                <w:color w:val="auto"/>
                <w:kern w:val="0"/>
                <w:sz w:val="24"/>
                <w:szCs w:val="24"/>
                <w:lang w:eastAsia="ru-RU"/>
              </w:rPr>
              <w:t>Формирование навыка систематического наблюдения за своим физическим состоянием</w:t>
            </w:r>
          </w:p>
        </w:tc>
        <w:tc>
          <w:tcPr>
            <w:tcW w:w="4961" w:type="dxa"/>
          </w:tcPr>
          <w:p w:rsidR="00B83466" w:rsidRPr="00B83466" w:rsidRDefault="002461C3" w:rsidP="00941154">
            <w:pPr>
              <w:widowControl w:val="0"/>
              <w:tabs>
                <w:tab w:val="left" w:leader="dot" w:pos="624"/>
              </w:tabs>
              <w:suppressAutoHyphens w:val="0"/>
              <w:autoSpaceDE w:val="0"/>
              <w:autoSpaceDN w:val="0"/>
              <w:adjustRightInd w:val="0"/>
              <w:spacing w:after="129" w:line="240" w:lineRule="auto"/>
              <w:rPr>
                <w:rFonts w:ascii="Times New Roman" w:eastAsia="@Arial Unicode MS" w:hAnsi="Times New Roman" w:cs="Times New Roman"/>
                <w:bCs/>
                <w:color w:val="auto"/>
                <w:kern w:val="0"/>
                <w:sz w:val="24"/>
                <w:szCs w:val="24"/>
                <w:lang w:eastAsia="ru-RU"/>
              </w:rPr>
            </w:pPr>
            <w:r>
              <w:rPr>
                <w:rFonts w:ascii="Times New Roman" w:eastAsia="@Arial Unicode MS" w:hAnsi="Times New Roman" w:cs="Times New Roman"/>
                <w:bCs/>
                <w:color w:val="auto"/>
                <w:kern w:val="0"/>
                <w:sz w:val="24"/>
                <w:szCs w:val="24"/>
                <w:lang w:eastAsia="ru-RU"/>
              </w:rPr>
              <w:t>Выполняет упражнения</w:t>
            </w:r>
            <w:r w:rsidR="00B83466" w:rsidRPr="00B83466">
              <w:rPr>
                <w:rFonts w:ascii="Times New Roman" w:eastAsia="@Arial Unicode MS" w:hAnsi="Times New Roman" w:cs="Times New Roman"/>
                <w:bCs/>
                <w:color w:val="auto"/>
                <w:kern w:val="0"/>
                <w:sz w:val="24"/>
                <w:szCs w:val="24"/>
                <w:lang w:eastAsia="ru-RU"/>
              </w:rPr>
              <w:t xml:space="preserve"> по коррекции и профилактике нарушения зрения и осанки. Умеет выполнять упражнения на развитие физических качеств. Умеет оценивать величину нагрузки по частоте пульса.</w:t>
            </w:r>
          </w:p>
        </w:tc>
      </w:tr>
    </w:tbl>
    <w:p w:rsidR="0001628E" w:rsidRDefault="0001628E" w:rsidP="006E4A0D">
      <w:pPr>
        <w:tabs>
          <w:tab w:val="left" w:pos="0"/>
          <w:tab w:val="right" w:leader="dot" w:pos="9639"/>
        </w:tabs>
        <w:spacing w:after="0" w:line="240" w:lineRule="auto"/>
        <w:rPr>
          <w:rFonts w:ascii="Times New Roman" w:hAnsi="Times New Roman" w:cs="Times New Roman"/>
          <w:b/>
          <w:sz w:val="24"/>
          <w:szCs w:val="24"/>
        </w:rPr>
      </w:pPr>
    </w:p>
    <w:p w:rsidR="0001628E" w:rsidRPr="0001628E" w:rsidRDefault="0001628E" w:rsidP="006E4A0D">
      <w:pPr>
        <w:tabs>
          <w:tab w:val="left" w:pos="0"/>
          <w:tab w:val="right" w:leader="dot" w:pos="9639"/>
        </w:tabs>
        <w:spacing w:after="0" w:line="240" w:lineRule="auto"/>
        <w:ind w:firstLine="709"/>
        <w:jc w:val="both"/>
        <w:rPr>
          <w:rFonts w:ascii="Times New Roman" w:hAnsi="Times New Roman" w:cs="Times New Roman"/>
          <w:sz w:val="24"/>
          <w:szCs w:val="24"/>
        </w:rPr>
      </w:pPr>
      <w:r w:rsidRPr="0001628E">
        <w:rPr>
          <w:rFonts w:ascii="Times New Roman" w:hAnsi="Times New Roman" w:cs="Times New Roman"/>
          <w:sz w:val="24"/>
          <w:szCs w:val="24"/>
        </w:rPr>
        <w:t>Планируемые результаты освоения обучающимися с ЗПР АООП дополняются результатами</w:t>
      </w:r>
      <w:r>
        <w:rPr>
          <w:rFonts w:ascii="Times New Roman" w:hAnsi="Times New Roman" w:cs="Times New Roman"/>
          <w:sz w:val="24"/>
          <w:szCs w:val="24"/>
        </w:rPr>
        <w:t xml:space="preserve"> </w:t>
      </w:r>
      <w:r w:rsidRPr="0001628E">
        <w:rPr>
          <w:rFonts w:ascii="Times New Roman" w:hAnsi="Times New Roman" w:cs="Times New Roman"/>
          <w:sz w:val="24"/>
          <w:szCs w:val="24"/>
        </w:rPr>
        <w:t>освоения программы коррекционной работы.</w:t>
      </w:r>
    </w:p>
    <w:p w:rsidR="0001628E" w:rsidRPr="00B87EB0" w:rsidRDefault="0001628E" w:rsidP="0001628E">
      <w:pPr>
        <w:tabs>
          <w:tab w:val="left" w:pos="0"/>
          <w:tab w:val="right" w:leader="dot" w:pos="9639"/>
        </w:tabs>
        <w:spacing w:after="0" w:line="240" w:lineRule="auto"/>
        <w:ind w:firstLine="709"/>
        <w:jc w:val="center"/>
        <w:rPr>
          <w:rFonts w:ascii="Times New Roman" w:hAnsi="Times New Roman" w:cs="Times New Roman"/>
          <w:b/>
          <w:sz w:val="24"/>
          <w:szCs w:val="24"/>
        </w:rPr>
      </w:pPr>
      <w:r w:rsidRPr="0001628E">
        <w:rPr>
          <w:rFonts w:ascii="Times New Roman" w:hAnsi="Times New Roman" w:cs="Times New Roman"/>
          <w:b/>
          <w:sz w:val="24"/>
          <w:szCs w:val="24"/>
        </w:rPr>
        <w:lastRenderedPageBreak/>
        <w:t>Планируемые результаты освоения обучающимися                                                                  с задержкой психического развития программы коррекционной работы</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B87EB0">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B87EB0">
        <w:rPr>
          <w:rFonts w:ascii="Times New Roman" w:hAnsi="Times New Roman" w:cs="Times New Roman"/>
          <w:sz w:val="24"/>
          <w:szCs w:val="24"/>
        </w:rPr>
        <w:t>:</w:t>
      </w:r>
    </w:p>
    <w:p w:rsidR="00261759" w:rsidRPr="00B87EB0" w:rsidRDefault="00261759" w:rsidP="00A36DAC">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6E4A0D">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w:t>
      </w:r>
      <w:r w:rsidRPr="006E4A0D">
        <w:rPr>
          <w:rFonts w:ascii="Times New Roman" w:hAnsi="Times New Roman" w:cs="Times New Roman"/>
          <w:b/>
          <w:bCs/>
          <w:i/>
          <w:sz w:val="24"/>
          <w:szCs w:val="24"/>
        </w:rPr>
        <w:t xml:space="preserve">, </w:t>
      </w:r>
      <w:r w:rsidRPr="006E4A0D">
        <w:rPr>
          <w:rFonts w:ascii="Times New Roman" w:hAnsi="Times New Roman" w:cs="Times New Roman"/>
          <w:bCs/>
          <w:i/>
          <w:sz w:val="24"/>
          <w:szCs w:val="24"/>
        </w:rPr>
        <w:t>проявляющееся</w:t>
      </w:r>
      <w:r w:rsidRPr="00B87EB0">
        <w:rPr>
          <w:rFonts w:ascii="Times New Roman" w:hAnsi="Times New Roman" w:cs="Times New Roman"/>
          <w:bCs/>
          <w:sz w:val="24"/>
          <w:szCs w:val="24"/>
        </w:rPr>
        <w:t>:</w:t>
      </w:r>
    </w:p>
    <w:p w:rsidR="00261759" w:rsidRPr="00B87EB0" w:rsidRDefault="00261759" w:rsidP="00261759">
      <w:pPr>
        <w:tabs>
          <w:tab w:val="left" w:pos="0"/>
          <w:tab w:val="left" w:pos="993"/>
        </w:tabs>
        <w:autoSpaceDE w:val="0"/>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261759" w:rsidRPr="00B87EB0" w:rsidRDefault="00261759" w:rsidP="00261759">
      <w:pPr>
        <w:tabs>
          <w:tab w:val="left" w:pos="0"/>
          <w:tab w:val="left" w:pos="993"/>
        </w:tabs>
        <w:autoSpaceDE w:val="0"/>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261759" w:rsidRPr="00B87EB0" w:rsidRDefault="00261759" w:rsidP="00261759">
      <w:pPr>
        <w:tabs>
          <w:tab w:val="left" w:pos="0"/>
          <w:tab w:val="left" w:pos="993"/>
        </w:tabs>
        <w:autoSpaceDE w:val="0"/>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261759" w:rsidRPr="00B87EB0" w:rsidRDefault="00261759" w:rsidP="00261759">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B87EB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261759" w:rsidRPr="00B87EB0" w:rsidRDefault="00261759" w:rsidP="00A36DAC">
      <w:pPr>
        <w:numPr>
          <w:ilvl w:val="0"/>
          <w:numId w:val="4"/>
        </w:numPr>
        <w:tabs>
          <w:tab w:val="left" w:pos="0"/>
        </w:tabs>
        <w:suppressAutoHyphens w:val="0"/>
        <w:spacing w:after="0" w:line="240" w:lineRule="auto"/>
        <w:ind w:left="0" w:firstLine="709"/>
        <w:jc w:val="both"/>
        <w:rPr>
          <w:rFonts w:ascii="Times New Roman" w:hAnsi="Times New Roman" w:cs="Times New Roman"/>
          <w:sz w:val="24"/>
          <w:szCs w:val="24"/>
        </w:rPr>
      </w:pPr>
      <w:r w:rsidRPr="006E4A0D">
        <w:rPr>
          <w:rFonts w:ascii="Times New Roman" w:hAnsi="Times New Roman" w:cs="Times New Roman"/>
          <w:bCs/>
          <w:i/>
          <w:sz w:val="24"/>
          <w:szCs w:val="24"/>
        </w:rPr>
        <w:t>овладение социально-бытовыми умениями, используемыми в повседневной жизни,</w:t>
      </w:r>
      <w:r w:rsidRPr="006E4A0D">
        <w:rPr>
          <w:rFonts w:ascii="Times New Roman" w:hAnsi="Times New Roman" w:cs="Times New Roman"/>
          <w:b/>
          <w:bCs/>
          <w:i/>
          <w:sz w:val="24"/>
          <w:szCs w:val="24"/>
        </w:rPr>
        <w:t xml:space="preserve"> </w:t>
      </w:r>
      <w:r w:rsidRPr="006E4A0D">
        <w:rPr>
          <w:rFonts w:ascii="Times New Roman" w:hAnsi="Times New Roman" w:cs="Times New Roman"/>
          <w:bCs/>
          <w:i/>
          <w:sz w:val="24"/>
          <w:szCs w:val="24"/>
        </w:rPr>
        <w:t>проявляющееся</w:t>
      </w:r>
      <w:r w:rsidRPr="00B87EB0">
        <w:rPr>
          <w:rFonts w:ascii="Times New Roman" w:hAnsi="Times New Roman" w:cs="Times New Roman"/>
          <w:b/>
          <w:bCs/>
          <w:sz w:val="24"/>
          <w:szCs w:val="24"/>
        </w:rPr>
        <w:t>:</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61759" w:rsidRPr="00B87EB0" w:rsidRDefault="00261759" w:rsidP="00261759">
      <w:pPr>
        <w:tabs>
          <w:tab w:val="left" w:pos="0"/>
          <w:tab w:val="left" w:pos="993"/>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61759" w:rsidRPr="00B87EB0" w:rsidRDefault="00261759" w:rsidP="00261759">
      <w:pPr>
        <w:tabs>
          <w:tab w:val="left" w:pos="0"/>
          <w:tab w:val="left" w:pos="993"/>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261759" w:rsidRPr="00B87EB0" w:rsidRDefault="00261759" w:rsidP="00261759">
      <w:pPr>
        <w:tabs>
          <w:tab w:val="left" w:pos="0"/>
          <w:tab w:val="left" w:pos="993"/>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261759" w:rsidRPr="00B87EB0" w:rsidRDefault="00261759" w:rsidP="00261759">
      <w:pPr>
        <w:tabs>
          <w:tab w:val="left" w:pos="0"/>
        </w:tabs>
        <w:spacing w:after="0" w:line="240" w:lineRule="auto"/>
        <w:ind w:firstLine="709"/>
        <w:jc w:val="both"/>
        <w:rPr>
          <w:rFonts w:ascii="Times New Roman" w:hAnsi="Times New Roman" w:cs="Times New Roman"/>
          <w:b/>
          <w:sz w:val="24"/>
          <w:szCs w:val="24"/>
        </w:rPr>
      </w:pPr>
      <w:r w:rsidRPr="00B87EB0">
        <w:rPr>
          <w:rFonts w:ascii="Times New Roman" w:hAnsi="Times New Roman" w:cs="Times New Roman"/>
          <w:sz w:val="24"/>
          <w:szCs w:val="24"/>
        </w:rPr>
        <w:t>в стремлении участвовать в подготовке и проведении праздников дома и в школе.</w:t>
      </w:r>
    </w:p>
    <w:p w:rsidR="00261759" w:rsidRPr="00B87EB0" w:rsidRDefault="00261759" w:rsidP="00A36DAC">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6E4A0D">
        <w:rPr>
          <w:rFonts w:ascii="Times New Roman" w:hAnsi="Times New Roman" w:cs="Times New Roman"/>
          <w:i/>
          <w:sz w:val="24"/>
          <w:szCs w:val="24"/>
        </w:rPr>
        <w:t>овладение навыками коммуникации и принятыми ритуалами социального взаимодействия</w:t>
      </w:r>
      <w:r w:rsidRPr="006E4A0D">
        <w:rPr>
          <w:rFonts w:ascii="Times New Roman" w:hAnsi="Times New Roman" w:cs="Times New Roman"/>
          <w:bCs/>
          <w:i/>
          <w:sz w:val="24"/>
          <w:szCs w:val="24"/>
        </w:rPr>
        <w:t>, проявляющееся</w:t>
      </w:r>
      <w:r w:rsidRPr="00B87EB0">
        <w:rPr>
          <w:rFonts w:ascii="Times New Roman" w:hAnsi="Times New Roman" w:cs="Times New Roman"/>
          <w:bCs/>
          <w:sz w:val="24"/>
          <w:szCs w:val="24"/>
        </w:rPr>
        <w:t>:</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знаний правил коммуникации;</w:t>
      </w:r>
    </w:p>
    <w:p w:rsidR="00261759" w:rsidRPr="00B87EB0" w:rsidRDefault="00261759" w:rsidP="00261759">
      <w:pPr>
        <w:tabs>
          <w:tab w:val="left" w:pos="0"/>
          <w:tab w:val="left" w:pos="993"/>
          <w:tab w:val="left" w:pos="1418"/>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261759" w:rsidRPr="00B87EB0" w:rsidRDefault="00261759" w:rsidP="00261759">
      <w:pPr>
        <w:tabs>
          <w:tab w:val="left" w:pos="0"/>
          <w:tab w:val="left" w:pos="993"/>
          <w:tab w:val="left" w:pos="1418"/>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261759" w:rsidRPr="00B87EB0" w:rsidRDefault="00261759" w:rsidP="00261759">
      <w:pPr>
        <w:tabs>
          <w:tab w:val="left" w:pos="0"/>
          <w:tab w:val="left" w:pos="993"/>
          <w:tab w:val="left" w:pos="1418"/>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корректно выразить отказ и недовольство, благодарность, сочувствие и т.д.;</w:t>
      </w:r>
    </w:p>
    <w:p w:rsidR="00261759" w:rsidRPr="00B87EB0" w:rsidRDefault="00261759" w:rsidP="00261759">
      <w:pPr>
        <w:tabs>
          <w:tab w:val="left" w:pos="0"/>
          <w:tab w:val="left" w:pos="993"/>
          <w:tab w:val="left" w:pos="1418"/>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получать и уточнять информацию от собеседника;</w:t>
      </w:r>
    </w:p>
    <w:p w:rsidR="00261759" w:rsidRPr="00B87EB0" w:rsidRDefault="00261759" w:rsidP="00261759">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B87EB0">
        <w:rPr>
          <w:rFonts w:ascii="Times New Roman" w:hAnsi="Times New Roman" w:cs="Times New Roman"/>
          <w:sz w:val="24"/>
          <w:szCs w:val="24"/>
        </w:rPr>
        <w:t>в освоении культурных форм выражения своих чувств.</w:t>
      </w:r>
    </w:p>
    <w:p w:rsidR="00261759" w:rsidRPr="00B87EB0" w:rsidRDefault="00261759" w:rsidP="00A36DAC">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6E4A0D">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r w:rsidRPr="00B87EB0">
        <w:rPr>
          <w:rFonts w:ascii="Times New Roman" w:hAnsi="Times New Roman" w:cs="Times New Roman"/>
          <w:sz w:val="24"/>
          <w:szCs w:val="24"/>
        </w:rPr>
        <w:t>:</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накапливать личные впечатления, связанные с явлениями окружающего мира;</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накоплении опыта освоения нового при помощи экскурсий и путешествий;</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принимать и включать в свой личный опыт жизненный опыт других людей;</w:t>
      </w:r>
    </w:p>
    <w:p w:rsidR="00261759" w:rsidRPr="00B87EB0" w:rsidRDefault="00261759" w:rsidP="00261759">
      <w:pPr>
        <w:tabs>
          <w:tab w:val="left" w:pos="0"/>
        </w:tabs>
        <w:spacing w:after="0" w:line="240" w:lineRule="auto"/>
        <w:ind w:firstLine="709"/>
        <w:jc w:val="both"/>
        <w:rPr>
          <w:rFonts w:ascii="Times New Roman" w:hAnsi="Times New Roman" w:cs="Times New Roman"/>
          <w:b/>
          <w:sz w:val="24"/>
          <w:szCs w:val="24"/>
        </w:rPr>
      </w:pPr>
      <w:r w:rsidRPr="00B87EB0">
        <w:rPr>
          <w:rFonts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rsidR="00261759" w:rsidRPr="00B87EB0" w:rsidRDefault="00261759" w:rsidP="00A36DAC">
      <w:pPr>
        <w:numPr>
          <w:ilvl w:val="0"/>
          <w:numId w:val="3"/>
        </w:numPr>
        <w:tabs>
          <w:tab w:val="left" w:pos="0"/>
        </w:tabs>
        <w:spacing w:after="0" w:line="240" w:lineRule="auto"/>
        <w:ind w:left="0" w:firstLine="709"/>
        <w:jc w:val="both"/>
        <w:rPr>
          <w:rFonts w:ascii="Times New Roman" w:hAnsi="Times New Roman" w:cs="Times New Roman"/>
          <w:sz w:val="24"/>
          <w:szCs w:val="24"/>
        </w:rPr>
      </w:pPr>
      <w:r w:rsidRPr="006E4A0D">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6E4A0D">
        <w:rPr>
          <w:rFonts w:ascii="Times New Roman" w:hAnsi="Times New Roman" w:cs="Times New Roman"/>
          <w:bCs/>
          <w:i/>
          <w:sz w:val="24"/>
          <w:szCs w:val="24"/>
        </w:rPr>
        <w:t>,</w:t>
      </w:r>
      <w:r w:rsidRPr="006E4A0D">
        <w:rPr>
          <w:rFonts w:ascii="Times New Roman" w:hAnsi="Times New Roman" w:cs="Times New Roman"/>
          <w:b/>
          <w:bCs/>
          <w:i/>
          <w:sz w:val="24"/>
          <w:szCs w:val="24"/>
        </w:rPr>
        <w:t xml:space="preserve"> </w:t>
      </w:r>
      <w:r w:rsidRPr="006E4A0D">
        <w:rPr>
          <w:rFonts w:ascii="Times New Roman" w:hAnsi="Times New Roman" w:cs="Times New Roman"/>
          <w:bCs/>
          <w:i/>
          <w:sz w:val="24"/>
          <w:szCs w:val="24"/>
        </w:rPr>
        <w:t>проявляющаяся</w:t>
      </w:r>
      <w:r w:rsidRPr="00B87EB0">
        <w:rPr>
          <w:rFonts w:ascii="Times New Roman" w:hAnsi="Times New Roman" w:cs="Times New Roman"/>
          <w:bCs/>
          <w:sz w:val="24"/>
          <w:szCs w:val="24"/>
        </w:rPr>
        <w:t>:</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261759" w:rsidRPr="00B87EB0" w:rsidRDefault="002461C3" w:rsidP="0026175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освоении</w:t>
      </w:r>
      <w:r w:rsidR="00261759" w:rsidRPr="00B87EB0">
        <w:rPr>
          <w:rFonts w:ascii="Times New Roman" w:hAnsi="Times New Roman" w:cs="Times New Roman"/>
          <w:sz w:val="24"/>
          <w:szCs w:val="24"/>
        </w:rPr>
        <w:t xml:space="preserve">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проявлять инициативу, корректно устанавливать и ограничивать контакт;</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8C4719">
        <w:rPr>
          <w:rFonts w:ascii="Times New Roman" w:hAnsi="Times New Roman" w:cs="Times New Roman"/>
          <w:b/>
          <w:sz w:val="24"/>
          <w:szCs w:val="24"/>
        </w:rPr>
        <w:t xml:space="preserve">Результаты специальной поддержки освоения АООП НОО </w:t>
      </w:r>
      <w:r w:rsidR="002461C3" w:rsidRPr="008C4719">
        <w:rPr>
          <w:rFonts w:ascii="Times New Roman" w:hAnsi="Times New Roman" w:cs="Times New Roman"/>
          <w:b/>
          <w:sz w:val="24"/>
          <w:szCs w:val="24"/>
        </w:rPr>
        <w:t>отражают</w:t>
      </w:r>
      <w:r w:rsidRPr="00B87EB0">
        <w:rPr>
          <w:rFonts w:ascii="Times New Roman" w:hAnsi="Times New Roman" w:cs="Times New Roman"/>
          <w:sz w:val="24"/>
          <w:szCs w:val="24"/>
        </w:rPr>
        <w:t>:</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B87EB0">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B87EB0">
        <w:rPr>
          <w:rFonts w:ascii="Times New Roman" w:hAnsi="Times New Roman" w:cs="Times New Roman"/>
          <w:sz w:val="24"/>
          <w:szCs w:val="24"/>
        </w:rPr>
        <w:t xml:space="preserve"> умение задавать вопросы;</w:t>
      </w:r>
    </w:p>
    <w:p w:rsidR="00261759" w:rsidRPr="00B87EB0" w:rsidRDefault="00261759" w:rsidP="00261759">
      <w:pPr>
        <w:tabs>
          <w:tab w:val="left" w:pos="0"/>
        </w:tabs>
        <w:spacing w:after="0" w:line="240" w:lineRule="auto"/>
        <w:ind w:firstLine="709"/>
        <w:jc w:val="both"/>
        <w:rPr>
          <w:rFonts w:ascii="Times New Roman" w:hAnsi="Times New Roman" w:cs="Times New Roman"/>
          <w:kern w:val="2"/>
          <w:sz w:val="24"/>
          <w:szCs w:val="24"/>
        </w:rPr>
      </w:pPr>
      <w:r w:rsidRPr="00B87EB0">
        <w:rPr>
          <w:rFonts w:ascii="Times New Roman" w:hAnsi="Times New Roman" w:cs="Times New Roman"/>
          <w:sz w:val="24"/>
          <w:szCs w:val="24"/>
        </w:rPr>
        <w:t xml:space="preserve">способность к </w:t>
      </w:r>
      <w:r w:rsidRPr="00B87EB0">
        <w:rPr>
          <w:rFonts w:ascii="Times New Roman" w:hAnsi="Times New Roman" w:cs="Times New Roman"/>
          <w:kern w:val="2"/>
          <w:sz w:val="24"/>
          <w:szCs w:val="24"/>
        </w:rPr>
        <w:t>наблюдательности, умение замечать новое;</w:t>
      </w:r>
    </w:p>
    <w:p w:rsidR="00261759" w:rsidRPr="00B87EB0" w:rsidRDefault="00261759" w:rsidP="00261759">
      <w:pPr>
        <w:tabs>
          <w:tab w:val="left" w:pos="0"/>
        </w:tabs>
        <w:spacing w:after="0" w:line="240" w:lineRule="auto"/>
        <w:ind w:firstLine="709"/>
        <w:jc w:val="both"/>
        <w:rPr>
          <w:rFonts w:ascii="Times New Roman" w:hAnsi="Times New Roman" w:cs="Times New Roman"/>
          <w:kern w:val="2"/>
          <w:sz w:val="24"/>
          <w:szCs w:val="24"/>
        </w:rPr>
      </w:pPr>
      <w:r w:rsidRPr="00B87EB0">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261759" w:rsidRPr="00B87EB0"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261759" w:rsidRDefault="00261759" w:rsidP="00261759">
      <w:pPr>
        <w:tabs>
          <w:tab w:val="left" w:pos="0"/>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сформированные в соответствии АООП НОО универсальные учебные действия.</w:t>
      </w:r>
    </w:p>
    <w:p w:rsidR="006E4A0D" w:rsidRPr="006E4A0D" w:rsidRDefault="006E4A0D" w:rsidP="006E4A0D">
      <w:pPr>
        <w:tabs>
          <w:tab w:val="left" w:pos="0"/>
        </w:tabs>
        <w:spacing w:after="0" w:line="240" w:lineRule="auto"/>
        <w:ind w:firstLine="709"/>
        <w:jc w:val="both"/>
        <w:rPr>
          <w:rFonts w:ascii="Times New Roman" w:hAnsi="Times New Roman" w:cs="Times New Roman"/>
          <w:sz w:val="24"/>
          <w:szCs w:val="24"/>
        </w:rPr>
      </w:pPr>
      <w:r w:rsidRPr="006E4A0D">
        <w:rPr>
          <w:rFonts w:ascii="Times New Roman" w:hAnsi="Times New Roman" w:cs="Times New Roman"/>
          <w:bCs/>
          <w:sz w:val="24"/>
          <w:szCs w:val="24"/>
        </w:rPr>
        <w:t xml:space="preserve">Более конкретные результаты сформированности </w:t>
      </w:r>
      <w:r w:rsidRPr="006E4A0D">
        <w:rPr>
          <w:rFonts w:ascii="Times New Roman" w:hAnsi="Times New Roman" w:cs="Times New Roman"/>
          <w:bCs/>
          <w:iCs/>
          <w:sz w:val="24"/>
          <w:szCs w:val="24"/>
        </w:rPr>
        <w:t xml:space="preserve">личностных, регулятивных, познавательных </w:t>
      </w:r>
      <w:r w:rsidRPr="006E4A0D">
        <w:rPr>
          <w:rFonts w:ascii="Times New Roman" w:hAnsi="Times New Roman" w:cs="Times New Roman"/>
          <w:bCs/>
          <w:sz w:val="24"/>
          <w:szCs w:val="24"/>
        </w:rPr>
        <w:t xml:space="preserve">и </w:t>
      </w:r>
      <w:r w:rsidRPr="006E4A0D">
        <w:rPr>
          <w:rFonts w:ascii="Times New Roman" w:hAnsi="Times New Roman" w:cs="Times New Roman"/>
          <w:bCs/>
          <w:iCs/>
          <w:sz w:val="24"/>
          <w:szCs w:val="24"/>
        </w:rPr>
        <w:t xml:space="preserve">коммуникативных </w:t>
      </w:r>
      <w:r w:rsidRPr="006E4A0D">
        <w:rPr>
          <w:rFonts w:ascii="Times New Roman" w:hAnsi="Times New Roman" w:cs="Times New Roman"/>
          <w:bCs/>
          <w:sz w:val="24"/>
          <w:szCs w:val="24"/>
        </w:rPr>
        <w:t>универсальных учебных действий см. в ООП НОО.</w:t>
      </w:r>
    </w:p>
    <w:p w:rsidR="006E4A0D" w:rsidRPr="00B87EB0" w:rsidRDefault="006E4A0D" w:rsidP="00261759">
      <w:pPr>
        <w:tabs>
          <w:tab w:val="left" w:pos="0"/>
        </w:tabs>
        <w:spacing w:after="0" w:line="240" w:lineRule="auto"/>
        <w:ind w:firstLine="709"/>
        <w:jc w:val="both"/>
        <w:rPr>
          <w:rFonts w:ascii="Times New Roman" w:hAnsi="Times New Roman" w:cs="Times New Roman"/>
          <w:sz w:val="24"/>
          <w:szCs w:val="24"/>
        </w:rPr>
      </w:pPr>
    </w:p>
    <w:p w:rsidR="00B83466" w:rsidRDefault="00261759" w:rsidP="008057B3">
      <w:pPr>
        <w:tabs>
          <w:tab w:val="left" w:pos="0"/>
          <w:tab w:val="right" w:leader="dot" w:pos="9639"/>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1628E" w:rsidRDefault="0001628E" w:rsidP="008057B3">
      <w:pPr>
        <w:tabs>
          <w:tab w:val="left" w:pos="0"/>
          <w:tab w:val="right" w:leader="dot" w:pos="9639"/>
        </w:tabs>
        <w:spacing w:after="0" w:line="240" w:lineRule="auto"/>
        <w:ind w:firstLine="709"/>
        <w:jc w:val="both"/>
        <w:rPr>
          <w:rFonts w:ascii="Times New Roman" w:hAnsi="Times New Roman" w:cs="Times New Roman"/>
          <w:sz w:val="24"/>
          <w:szCs w:val="24"/>
        </w:rPr>
      </w:pPr>
    </w:p>
    <w:p w:rsidR="005B5DBD" w:rsidRPr="005B5DBD" w:rsidRDefault="005B5DBD" w:rsidP="005B5DBD">
      <w:pPr>
        <w:tabs>
          <w:tab w:val="left" w:pos="0"/>
          <w:tab w:val="right" w:leader="dot" w:pos="9639"/>
        </w:tabs>
        <w:spacing w:after="0" w:line="240" w:lineRule="auto"/>
        <w:ind w:firstLine="709"/>
        <w:jc w:val="center"/>
        <w:rPr>
          <w:rFonts w:ascii="Times New Roman" w:hAnsi="Times New Roman" w:cs="Times New Roman"/>
          <w:b/>
          <w:sz w:val="24"/>
          <w:szCs w:val="24"/>
        </w:rPr>
      </w:pPr>
      <w:r w:rsidRPr="005B5DBD">
        <w:rPr>
          <w:rFonts w:ascii="Times New Roman" w:hAnsi="Times New Roman" w:cs="Times New Roman"/>
          <w:b/>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b/>
          <w:i/>
          <w:sz w:val="24"/>
          <w:szCs w:val="24"/>
        </w:rPr>
      </w:pP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b/>
          <w:i/>
          <w:sz w:val="24"/>
          <w:szCs w:val="24"/>
        </w:rPr>
        <w:t>Корре</w:t>
      </w:r>
      <w:r>
        <w:rPr>
          <w:rFonts w:ascii="Times New Roman" w:hAnsi="Times New Roman" w:cs="Times New Roman"/>
          <w:b/>
          <w:i/>
          <w:sz w:val="24"/>
          <w:szCs w:val="24"/>
        </w:rPr>
        <w:t>к</w:t>
      </w:r>
      <w:r w:rsidRPr="005B5DBD">
        <w:rPr>
          <w:rFonts w:ascii="Times New Roman" w:hAnsi="Times New Roman" w:cs="Times New Roman"/>
          <w:b/>
          <w:i/>
          <w:sz w:val="24"/>
          <w:szCs w:val="24"/>
        </w:rPr>
        <w:t>ционный курс «Ритмика»</w:t>
      </w:r>
      <w:r w:rsidRPr="005B5DBD">
        <w:rPr>
          <w:rFonts w:ascii="Times New Roman" w:hAnsi="Times New Roman" w:cs="Times New Roman"/>
          <w:sz w:val="24"/>
          <w:szCs w:val="24"/>
        </w:rPr>
        <w:t xml:space="preserve">: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w:t>
      </w: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развитие выразительности движений и самовыражения; развитие мобильности</w:t>
      </w:r>
      <w:r>
        <w:rPr>
          <w:rFonts w:ascii="Times New Roman" w:hAnsi="Times New Roman" w:cs="Times New Roman"/>
          <w:sz w:val="24"/>
          <w:szCs w:val="24"/>
        </w:rPr>
        <w:t>.</w:t>
      </w:r>
    </w:p>
    <w:p w:rsidR="005B5DBD" w:rsidRDefault="005B5DBD" w:rsidP="006E4A0D">
      <w:pPr>
        <w:tabs>
          <w:tab w:val="left" w:pos="0"/>
          <w:tab w:val="right" w:leader="dot" w:pos="9639"/>
        </w:tabs>
        <w:spacing w:after="0" w:line="240" w:lineRule="auto"/>
        <w:jc w:val="both"/>
        <w:rPr>
          <w:rFonts w:ascii="Times New Roman" w:hAnsi="Times New Roman" w:cs="Times New Roman"/>
          <w:sz w:val="24"/>
          <w:szCs w:val="24"/>
        </w:rPr>
      </w:pP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b/>
          <w:i/>
          <w:sz w:val="24"/>
          <w:szCs w:val="24"/>
        </w:rPr>
      </w:pPr>
      <w:r w:rsidRPr="005B5DBD">
        <w:rPr>
          <w:rFonts w:ascii="Times New Roman" w:hAnsi="Times New Roman" w:cs="Times New Roman"/>
          <w:b/>
          <w:i/>
          <w:sz w:val="24"/>
          <w:szCs w:val="24"/>
        </w:rPr>
        <w:t>Коррекционный курс «Коррекционно-развивающие занятия»</w:t>
      </w:r>
    </w:p>
    <w:p w:rsidR="006E4A0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b/>
          <w:i/>
          <w:sz w:val="24"/>
          <w:szCs w:val="24"/>
        </w:rPr>
      </w:pPr>
      <w:r w:rsidRPr="005B5DBD">
        <w:rPr>
          <w:rFonts w:ascii="Times New Roman" w:hAnsi="Times New Roman" w:cs="Times New Roman"/>
          <w:sz w:val="24"/>
          <w:szCs w:val="24"/>
        </w:rPr>
        <w:t xml:space="preserve">обогащение и развитие словаря, уточнение значения слова, развитие лексической системности, формирование семантических полей; </w:t>
      </w:r>
    </w:p>
    <w:p w:rsidR="006E4A0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развитие и совершенствование грамматического строя речи, связной речи;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коррекция недостатков письменной речи (чтения и письма).</w:t>
      </w: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b/>
          <w:i/>
          <w:sz w:val="24"/>
          <w:szCs w:val="24"/>
        </w:rPr>
        <w:t>Психокоррекционные занятия</w:t>
      </w:r>
      <w:r w:rsidRPr="005B5DBD">
        <w:rPr>
          <w:rFonts w:ascii="Times New Roman" w:hAnsi="Times New Roman" w:cs="Times New Roman"/>
          <w:sz w:val="24"/>
          <w:szCs w:val="24"/>
        </w:rPr>
        <w:t xml:space="preserve">: </w:t>
      </w:r>
    </w:p>
    <w:p w:rsidR="006E4A0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формирование учебной мотивации, стимуляция сенсорно-перцептивных, мнемических и интеллектуальных процессов;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 xml:space="preserve">развитие способности к эмпатии, сопереживанию; </w:t>
      </w: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формирование продуктивных видов взаимоотношений с окружающими (в семье, классе), повышение социального статуса ребенка в коллективе.</w:t>
      </w:r>
    </w:p>
    <w:p w:rsid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p>
    <w:p w:rsidR="005B5DBD" w:rsidRPr="005B5DBD" w:rsidRDefault="005B5DBD" w:rsidP="005B5DBD">
      <w:pPr>
        <w:tabs>
          <w:tab w:val="left" w:pos="0"/>
          <w:tab w:val="right" w:leader="dot" w:pos="9639"/>
        </w:tabs>
        <w:spacing w:after="0" w:line="240" w:lineRule="auto"/>
        <w:ind w:firstLine="709"/>
        <w:jc w:val="both"/>
        <w:rPr>
          <w:rFonts w:ascii="Times New Roman" w:hAnsi="Times New Roman" w:cs="Times New Roman"/>
          <w:sz w:val="24"/>
          <w:szCs w:val="24"/>
        </w:rPr>
      </w:pPr>
      <w:r w:rsidRPr="005B5DBD">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w:t>
      </w:r>
      <w:r>
        <w:rPr>
          <w:rFonts w:ascii="Times New Roman" w:hAnsi="Times New Roman" w:cs="Times New Roman"/>
          <w:sz w:val="24"/>
          <w:szCs w:val="24"/>
        </w:rPr>
        <w:t>и.</w:t>
      </w:r>
    </w:p>
    <w:p w:rsidR="005B5DBD" w:rsidRPr="008057B3" w:rsidRDefault="005B5DBD" w:rsidP="006E4A0D">
      <w:pPr>
        <w:tabs>
          <w:tab w:val="left" w:pos="0"/>
          <w:tab w:val="right" w:leader="dot" w:pos="9639"/>
        </w:tabs>
        <w:spacing w:after="0" w:line="240" w:lineRule="auto"/>
        <w:jc w:val="both"/>
        <w:rPr>
          <w:rFonts w:ascii="Times New Roman" w:hAnsi="Times New Roman" w:cs="Times New Roman"/>
          <w:sz w:val="24"/>
          <w:szCs w:val="24"/>
        </w:rPr>
      </w:pPr>
    </w:p>
    <w:p w:rsidR="00B83466" w:rsidRPr="00B83466" w:rsidRDefault="00B83466" w:rsidP="008C4719">
      <w:pPr>
        <w:widowControl w:val="0"/>
        <w:tabs>
          <w:tab w:val="left" w:leader="dot" w:pos="624"/>
        </w:tabs>
        <w:suppressAutoHyphens w:val="0"/>
        <w:autoSpaceDE w:val="0"/>
        <w:autoSpaceDN w:val="0"/>
        <w:adjustRightInd w:val="0"/>
        <w:spacing w:after="129" w:line="291" w:lineRule="exact"/>
        <w:jc w:val="both"/>
        <w:rPr>
          <w:rFonts w:ascii="Times New Roman" w:eastAsia="@Arial Unicode MS" w:hAnsi="Times New Roman" w:cs="Times New Roman"/>
          <w:b/>
          <w:bCs/>
          <w:i/>
          <w:color w:val="auto"/>
          <w:kern w:val="0"/>
          <w:sz w:val="24"/>
          <w:szCs w:val="24"/>
          <w:lang w:eastAsia="ru-RU"/>
        </w:rPr>
      </w:pPr>
      <w:r w:rsidRPr="00B83466">
        <w:rPr>
          <w:rFonts w:ascii="Times New Roman" w:eastAsia="Times New Roman" w:hAnsi="Times New Roman" w:cs="Times New Roman"/>
          <w:b/>
          <w:bCs/>
          <w:color w:val="000000"/>
          <w:kern w:val="0"/>
          <w:sz w:val="24"/>
          <w:szCs w:val="24"/>
          <w:lang w:eastAsia="ru-RU"/>
        </w:rPr>
        <w:lastRenderedPageBreak/>
        <w:t xml:space="preserve">Планируемым результатом освоения образовательной программы является </w:t>
      </w:r>
      <w:r w:rsidRPr="00B83466">
        <w:rPr>
          <w:rFonts w:ascii="Times New Roman" w:eastAsia="Times New Roman" w:hAnsi="Times New Roman" w:cs="Times New Roman"/>
          <w:bCs/>
          <w:i/>
          <w:color w:val="000000"/>
          <w:kern w:val="0"/>
          <w:sz w:val="24"/>
          <w:szCs w:val="24"/>
          <w:lang w:eastAsia="ru-RU"/>
        </w:rPr>
        <w:t>портрет выпускника начальной школы</w:t>
      </w:r>
      <w:r w:rsidRPr="00B83466">
        <w:rPr>
          <w:rFonts w:ascii="Times New Roman" w:eastAsia="Times New Roman" w:hAnsi="Times New Roman" w:cs="Times New Roman"/>
          <w:b/>
          <w:bCs/>
          <w:color w:val="000000"/>
          <w:kern w:val="0"/>
          <w:sz w:val="24"/>
          <w:szCs w:val="24"/>
          <w:lang w:eastAsia="ru-RU"/>
        </w:rPr>
        <w:t xml:space="preserve"> М</w:t>
      </w:r>
      <w:r>
        <w:rPr>
          <w:rFonts w:ascii="Times New Roman" w:eastAsia="Times New Roman" w:hAnsi="Times New Roman" w:cs="Times New Roman"/>
          <w:b/>
          <w:bCs/>
          <w:color w:val="000000"/>
          <w:kern w:val="0"/>
          <w:sz w:val="24"/>
          <w:szCs w:val="24"/>
          <w:lang w:eastAsia="ru-RU"/>
        </w:rPr>
        <w:t>Б</w:t>
      </w:r>
      <w:r w:rsidRPr="00B83466">
        <w:rPr>
          <w:rFonts w:ascii="Times New Roman" w:eastAsia="Times New Roman" w:hAnsi="Times New Roman" w:cs="Times New Roman"/>
          <w:b/>
          <w:bCs/>
          <w:color w:val="000000"/>
          <w:kern w:val="0"/>
          <w:sz w:val="24"/>
          <w:szCs w:val="24"/>
          <w:lang w:eastAsia="ru-RU"/>
        </w:rPr>
        <w:t>ОУ</w:t>
      </w:r>
      <w:r w:rsidR="008057B3">
        <w:rPr>
          <w:rFonts w:ascii="Times New Roman" w:eastAsia="Times New Roman" w:hAnsi="Times New Roman" w:cs="Times New Roman"/>
          <w:b/>
          <w:bCs/>
          <w:color w:val="000000"/>
          <w:kern w:val="0"/>
          <w:sz w:val="24"/>
          <w:szCs w:val="24"/>
          <w:lang w:eastAsia="ru-RU"/>
        </w:rPr>
        <w:t xml:space="preserve"> Гаютинской С</w:t>
      </w:r>
      <w:r w:rsidRPr="00B83466">
        <w:rPr>
          <w:rFonts w:ascii="Times New Roman" w:eastAsia="Times New Roman" w:hAnsi="Times New Roman" w:cs="Times New Roman"/>
          <w:b/>
          <w:bCs/>
          <w:color w:val="000000"/>
          <w:kern w:val="0"/>
          <w:sz w:val="24"/>
          <w:szCs w:val="24"/>
          <w:lang w:eastAsia="ru-RU"/>
        </w:rPr>
        <w:t>Ш</w:t>
      </w:r>
    </w:p>
    <w:p w:rsidR="00261759" w:rsidRPr="00261759" w:rsidRDefault="00261759" w:rsidP="00261759">
      <w:pPr>
        <w:widowControl w:val="0"/>
        <w:tabs>
          <w:tab w:val="left" w:leader="dot" w:pos="624"/>
        </w:tabs>
        <w:suppressAutoHyphens w:val="0"/>
        <w:autoSpaceDE w:val="0"/>
        <w:autoSpaceDN w:val="0"/>
        <w:adjustRightInd w:val="0"/>
        <w:spacing w:after="129" w:line="291" w:lineRule="exact"/>
        <w:jc w:val="center"/>
        <w:rPr>
          <w:rFonts w:ascii="Times New Roman" w:eastAsia="@Arial Unicode MS" w:hAnsi="Times New Roman" w:cs="Times New Roman"/>
          <w:b/>
          <w:bCs/>
          <w:iCs/>
          <w:color w:val="auto"/>
          <w:kern w:val="0"/>
          <w:sz w:val="24"/>
          <w:szCs w:val="24"/>
          <w:lang w:eastAsia="ru-RU"/>
        </w:rPr>
      </w:pPr>
      <w:r w:rsidRPr="00261759">
        <w:rPr>
          <w:rFonts w:ascii="Times New Roman" w:eastAsia="@Arial Unicode MS" w:hAnsi="Times New Roman" w:cs="Times New Roman"/>
          <w:b/>
          <w:bCs/>
          <w:iCs/>
          <w:color w:val="auto"/>
          <w:kern w:val="0"/>
          <w:sz w:val="24"/>
          <w:szCs w:val="24"/>
          <w:lang w:eastAsia="ru-RU"/>
        </w:rPr>
        <w:t>Портрет выпускника начальной школы</w:t>
      </w:r>
    </w:p>
    <w:p w:rsidR="00261759" w:rsidRPr="00261759" w:rsidRDefault="00261759" w:rsidP="00261759">
      <w:pPr>
        <w:widowControl w:val="0"/>
        <w:suppressAutoHyphens w:val="0"/>
        <w:autoSpaceDE w:val="0"/>
        <w:autoSpaceDN w:val="0"/>
        <w:adjustRightInd w:val="0"/>
        <w:spacing w:after="0" w:line="240" w:lineRule="auto"/>
        <w:jc w:val="center"/>
        <w:rPr>
          <w:rFonts w:ascii="Times New Roman" w:eastAsia="Times New Roman" w:hAnsi="Times New Roman" w:cs="Times New Roman"/>
          <w:b/>
          <w:i/>
          <w:color w:val="auto"/>
          <w:kern w:val="0"/>
          <w:sz w:val="24"/>
          <w:szCs w:val="24"/>
          <w:lang w:eastAsia="ru-RU"/>
        </w:rPr>
      </w:pPr>
      <w:r w:rsidRPr="00261759">
        <w:rPr>
          <w:rFonts w:ascii="Times New Roman" w:eastAsia="Times New Roman" w:hAnsi="Times New Roman" w:cs="Times New Roman"/>
          <w:b/>
          <w:i/>
          <w:color w:val="auto"/>
          <w:kern w:val="0"/>
          <w:sz w:val="24"/>
          <w:szCs w:val="24"/>
          <w:lang w:eastAsia="ru-RU"/>
        </w:rPr>
        <w:t>Общие принципы построения модели:</w:t>
      </w:r>
    </w:p>
    <w:p w:rsidR="00261759" w:rsidRPr="00261759" w:rsidRDefault="00261759" w:rsidP="008C4719">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 xml:space="preserve">  - модель ориентирована на то, чтобы сформированные в школе качества помогли выпускнику адекватно включиться в систему существующих социальных отношений;</w:t>
      </w:r>
    </w:p>
    <w:p w:rsidR="00261759" w:rsidRPr="00261759" w:rsidRDefault="00261759" w:rsidP="008C4719">
      <w:pPr>
        <w:widowControl w:val="0"/>
        <w:suppressAutoHyphens w:val="0"/>
        <w:autoSpaceDE w:val="0"/>
        <w:autoSpaceDN w:val="0"/>
        <w:adjustRightInd w:val="0"/>
        <w:spacing w:after="0" w:line="240" w:lineRule="auto"/>
        <w:jc w:val="both"/>
        <w:rPr>
          <w:rFonts w:ascii="Times New Roman" w:eastAsia="Times New Roman" w:hAnsi="Times New Roman" w:cs="Times New Roman"/>
          <w:b/>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 xml:space="preserve">  - в модели выделены различные уровни, соответствующие разнообразным социальным ролям ребенка;</w:t>
      </w:r>
    </w:p>
    <w:p w:rsidR="00261759" w:rsidRPr="00261759" w:rsidRDefault="00261759" w:rsidP="008C4719">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261759">
        <w:rPr>
          <w:rFonts w:ascii="Times New Roman" w:eastAsia="@Arial Unicode MS" w:hAnsi="Times New Roman" w:cs="Times New Roman"/>
          <w:b/>
          <w:bCs/>
          <w:color w:val="auto"/>
          <w:kern w:val="0"/>
          <w:sz w:val="24"/>
          <w:szCs w:val="24"/>
          <w:lang w:eastAsia="ru-RU"/>
        </w:rPr>
        <w:t xml:space="preserve">  - </w:t>
      </w:r>
      <w:r w:rsidRPr="00261759">
        <w:rPr>
          <w:rFonts w:ascii="Times New Roman" w:eastAsia="Times New Roman" w:hAnsi="Times New Roman" w:cs="Times New Roman"/>
          <w:color w:val="auto"/>
          <w:kern w:val="0"/>
          <w:sz w:val="24"/>
          <w:szCs w:val="24"/>
          <w:lang w:eastAsia="ru-RU"/>
        </w:rPr>
        <w:t>модель носит обобщенный характер и предполагает, что сформированные качества зависят от индивидуальности каждого ученика</w:t>
      </w:r>
    </w:p>
    <w:p w:rsidR="00261759" w:rsidRPr="00261759" w:rsidRDefault="00261759" w:rsidP="008C4719">
      <w:pPr>
        <w:widowControl w:val="0"/>
        <w:suppressAutoHyphens w:val="0"/>
        <w:autoSpaceDE w:val="0"/>
        <w:autoSpaceDN w:val="0"/>
        <w:adjustRightInd w:val="0"/>
        <w:spacing w:after="0" w:line="240" w:lineRule="auto"/>
        <w:ind w:firstLine="720"/>
        <w:jc w:val="both"/>
        <w:rPr>
          <w:rFonts w:ascii="Times New Roman" w:eastAsia="Times New Roman" w:hAnsi="Times New Roman" w:cs="Times New Roman"/>
          <w:color w:val="auto"/>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4337"/>
        <w:gridCol w:w="2961"/>
      </w:tblGrid>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jc w:val="center"/>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Социальная роль</w:t>
            </w:r>
          </w:p>
        </w:tc>
        <w:tc>
          <w:tcPr>
            <w:tcW w:w="4500" w:type="dxa"/>
          </w:tcPr>
          <w:p w:rsidR="00261759" w:rsidRPr="00261759" w:rsidRDefault="00261759" w:rsidP="00261759">
            <w:pPr>
              <w:widowControl w:val="0"/>
              <w:suppressAutoHyphens w:val="0"/>
              <w:autoSpaceDE w:val="0"/>
              <w:autoSpaceDN w:val="0"/>
              <w:adjustRightInd w:val="0"/>
              <w:spacing w:after="0" w:line="240" w:lineRule="auto"/>
              <w:jc w:val="center"/>
              <w:rPr>
                <w:rFonts w:ascii="Times New Roman" w:eastAsia="Times New Roman" w:hAnsi="Times New Roman" w:cs="Times New Roman"/>
                <w:bCs/>
                <w:iCs/>
                <w:color w:val="auto"/>
                <w:kern w:val="0"/>
                <w:sz w:val="24"/>
                <w:szCs w:val="24"/>
                <w:lang w:eastAsia="ru-RU"/>
              </w:rPr>
            </w:pPr>
            <w:r w:rsidRPr="00261759">
              <w:rPr>
                <w:rFonts w:ascii="Times New Roman" w:eastAsia="Times New Roman" w:hAnsi="Times New Roman" w:cs="Times New Roman"/>
                <w:bCs/>
                <w:iCs/>
                <w:color w:val="auto"/>
                <w:kern w:val="0"/>
                <w:sz w:val="24"/>
                <w:szCs w:val="24"/>
                <w:lang w:eastAsia="ru-RU"/>
              </w:rPr>
              <w:t>Качества, необходимые для реализации социальной роли</w:t>
            </w:r>
          </w:p>
        </w:tc>
        <w:tc>
          <w:tcPr>
            <w:tcW w:w="3009" w:type="dxa"/>
          </w:tcPr>
          <w:p w:rsidR="00261759" w:rsidRPr="00261759" w:rsidRDefault="00261759" w:rsidP="00261759">
            <w:pPr>
              <w:widowControl w:val="0"/>
              <w:suppressAutoHyphens w:val="0"/>
              <w:autoSpaceDE w:val="0"/>
              <w:autoSpaceDN w:val="0"/>
              <w:adjustRightInd w:val="0"/>
              <w:spacing w:after="0" w:line="240" w:lineRule="auto"/>
              <w:jc w:val="center"/>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Качества выпускника</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 xml:space="preserve">Учащийся </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 координация. Правильное звукопроизношение, фонетический слух, речь (достаточный словарный запас).</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Arial Unicode MS" w:hAnsi="Times New Roman" w:cs="Times New Roman"/>
                <w:b/>
                <w:color w:val="auto"/>
                <w:kern w:val="0"/>
                <w:sz w:val="24"/>
                <w:szCs w:val="24"/>
                <w:lang w:eastAsia="ru-RU"/>
              </w:rPr>
              <w:t>Любознательный, активно и заинтересованно познает мир, владеет основами умения учиться, способен к организации собственной деятельности</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 xml:space="preserve">Семьянин </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Сформированность уважительного отношения ко всем членам семьи. Осознание своей роли в семье</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Arial Unicode MS" w:hAnsi="Times New Roman" w:cs="Times New Roman"/>
                <w:b/>
                <w:color w:val="auto"/>
                <w:kern w:val="0"/>
                <w:sz w:val="24"/>
                <w:szCs w:val="24"/>
                <w:lang w:eastAsia="ru-RU"/>
              </w:rPr>
              <w:t>Уважает и принимает ценности семьи и общества</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 xml:space="preserve">Часть детского сообщества </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261759">
              <w:rPr>
                <w:rFonts w:ascii="Times New Roman" w:eastAsia="Times New Roman" w:hAnsi="Times New Roman" w:cs="Times New Roman"/>
                <w:color w:val="auto"/>
                <w:kern w:val="0"/>
                <w:sz w:val="24"/>
                <w:szCs w:val="24"/>
                <w:lang w:eastAsia="ru-RU"/>
              </w:rPr>
              <w:t xml:space="preserve">Сформированность морально-нравственных качеств: взаимопомощь, взаимовыручка. Осознание себя частью коллектива. Сформированность гуманного отношения к членам коллектива. </w:t>
            </w:r>
            <w:r w:rsidRPr="00261759">
              <w:rPr>
                <w:rFonts w:ascii="Times New Roman" w:eastAsia="Times New Roman" w:hAnsi="Times New Roman" w:cs="Times New Roman"/>
                <w:color w:val="auto"/>
                <w:kern w:val="0"/>
                <w:sz w:val="24"/>
                <w:szCs w:val="24"/>
                <w:lang w:val="en-US" w:eastAsia="ru-RU"/>
              </w:rPr>
              <w:t>Присвоение общечеловеческих ценностей.</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Arial Unicode MS" w:hAnsi="Times New Roman" w:cs="Times New Roman"/>
                <w:b/>
                <w:color w:val="auto"/>
                <w:kern w:val="0"/>
                <w:sz w:val="24"/>
                <w:szCs w:val="24"/>
                <w:lang w:eastAsia="ru-RU"/>
              </w:rPr>
              <w:t>Доброжелательный, умеющий слушать и слышать собеседника, обосновывать свою позицию, высказывать свое мнение</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eastAsia="ru-RU"/>
              </w:rPr>
            </w:pPr>
            <w:r w:rsidRPr="00261759">
              <w:rPr>
                <w:rFonts w:ascii="Times New Roman" w:eastAsia="Times New Roman" w:hAnsi="Times New Roman" w:cs="Times New Roman"/>
                <w:bCs/>
                <w:iCs/>
                <w:color w:val="auto"/>
                <w:kern w:val="0"/>
                <w:sz w:val="24"/>
                <w:szCs w:val="24"/>
                <w:lang w:eastAsia="ru-RU"/>
              </w:rPr>
              <w:t>Житель своей деревни, Пошехонского района, Ярославской области</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Творческое восприятие окружающего мира. Знание истории своего села, деревни, района, выдающихся людей. Сформированность представлений о роли Ярославля в истории государства.</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Arial Unicode MS" w:hAnsi="Times New Roman" w:cs="Times New Roman"/>
                <w:b/>
                <w:color w:val="auto"/>
                <w:kern w:val="0"/>
                <w:sz w:val="24"/>
                <w:szCs w:val="24"/>
                <w:lang w:eastAsia="ru-RU"/>
              </w:rPr>
              <w:t xml:space="preserve">Любит свой народ, свой край и свою </w:t>
            </w:r>
            <w:r w:rsidRPr="00261759">
              <w:rPr>
                <w:rFonts w:ascii="Times New Roman" w:eastAsia="@Arial Unicode MS" w:hAnsi="Times New Roman" w:cs="Times New Roman"/>
                <w:b/>
                <w:color w:val="auto"/>
                <w:kern w:val="0"/>
                <w:sz w:val="24"/>
                <w:szCs w:val="24"/>
                <w:lang w:val="en-US" w:eastAsia="ru-RU"/>
              </w:rPr>
              <w:t>Родину</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Гражданин России</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261759">
              <w:rPr>
                <w:rFonts w:ascii="Times New Roman" w:eastAsia="Times New Roman" w:hAnsi="Times New Roman" w:cs="Times New Roman"/>
                <w:color w:val="auto"/>
                <w:kern w:val="0"/>
                <w:sz w:val="24"/>
                <w:szCs w:val="24"/>
                <w:lang w:eastAsia="ru-RU"/>
              </w:rPr>
              <w:t xml:space="preserve">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w:t>
            </w:r>
            <w:r w:rsidRPr="00261759">
              <w:rPr>
                <w:rFonts w:ascii="Times New Roman" w:eastAsia="Times New Roman" w:hAnsi="Times New Roman" w:cs="Times New Roman"/>
                <w:color w:val="auto"/>
                <w:kern w:val="0"/>
                <w:sz w:val="24"/>
                <w:szCs w:val="24"/>
                <w:lang w:val="en-US" w:eastAsia="ru-RU"/>
              </w:rPr>
              <w:t>Коммуникабельность, доброжелательность.</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Arial Unicode MS" w:hAnsi="Times New Roman" w:cs="Times New Roman"/>
                <w:b/>
                <w:color w:val="auto"/>
                <w:kern w:val="0"/>
                <w:sz w:val="24"/>
                <w:szCs w:val="24"/>
                <w:lang w:eastAsia="ru-RU"/>
              </w:rPr>
            </w:pPr>
            <w:r w:rsidRPr="00261759">
              <w:rPr>
                <w:rFonts w:ascii="Times New Roman" w:eastAsia="@Arial Unicode MS" w:hAnsi="Times New Roman" w:cs="Times New Roman"/>
                <w:b/>
                <w:color w:val="auto"/>
                <w:kern w:val="0"/>
                <w:sz w:val="24"/>
                <w:szCs w:val="24"/>
                <w:lang w:eastAsia="ru-RU"/>
              </w:rPr>
              <w:t>Готов самостоятельно действовать и отвечать за свои поступки перед семьей и обществом</w:t>
            </w:r>
          </w:p>
          <w:p w:rsidR="00261759" w:rsidRPr="00261759" w:rsidRDefault="00261759" w:rsidP="00261759">
            <w:pPr>
              <w:widowControl w:val="0"/>
              <w:tabs>
                <w:tab w:val="left" w:leader="dot" w:pos="624"/>
              </w:tabs>
              <w:suppressAutoHyphens w:val="0"/>
              <w:autoSpaceDE w:val="0"/>
              <w:autoSpaceDN w:val="0"/>
              <w:adjustRightInd w:val="0"/>
              <w:spacing w:after="129" w:line="291" w:lineRule="exact"/>
              <w:rPr>
                <w:rFonts w:ascii="Times New Roman" w:eastAsia="@Arial Unicode MS" w:hAnsi="Times New Roman" w:cs="Times New Roman"/>
                <w:b/>
                <w:color w:val="auto"/>
                <w:kern w:val="0"/>
                <w:sz w:val="24"/>
                <w:szCs w:val="24"/>
                <w:lang w:eastAsia="ru-RU"/>
              </w:rPr>
            </w:pPr>
            <w:r w:rsidRPr="00261759">
              <w:rPr>
                <w:rFonts w:ascii="Times New Roman" w:eastAsia="@Arial Unicode MS" w:hAnsi="Times New Roman" w:cs="Times New Roman"/>
                <w:b/>
                <w:color w:val="auto"/>
                <w:kern w:val="0"/>
                <w:sz w:val="24"/>
                <w:szCs w:val="24"/>
                <w:lang w:eastAsia="ru-RU"/>
              </w:rPr>
              <w:t>Выполняет правила здорового и безопасного для себя и окружающих образа жизни</w:t>
            </w:r>
          </w:p>
        </w:tc>
      </w:tr>
      <w:tr w:rsidR="00261759" w:rsidRPr="00261759" w:rsidTr="00641BE2">
        <w:tc>
          <w:tcPr>
            <w:tcW w:w="2628"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Cs/>
                <w:iCs/>
                <w:color w:val="auto"/>
                <w:kern w:val="0"/>
                <w:sz w:val="24"/>
                <w:szCs w:val="24"/>
                <w:lang w:val="en-US" w:eastAsia="ru-RU"/>
              </w:rPr>
            </w:pPr>
            <w:r w:rsidRPr="00261759">
              <w:rPr>
                <w:rFonts w:ascii="Times New Roman" w:eastAsia="Times New Roman" w:hAnsi="Times New Roman" w:cs="Times New Roman"/>
                <w:bCs/>
                <w:iCs/>
                <w:color w:val="auto"/>
                <w:kern w:val="0"/>
                <w:sz w:val="24"/>
                <w:szCs w:val="24"/>
                <w:lang w:val="en-US" w:eastAsia="ru-RU"/>
              </w:rPr>
              <w:t>Житель планеты Земля</w:t>
            </w:r>
          </w:p>
        </w:tc>
        <w:tc>
          <w:tcPr>
            <w:tcW w:w="4500"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61759">
              <w:rPr>
                <w:rFonts w:ascii="Times New Roman" w:eastAsia="Times New Roman" w:hAnsi="Times New Roman" w:cs="Times New Roman"/>
                <w:color w:val="auto"/>
                <w:kern w:val="0"/>
                <w:sz w:val="24"/>
                <w:szCs w:val="24"/>
                <w:lang w:eastAsia="ru-RU"/>
              </w:rPr>
              <w:t>Осознание себя неотъемлемой частью природы.</w:t>
            </w:r>
            <w:r w:rsidRPr="00261759">
              <w:rPr>
                <w:rFonts w:ascii="Times New Roman" w:eastAsia="Times New Roman" w:hAnsi="Times New Roman" w:cs="Times New Roman"/>
                <w:b/>
                <w:bCs/>
                <w:color w:val="auto"/>
                <w:kern w:val="0"/>
                <w:sz w:val="24"/>
                <w:szCs w:val="24"/>
                <w:lang w:eastAsia="ru-RU"/>
              </w:rPr>
              <w:t xml:space="preserve"> </w:t>
            </w:r>
            <w:r w:rsidRPr="00261759">
              <w:rPr>
                <w:rFonts w:ascii="Times New Roman" w:eastAsia="Times New Roman" w:hAnsi="Times New Roman" w:cs="Times New Roman"/>
                <w:color w:val="auto"/>
                <w:kern w:val="0"/>
                <w:sz w:val="24"/>
                <w:szCs w:val="24"/>
                <w:lang w:eastAsia="ru-RU"/>
              </w:rPr>
              <w:t>Проявление активности и интереса к окружающему миру.</w:t>
            </w:r>
          </w:p>
        </w:tc>
        <w:tc>
          <w:tcPr>
            <w:tcW w:w="3009" w:type="dxa"/>
          </w:tcPr>
          <w:p w:rsidR="00261759" w:rsidRPr="00261759" w:rsidRDefault="00261759" w:rsidP="00261759">
            <w:pPr>
              <w:widowControl w:val="0"/>
              <w:suppressAutoHyphens w:val="0"/>
              <w:autoSpaceDE w:val="0"/>
              <w:autoSpaceDN w:val="0"/>
              <w:adjustRightInd w:val="0"/>
              <w:spacing w:after="0" w:line="240" w:lineRule="auto"/>
              <w:rPr>
                <w:rFonts w:ascii="Times New Roman" w:eastAsia="Times New Roman" w:hAnsi="Times New Roman" w:cs="Times New Roman"/>
                <w:b/>
                <w:bCs/>
                <w:color w:val="auto"/>
                <w:kern w:val="0"/>
                <w:sz w:val="24"/>
                <w:szCs w:val="24"/>
                <w:lang w:val="en-US" w:eastAsia="ru-RU"/>
              </w:rPr>
            </w:pPr>
            <w:r w:rsidRPr="00261759">
              <w:rPr>
                <w:rFonts w:ascii="Times New Roman" w:eastAsia="Times New Roman" w:hAnsi="Times New Roman" w:cs="Times New Roman"/>
                <w:b/>
                <w:bCs/>
                <w:color w:val="auto"/>
                <w:kern w:val="0"/>
                <w:sz w:val="24"/>
                <w:szCs w:val="24"/>
                <w:lang w:val="en-US" w:eastAsia="ru-RU"/>
              </w:rPr>
              <w:t>Бережно относится к природе</w:t>
            </w:r>
          </w:p>
        </w:tc>
      </w:tr>
    </w:tbl>
    <w:p w:rsidR="00070F5D" w:rsidRDefault="00070F5D" w:rsidP="00B83466">
      <w:pPr>
        <w:widowControl w:val="0"/>
        <w:tabs>
          <w:tab w:val="left" w:pos="952"/>
        </w:tabs>
        <w:suppressAutoHyphens w:val="0"/>
        <w:autoSpaceDE w:val="0"/>
        <w:autoSpaceDN w:val="0"/>
        <w:adjustRightInd w:val="0"/>
        <w:spacing w:after="0" w:line="240" w:lineRule="auto"/>
        <w:rPr>
          <w:rFonts w:ascii="Times New Roman" w:hAnsi="Times New Roman"/>
          <w:sz w:val="28"/>
          <w:szCs w:val="28"/>
        </w:rPr>
      </w:pPr>
    </w:p>
    <w:p w:rsidR="005562F0" w:rsidRPr="005045D0" w:rsidRDefault="00C60311" w:rsidP="005045D0">
      <w:pPr>
        <w:spacing w:before="240" w:after="240" w:line="240" w:lineRule="auto"/>
        <w:jc w:val="center"/>
        <w:outlineLvl w:val="0"/>
        <w:rPr>
          <w:rFonts w:ascii="Times New Roman" w:hAnsi="Times New Roman" w:cs="Times New Roman"/>
          <w:sz w:val="24"/>
          <w:szCs w:val="24"/>
        </w:rPr>
      </w:pPr>
      <w:bookmarkStart w:id="0" w:name="_Toc415833117"/>
      <w:r>
        <w:rPr>
          <w:rFonts w:ascii="Times New Roman" w:hAnsi="Times New Roman" w:cs="Times New Roman"/>
          <w:b/>
          <w:sz w:val="24"/>
          <w:szCs w:val="24"/>
        </w:rPr>
        <w:lastRenderedPageBreak/>
        <w:t>1</w:t>
      </w:r>
      <w:r w:rsidR="005045D0">
        <w:rPr>
          <w:rFonts w:ascii="Times New Roman" w:hAnsi="Times New Roman" w:cs="Times New Roman"/>
          <w:b/>
          <w:sz w:val="24"/>
          <w:szCs w:val="24"/>
        </w:rPr>
        <w:t>.</w:t>
      </w:r>
      <w:r w:rsidR="00576D40" w:rsidRPr="00B87EB0">
        <w:rPr>
          <w:rFonts w:ascii="Times New Roman" w:hAnsi="Times New Roman" w:cs="Times New Roman"/>
          <w:b/>
          <w:sz w:val="24"/>
          <w:szCs w:val="24"/>
        </w:rPr>
        <w:t xml:space="preserve">3. </w:t>
      </w:r>
      <w:r w:rsidR="005562F0" w:rsidRPr="00B87EB0">
        <w:rPr>
          <w:rFonts w:ascii="Times New Roman" w:hAnsi="Times New Roman" w:cs="Times New Roman"/>
          <w:b/>
          <w:sz w:val="24"/>
          <w:szCs w:val="24"/>
        </w:rPr>
        <w:t xml:space="preserve">Система оценки достижения обучающимися </w:t>
      </w:r>
      <w:r w:rsidR="005562F0" w:rsidRPr="00B87EB0">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B87EB0">
        <w:rPr>
          <w:rFonts w:ascii="Times New Roman" w:hAnsi="Times New Roman" w:cs="Times New Roman"/>
          <w:b/>
          <w:sz w:val="24"/>
          <w:szCs w:val="24"/>
        </w:rPr>
        <w:br/>
        <w:t xml:space="preserve">адаптированной основной общеобразовательной программы </w:t>
      </w:r>
      <w:r w:rsidR="00F5356F" w:rsidRPr="00B87EB0">
        <w:rPr>
          <w:rFonts w:ascii="Times New Roman" w:hAnsi="Times New Roman" w:cs="Times New Roman"/>
          <w:b/>
          <w:sz w:val="24"/>
          <w:szCs w:val="24"/>
        </w:rPr>
        <w:br/>
      </w:r>
      <w:r w:rsidR="005562F0" w:rsidRPr="00B87EB0">
        <w:rPr>
          <w:rFonts w:ascii="Times New Roman" w:hAnsi="Times New Roman" w:cs="Times New Roman"/>
          <w:b/>
          <w:sz w:val="24"/>
          <w:szCs w:val="24"/>
        </w:rPr>
        <w:t>начального общего образования</w:t>
      </w:r>
      <w:bookmarkEnd w:id="0"/>
    </w:p>
    <w:p w:rsidR="00C60311" w:rsidRPr="002543D8" w:rsidRDefault="00C60311" w:rsidP="00C60311">
      <w:pPr>
        <w:spacing w:after="0" w:line="240" w:lineRule="auto"/>
        <w:ind w:firstLine="709"/>
        <w:contextualSpacing/>
        <w:jc w:val="both"/>
        <w:rPr>
          <w:rFonts w:ascii="Times New Roman" w:hAnsi="Times New Roman" w:cs="Times New Roman"/>
          <w:sz w:val="24"/>
          <w:szCs w:val="24"/>
        </w:rPr>
      </w:pPr>
      <w:r w:rsidRPr="002543D8">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6C644E" w:rsidRPr="006C644E" w:rsidRDefault="006C644E" w:rsidP="006C644E">
      <w:pPr>
        <w:pStyle w:val="14TexstOSNOVA1012"/>
        <w:spacing w:line="240" w:lineRule="auto"/>
        <w:ind w:firstLine="709"/>
        <w:rPr>
          <w:rFonts w:ascii="Times New Roman" w:hAnsi="Times New Roman" w:cs="Times New Roman"/>
          <w:color w:val="auto"/>
          <w:sz w:val="24"/>
          <w:szCs w:val="24"/>
        </w:rPr>
      </w:pPr>
      <w:r w:rsidRPr="00B87EB0">
        <w:rPr>
          <w:rFonts w:ascii="Times New Roman" w:hAnsi="Times New Roman" w:cs="Times New Roman"/>
          <w:color w:val="auto"/>
          <w:sz w:val="24"/>
          <w:szCs w:val="24"/>
        </w:rPr>
        <w:t xml:space="preserve">Оценивать </w:t>
      </w:r>
      <w:r w:rsidRPr="00B87EB0">
        <w:rPr>
          <w:rFonts w:ascii="Times New Roman" w:hAnsi="Times New Roman" w:cs="Times New Roman"/>
          <w:sz w:val="24"/>
          <w:szCs w:val="24"/>
        </w:rPr>
        <w:t>достижения обучающимся с ЗПР планируемых результатов</w:t>
      </w:r>
      <w:r w:rsidRPr="00B87EB0">
        <w:rPr>
          <w:rFonts w:ascii="Times New Roman" w:hAnsi="Times New Roman" w:cs="Times New Roman"/>
          <w:color w:val="auto"/>
          <w:sz w:val="24"/>
          <w:szCs w:val="24"/>
        </w:rPr>
        <w:t xml:space="preserve"> необходимо при завершении каждого уровня образования</w:t>
      </w:r>
      <w:r w:rsidRPr="00B87EB0">
        <w:rPr>
          <w:rStyle w:val="aff4"/>
          <w:rFonts w:ascii="Times New Roman" w:hAnsi="Times New Roman"/>
          <w:color w:val="auto"/>
          <w:sz w:val="24"/>
          <w:szCs w:val="24"/>
        </w:rPr>
        <w:t xml:space="preserve">, </w:t>
      </w:r>
      <w:r w:rsidRPr="00B87EB0">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BC2BAD" w:rsidRPr="006C644E" w:rsidRDefault="00BF2E42" w:rsidP="006C644E">
      <w:pPr>
        <w:spacing w:after="0" w:line="240" w:lineRule="auto"/>
        <w:ind w:firstLine="709"/>
        <w:contextualSpacing/>
        <w:jc w:val="both"/>
        <w:rPr>
          <w:rFonts w:ascii="Times New Roman" w:hAnsi="Times New Roman" w:cs="Times New Roman"/>
          <w:sz w:val="24"/>
          <w:szCs w:val="24"/>
        </w:rPr>
      </w:pPr>
      <w:r w:rsidRPr="00B87EB0">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BC2BAD" w:rsidRPr="00BC2BAD" w:rsidRDefault="00BC2BAD" w:rsidP="009105B9">
      <w:pPr>
        <w:widowControl w:val="0"/>
        <w:suppressAutoHyphens w:val="0"/>
        <w:autoSpaceDE w:val="0"/>
        <w:autoSpaceDN w:val="0"/>
        <w:adjustRightInd w:val="0"/>
        <w:spacing w:after="0" w:line="100" w:lineRule="atLeast"/>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ab/>
        <w:t xml:space="preserve">В соответствии со ФГОС НОО основным </w:t>
      </w:r>
      <w:r w:rsidRPr="00BC2BAD">
        <w:rPr>
          <w:rFonts w:ascii="Times New Roman" w:eastAsia="Times New Roman" w:hAnsi="Times New Roman" w:cs="Times New Roman"/>
          <w:b/>
          <w:color w:val="auto"/>
          <w:kern w:val="0"/>
          <w:sz w:val="24"/>
          <w:szCs w:val="24"/>
          <w:lang w:eastAsia="ru-RU"/>
        </w:rPr>
        <w:t xml:space="preserve">объектом </w:t>
      </w:r>
      <w:r w:rsidRPr="00BC2BAD">
        <w:rPr>
          <w:rFonts w:ascii="Times New Roman" w:eastAsia="Times New Roman" w:hAnsi="Times New Roman" w:cs="Times New Roman"/>
          <w:color w:val="auto"/>
          <w:kern w:val="0"/>
          <w:sz w:val="24"/>
          <w:szCs w:val="24"/>
          <w:lang w:eastAsia="ru-RU"/>
        </w:rPr>
        <w:t xml:space="preserve">системы оценки, её </w:t>
      </w:r>
      <w:r w:rsidRPr="00BC2BAD">
        <w:rPr>
          <w:rFonts w:ascii="Times New Roman" w:eastAsia="Times New Roman" w:hAnsi="Times New Roman" w:cs="Times New Roman"/>
          <w:b/>
          <w:color w:val="auto"/>
          <w:kern w:val="0"/>
          <w:sz w:val="24"/>
          <w:szCs w:val="24"/>
          <w:lang w:eastAsia="ru-RU"/>
        </w:rPr>
        <w:t>содержательной и критериальной базой выступают планируемые результаты</w:t>
      </w:r>
      <w:r w:rsidRPr="00BC2BAD">
        <w:rPr>
          <w:rFonts w:ascii="Times New Roman" w:eastAsia="Times New Roman" w:hAnsi="Times New Roman" w:cs="Times New Roman"/>
          <w:color w:val="auto"/>
          <w:kern w:val="0"/>
          <w:sz w:val="24"/>
          <w:szCs w:val="24"/>
          <w:lang w:eastAsia="ru-RU"/>
        </w:rPr>
        <w:t xml:space="preserve"> освоения обучающимися основной образовательной программы начального общего образования</w:t>
      </w:r>
      <w:r w:rsidR="009105B9">
        <w:rPr>
          <w:rFonts w:ascii="Times New Roman" w:eastAsia="Times New Roman" w:hAnsi="Times New Roman" w:cs="Times New Roman"/>
          <w:color w:val="auto"/>
          <w:kern w:val="0"/>
          <w:sz w:val="24"/>
          <w:szCs w:val="24"/>
          <w:lang w:eastAsia="ru-RU"/>
        </w:rPr>
        <w:t>,</w:t>
      </w:r>
      <w:r w:rsidRPr="00BC2BAD">
        <w:rPr>
          <w:rFonts w:ascii="Times New Roman" w:eastAsia="Times New Roman" w:hAnsi="Times New Roman" w:cs="Times New Roman"/>
          <w:color w:val="auto"/>
          <w:kern w:val="0"/>
          <w:sz w:val="24"/>
          <w:lang w:eastAsia="ru-RU"/>
        </w:rPr>
        <w:t xml:space="preserve"> составляющие содержание блока </w:t>
      </w:r>
      <w:r w:rsidRPr="00BC2BAD">
        <w:rPr>
          <w:rFonts w:ascii="Times New Roman" w:eastAsia="Times New Roman" w:hAnsi="Times New Roman" w:cs="Times New Roman"/>
          <w:b/>
          <w:color w:val="auto"/>
          <w:kern w:val="0"/>
          <w:sz w:val="24"/>
          <w:lang w:eastAsia="ru-RU"/>
        </w:rPr>
        <w:t>«Выпускник научится»</w:t>
      </w:r>
      <w:r w:rsidRPr="00BC2BAD">
        <w:rPr>
          <w:rFonts w:ascii="Times New Roman" w:eastAsia="Times New Roman" w:hAnsi="Times New Roman" w:cs="Times New Roman"/>
          <w:color w:val="auto"/>
          <w:kern w:val="0"/>
          <w:sz w:val="24"/>
          <w:lang w:eastAsia="ru-RU"/>
        </w:rPr>
        <w:t xml:space="preserve"> для каждой программы, предмета, курса.</w:t>
      </w:r>
    </w:p>
    <w:p w:rsidR="00BC2BAD" w:rsidRPr="00BC2BAD" w:rsidRDefault="00BC2BAD" w:rsidP="009105B9">
      <w:pPr>
        <w:suppressAutoHyphens w:val="0"/>
        <w:spacing w:after="0" w:line="240" w:lineRule="auto"/>
        <w:ind w:firstLine="454"/>
        <w:jc w:val="both"/>
        <w:rPr>
          <w:rFonts w:ascii="Times New Roman" w:eastAsia="Times New Roman" w:hAnsi="Times New Roman" w:cs="Times New Roman"/>
          <w:color w:val="auto"/>
          <w:kern w:val="0"/>
          <w:sz w:val="24"/>
          <w:lang w:eastAsia="ru-RU"/>
        </w:rPr>
      </w:pPr>
      <w:r w:rsidRPr="00BC2BAD">
        <w:rPr>
          <w:rFonts w:ascii="Times New Roman" w:eastAsia="Times New Roman" w:hAnsi="Times New Roman" w:cs="Times New Roman"/>
          <w:color w:val="auto"/>
          <w:kern w:val="0"/>
          <w:sz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C2BAD">
        <w:rPr>
          <w:rFonts w:ascii="Times New Roman" w:eastAsia="Times New Roman" w:hAnsi="Times New Roman" w:cs="Times New Roman"/>
          <w:b/>
          <w:color w:val="auto"/>
          <w:kern w:val="0"/>
          <w:sz w:val="24"/>
          <w:lang w:eastAsia="ru-RU"/>
        </w:rPr>
        <w:t>комплексный подход к оценке результатов</w:t>
      </w:r>
      <w:r w:rsidRPr="00BC2BAD">
        <w:rPr>
          <w:rFonts w:ascii="Times New Roman" w:eastAsia="Times New Roman" w:hAnsi="Times New Roman" w:cs="Times New Roman"/>
          <w:color w:val="auto"/>
          <w:kern w:val="0"/>
          <w:sz w:val="24"/>
          <w:lang w:eastAsia="ru-RU"/>
        </w:rPr>
        <w:t xml:space="preserve"> образования, позволяющий вести оценку достижения обучающимися всех трёх групп результатов образования: </w:t>
      </w:r>
      <w:r w:rsidRPr="00BC2BAD">
        <w:rPr>
          <w:rFonts w:ascii="Times New Roman" w:eastAsia="Times New Roman" w:hAnsi="Times New Roman" w:cs="Times New Roman"/>
          <w:b/>
          <w:color w:val="auto"/>
          <w:kern w:val="0"/>
          <w:sz w:val="24"/>
          <w:lang w:eastAsia="ru-RU"/>
        </w:rPr>
        <w:t>личностных, метапредметных и предметных</w:t>
      </w:r>
      <w:r w:rsidRPr="00BC2BAD">
        <w:rPr>
          <w:rFonts w:ascii="Times New Roman" w:eastAsia="Times New Roman" w:hAnsi="Times New Roman" w:cs="Times New Roman"/>
          <w:color w:val="auto"/>
          <w:kern w:val="0"/>
          <w:sz w:val="24"/>
          <w:lang w:eastAsia="ru-RU"/>
        </w:rPr>
        <w:t>.</w:t>
      </w:r>
    </w:p>
    <w:p w:rsidR="00BC2BAD" w:rsidRPr="00BC2BAD" w:rsidRDefault="00BC2BAD" w:rsidP="009105B9">
      <w:pPr>
        <w:suppressAutoHyphens w:val="0"/>
        <w:spacing w:after="0" w:line="240" w:lineRule="auto"/>
        <w:ind w:firstLine="454"/>
        <w:jc w:val="both"/>
        <w:rPr>
          <w:rFonts w:ascii="Times New Roman" w:eastAsia="Times New Roman" w:hAnsi="Times New Roman" w:cs="Times New Roman"/>
          <w:color w:val="auto"/>
          <w:kern w:val="0"/>
          <w:sz w:val="24"/>
          <w:lang w:eastAsia="ru-RU"/>
        </w:rPr>
      </w:pPr>
      <w:r w:rsidRPr="00BC2BAD">
        <w:rPr>
          <w:rFonts w:ascii="Times New Roman" w:eastAsia="Times New Roman" w:hAnsi="Times New Roman" w:cs="Times New Roman"/>
          <w:color w:val="auto"/>
          <w:kern w:val="0"/>
          <w:sz w:val="24"/>
          <w:lang w:eastAsia="ru-RU"/>
        </w:rPr>
        <w:t xml:space="preserve">В соответствии с требованиями ФГОС НОО предоставление и использование </w:t>
      </w:r>
      <w:r w:rsidRPr="00BC2BAD">
        <w:rPr>
          <w:rFonts w:ascii="Times New Roman" w:eastAsia="Times New Roman" w:hAnsi="Times New Roman" w:cs="Times New Roman"/>
          <w:b/>
          <w:color w:val="auto"/>
          <w:kern w:val="0"/>
          <w:sz w:val="24"/>
          <w:lang w:eastAsia="ru-RU"/>
        </w:rPr>
        <w:t>персонифицированной информации</w:t>
      </w:r>
      <w:r w:rsidRPr="00BC2BAD">
        <w:rPr>
          <w:rFonts w:ascii="Times New Roman" w:eastAsia="Times New Roman" w:hAnsi="Times New Roman" w:cs="Times New Roman"/>
          <w:color w:val="auto"/>
          <w:kern w:val="0"/>
          <w:sz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C2BAD">
        <w:rPr>
          <w:rFonts w:ascii="Times New Roman" w:eastAsia="Times New Roman" w:hAnsi="Times New Roman" w:cs="Times New Roman"/>
          <w:b/>
          <w:color w:val="auto"/>
          <w:kern w:val="0"/>
          <w:sz w:val="24"/>
          <w:lang w:eastAsia="ru-RU"/>
        </w:rPr>
        <w:t>неперсонифицированной (анонимной) информации</w:t>
      </w:r>
      <w:r w:rsidRPr="00BC2BAD">
        <w:rPr>
          <w:rFonts w:ascii="Times New Roman" w:eastAsia="Times New Roman" w:hAnsi="Times New Roman" w:cs="Times New Roman"/>
          <w:color w:val="auto"/>
          <w:kern w:val="0"/>
          <w:sz w:val="24"/>
          <w:lang w:eastAsia="ru-RU"/>
        </w:rPr>
        <w:t xml:space="preserve"> о достигаемых обучающимися образовательных результатах.</w:t>
      </w:r>
    </w:p>
    <w:p w:rsidR="00BC2BAD" w:rsidRPr="00BC2BAD" w:rsidRDefault="00BC2BAD" w:rsidP="009105B9">
      <w:pPr>
        <w:suppressAutoHyphens w:val="0"/>
        <w:spacing w:after="0" w:line="240" w:lineRule="auto"/>
        <w:ind w:firstLine="454"/>
        <w:jc w:val="both"/>
        <w:rPr>
          <w:rFonts w:ascii="Times New Roman" w:eastAsia="Times New Roman" w:hAnsi="Times New Roman" w:cs="Times New Roman"/>
          <w:color w:val="auto"/>
          <w:kern w:val="0"/>
          <w:sz w:val="24"/>
          <w:lang w:eastAsia="ru-RU"/>
        </w:rPr>
      </w:pPr>
      <w:r w:rsidRPr="00BC2BAD">
        <w:rPr>
          <w:rFonts w:ascii="Times New Roman" w:eastAsia="Times New Roman" w:hAnsi="Times New Roman" w:cs="Times New Roman"/>
          <w:color w:val="auto"/>
          <w:kern w:val="0"/>
          <w:sz w:val="24"/>
          <w:lang w:eastAsia="ru-RU"/>
        </w:rPr>
        <w:t xml:space="preserve">Интерпретация результатов оценки ведётся на основе </w:t>
      </w:r>
      <w:r w:rsidRPr="00BC2BAD">
        <w:rPr>
          <w:rFonts w:ascii="Times New Roman" w:eastAsia="Times New Roman" w:hAnsi="Times New Roman" w:cs="Times New Roman"/>
          <w:b/>
          <w:color w:val="auto"/>
          <w:kern w:val="0"/>
          <w:sz w:val="24"/>
          <w:lang w:eastAsia="ru-RU"/>
        </w:rPr>
        <w:t>контекстной информации</w:t>
      </w:r>
      <w:r w:rsidRPr="00BC2BAD">
        <w:rPr>
          <w:rFonts w:eastAsia="Times New Roman" w:cs="Times New Roman"/>
          <w:color w:val="auto"/>
          <w:kern w:val="0"/>
          <w:lang w:eastAsia="ru-RU"/>
        </w:rPr>
        <w:t xml:space="preserve"> </w:t>
      </w:r>
      <w:r w:rsidRPr="00BC2BAD">
        <w:rPr>
          <w:rFonts w:ascii="Times New Roman" w:eastAsia="Times New Roman" w:hAnsi="Times New Roman" w:cs="Times New Roman"/>
          <w:color w:val="auto"/>
          <w:kern w:val="0"/>
          <w:sz w:val="24"/>
          <w:lang w:eastAsia="ru-RU"/>
        </w:rPr>
        <w:t>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BC2BAD" w:rsidRPr="00BC2BAD" w:rsidRDefault="00BC2BAD" w:rsidP="008E7F05">
      <w:pPr>
        <w:suppressAutoHyphens w:val="0"/>
        <w:spacing w:after="120" w:line="240" w:lineRule="auto"/>
        <w:ind w:firstLine="454"/>
        <w:jc w:val="both"/>
        <w:rPr>
          <w:rFonts w:ascii="Times New Roman" w:eastAsia="Times New Roman" w:hAnsi="Times New Roman" w:cs="Times New Roman"/>
          <w:color w:val="auto"/>
          <w:kern w:val="0"/>
          <w:sz w:val="24"/>
          <w:lang w:eastAsia="ru-RU"/>
        </w:rPr>
      </w:pPr>
      <w:r w:rsidRPr="00BC2BAD">
        <w:rPr>
          <w:rFonts w:ascii="Times New Roman" w:eastAsia="Times New Roman" w:hAnsi="Times New Roman" w:cs="Times New Roman"/>
          <w:color w:val="auto"/>
          <w:kern w:val="0"/>
          <w:sz w:val="24"/>
          <w:lang w:eastAsia="ru-RU"/>
        </w:rPr>
        <w:t xml:space="preserve">Система оценки предусматривает </w:t>
      </w:r>
      <w:r w:rsidRPr="00BC2BAD">
        <w:rPr>
          <w:rFonts w:ascii="Times New Roman" w:eastAsia="Times New Roman" w:hAnsi="Times New Roman" w:cs="Times New Roman"/>
          <w:b/>
          <w:color w:val="auto"/>
          <w:kern w:val="0"/>
          <w:sz w:val="24"/>
          <w:lang w:eastAsia="ru-RU"/>
        </w:rPr>
        <w:t>уровневый подход</w:t>
      </w:r>
      <w:r w:rsidRPr="00BC2BAD">
        <w:rPr>
          <w:rFonts w:ascii="Times New Roman" w:eastAsia="Times New Roman" w:hAnsi="Times New Roman" w:cs="Times New Roman"/>
          <w:color w:val="auto"/>
          <w:kern w:val="0"/>
          <w:sz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BC2BAD" w:rsidRPr="00BC2BAD" w:rsidRDefault="00BC2BAD" w:rsidP="006C644E">
      <w:pPr>
        <w:suppressAutoHyphens w:val="0"/>
        <w:spacing w:after="120" w:line="240" w:lineRule="auto"/>
        <w:ind w:firstLine="454"/>
        <w:jc w:val="both"/>
        <w:rPr>
          <w:rFonts w:ascii="Times New Roman" w:eastAsia="Times New Roman" w:hAnsi="Times New Roman" w:cs="Times New Roman"/>
          <w:color w:val="auto"/>
          <w:kern w:val="0"/>
          <w:sz w:val="24"/>
          <w:lang w:eastAsia="ru-RU"/>
        </w:rPr>
      </w:pPr>
      <w:r w:rsidRPr="00BC2BAD">
        <w:rPr>
          <w:rFonts w:ascii="Times New Roman" w:eastAsia="Times New Roman" w:hAnsi="Times New Roman" w:cs="Times New Roman"/>
          <w:color w:val="auto"/>
          <w:kern w:val="0"/>
          <w:sz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2BAD" w:rsidRPr="00BC2BAD" w:rsidRDefault="00BC2BAD" w:rsidP="006C644E">
      <w:pPr>
        <w:suppressAutoHyphens w:val="0"/>
        <w:spacing w:after="120" w:line="240" w:lineRule="auto"/>
        <w:ind w:firstLine="454"/>
        <w:rPr>
          <w:rFonts w:eastAsia="Times New Roman" w:cs="Times New Roman"/>
          <w:color w:val="auto"/>
          <w:kern w:val="0"/>
          <w:lang w:eastAsia="ru-RU"/>
        </w:rPr>
      </w:pPr>
      <w:r w:rsidRPr="00BC2BAD">
        <w:rPr>
          <w:rFonts w:eastAsia="Times New Roman" w:cs="Times New Roman"/>
          <w:color w:val="auto"/>
          <w:kern w:val="0"/>
          <w:lang w:eastAsia="ru-RU"/>
        </w:rPr>
        <w:t> </w:t>
      </w:r>
    </w:p>
    <w:p w:rsidR="00BC2BAD" w:rsidRPr="00BC2BAD" w:rsidRDefault="00BC2BAD" w:rsidP="00BC2BAD">
      <w:pPr>
        <w:widowControl w:val="0"/>
        <w:suppressAutoHyphens w:val="0"/>
        <w:autoSpaceDE w:val="0"/>
        <w:autoSpaceDN w:val="0"/>
        <w:adjustRightInd w:val="0"/>
        <w:spacing w:after="0" w:line="100" w:lineRule="atLeast"/>
        <w:jc w:val="both"/>
        <w:rPr>
          <w:rFonts w:ascii="Times New Roman" w:eastAsia="Times New Roman" w:hAnsi="Times New Roman" w:cs="Times New Roman"/>
          <w:b/>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Особенности оценки личностных, метапредметных и предметных результатов</w:t>
      </w:r>
    </w:p>
    <w:p w:rsidR="00BC2BAD" w:rsidRPr="00BC2BAD" w:rsidRDefault="00BC2BAD" w:rsidP="00BC2BAD">
      <w:pPr>
        <w:widowControl w:val="0"/>
        <w:suppressAutoHyphens w:val="0"/>
        <w:autoSpaceDE w:val="0"/>
        <w:autoSpaceDN w:val="0"/>
        <w:adjustRightInd w:val="0"/>
        <w:spacing w:after="0" w:line="100" w:lineRule="atLeast"/>
        <w:jc w:val="both"/>
        <w:rPr>
          <w:rFonts w:ascii="Times New Roman" w:eastAsia="Times New Roman" w:hAnsi="Times New Roman" w:cs="Times New Roman"/>
          <w:b/>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100" w:lineRule="atLeast"/>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lastRenderedPageBreak/>
        <w:t xml:space="preserve">Оценка личностных результатов </w:t>
      </w:r>
      <w:r w:rsidRPr="00BC2BAD">
        <w:rPr>
          <w:rFonts w:ascii="Times New Roman" w:eastAsia="Times New Roman" w:hAnsi="Times New Roman" w:cs="Times New Roman"/>
          <w:color w:val="auto"/>
          <w:kern w:val="0"/>
          <w:sz w:val="24"/>
          <w:szCs w:val="24"/>
          <w:lang w:eastAsia="ru-RU"/>
        </w:rPr>
        <w:t>представляет собой оценку достижения обучающимися планируемых результатов в их личностном развитии.</w:t>
      </w:r>
    </w:p>
    <w:p w:rsidR="00BC2BAD" w:rsidRPr="00BC2BAD" w:rsidRDefault="00BC2BAD" w:rsidP="001F18F9">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Достижение личностных результатов обеспечивается в ходе реализации всех компонентов образовательного процесса — учебных предметов, внеурочной деятельности, реализуемых семьёй и школой.</w:t>
      </w:r>
    </w:p>
    <w:p w:rsidR="00BC2BAD" w:rsidRPr="00BC2BAD" w:rsidRDefault="00BC2BAD" w:rsidP="001F18F9">
      <w:pPr>
        <w:widowControl w:val="0"/>
        <w:shd w:val="clear" w:color="auto" w:fill="FFFFFF"/>
        <w:suppressAutoHyphens w:val="0"/>
        <w:autoSpaceDE w:val="0"/>
        <w:autoSpaceDN w:val="0"/>
        <w:adjustRightInd w:val="0"/>
        <w:spacing w:after="0" w:line="240" w:lineRule="auto"/>
        <w:ind w:firstLine="426"/>
        <w:jc w:val="both"/>
        <w:rPr>
          <w:rFonts w:ascii="Times New Roman" w:eastAsia="Times New Roman" w:hAnsi="Times New Roman" w:cs="Times New Roman"/>
          <w:b/>
          <w:bCs/>
          <w:iCs/>
          <w:color w:val="auto"/>
          <w:kern w:val="0"/>
          <w:sz w:val="24"/>
          <w:szCs w:val="24"/>
          <w:lang w:eastAsia="ru-RU"/>
        </w:rPr>
      </w:pPr>
      <w:r w:rsidRPr="00BC2BAD">
        <w:rPr>
          <w:rFonts w:ascii="Times New Roman" w:eastAsia="Times New Roman" w:hAnsi="Times New Roman" w:cs="Times New Roman"/>
          <w:b/>
          <w:bCs/>
          <w:iCs/>
          <w:color w:val="auto"/>
          <w:kern w:val="0"/>
          <w:sz w:val="24"/>
          <w:szCs w:val="24"/>
          <w:lang w:eastAsia="ru-RU"/>
        </w:rPr>
        <w:t xml:space="preserve">Личностные результаты выпускников на ступени начального общего образования </w:t>
      </w:r>
      <w:r w:rsidRPr="00BC2BAD">
        <w:rPr>
          <w:rFonts w:ascii="Times New Roman" w:eastAsia="Times New Roman" w:hAnsi="Times New Roman" w:cs="Times New Roman"/>
          <w:b/>
          <w:bCs/>
          <w:color w:val="auto"/>
          <w:kern w:val="0"/>
          <w:sz w:val="24"/>
          <w:szCs w:val="24"/>
          <w:lang w:eastAsia="ru-RU"/>
        </w:rPr>
        <w:t xml:space="preserve">в соответствии с требованиями Стандарта </w:t>
      </w:r>
      <w:r w:rsidRPr="00BC2BAD">
        <w:rPr>
          <w:rFonts w:ascii="Times New Roman" w:eastAsia="Times New Roman" w:hAnsi="Times New Roman" w:cs="Times New Roman"/>
          <w:b/>
          <w:bCs/>
          <w:iCs/>
          <w:color w:val="auto"/>
          <w:kern w:val="0"/>
          <w:sz w:val="24"/>
          <w:szCs w:val="24"/>
          <w:lang w:eastAsia="ru-RU"/>
        </w:rPr>
        <w:t xml:space="preserve">не подлежат итоговой оценке. </w:t>
      </w:r>
    </w:p>
    <w:p w:rsidR="00BC2BAD" w:rsidRPr="00BC2BAD" w:rsidRDefault="00BC2BAD" w:rsidP="001F18F9">
      <w:pPr>
        <w:widowControl w:val="0"/>
        <w:suppressAutoHyphens w:val="0"/>
        <w:autoSpaceDE w:val="0"/>
        <w:autoSpaceDN w:val="0"/>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Однако текущая (выборочная) оценка  личностных результатов осуществляется:</w:t>
      </w:r>
    </w:p>
    <w:p w:rsidR="00BC2BAD" w:rsidRPr="00BC2BAD" w:rsidRDefault="00BC2BAD" w:rsidP="00A36DAC">
      <w:pPr>
        <w:widowControl w:val="0"/>
        <w:numPr>
          <w:ilvl w:val="0"/>
          <w:numId w:val="6"/>
        </w:numPr>
        <w:suppressAutoHyphens w:val="0"/>
        <w:autoSpaceDE w:val="0"/>
        <w:autoSpaceDN w:val="0"/>
        <w:adjustRightInd w:val="0"/>
        <w:spacing w:after="0" w:line="240" w:lineRule="auto"/>
        <w:ind w:left="135" w:firstLine="0"/>
        <w:jc w:val="both"/>
        <w:rPr>
          <w:rFonts w:ascii="Times New Roman" w:eastAsia="Times New Roman" w:hAnsi="Times New Roman" w:cs="Times New Roman"/>
          <w:iCs/>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в ходе </w:t>
      </w:r>
      <w:r w:rsidRPr="00BC2BAD">
        <w:rPr>
          <w:rFonts w:ascii="Times New Roman" w:eastAsia="Times New Roman" w:hAnsi="Times New Roman" w:cs="Times New Roman"/>
          <w:b/>
          <w:i/>
          <w:iCs/>
          <w:color w:val="auto"/>
          <w:kern w:val="0"/>
          <w:sz w:val="24"/>
          <w:szCs w:val="24"/>
          <w:lang w:eastAsia="ru-RU"/>
        </w:rPr>
        <w:t>внешних неперсонифицированных мониторинговых исследований</w:t>
      </w:r>
      <w:r w:rsidRPr="00BC2BAD">
        <w:rPr>
          <w:rFonts w:ascii="Times New Roman" w:eastAsia="Times New Roman" w:hAnsi="Times New Roman" w:cs="Times New Roman"/>
          <w:iCs/>
          <w:color w:val="auto"/>
          <w:kern w:val="0"/>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BC2BAD" w:rsidRPr="00BC2BAD" w:rsidRDefault="00BC2BAD" w:rsidP="00A36DAC">
      <w:pPr>
        <w:widowControl w:val="0"/>
        <w:numPr>
          <w:ilvl w:val="0"/>
          <w:numId w:val="6"/>
        </w:numPr>
        <w:suppressAutoHyphens w:val="0"/>
        <w:autoSpaceDE w:val="0"/>
        <w:autoSpaceDN w:val="0"/>
        <w:adjustRightInd w:val="0"/>
        <w:spacing w:after="0" w:line="240" w:lineRule="auto"/>
        <w:ind w:left="135" w:firstLine="0"/>
        <w:jc w:val="both"/>
        <w:rPr>
          <w:rFonts w:ascii="Times New Roman" w:eastAsia="Times New Roman" w:hAnsi="Times New Roman" w:cs="Times New Roman"/>
          <w:iCs/>
          <w:color w:val="auto"/>
          <w:kern w:val="0"/>
          <w:sz w:val="24"/>
          <w:szCs w:val="24"/>
          <w:lang w:eastAsia="ru-RU"/>
        </w:rPr>
      </w:pPr>
      <w:r w:rsidRPr="00BC2BAD">
        <w:rPr>
          <w:rFonts w:ascii="Times New Roman" w:eastAsia="Times New Roman" w:hAnsi="Times New Roman" w:cs="Times New Roman"/>
          <w:iCs/>
          <w:color w:val="auto"/>
          <w:kern w:val="0"/>
          <w:sz w:val="24"/>
          <w:szCs w:val="24"/>
          <w:lang w:eastAsia="ru-RU"/>
        </w:rPr>
        <w:t xml:space="preserve">в </w:t>
      </w:r>
      <w:r w:rsidRPr="00BC2BAD">
        <w:rPr>
          <w:rFonts w:ascii="Times New Roman" w:eastAsia="Times New Roman" w:hAnsi="Times New Roman" w:cs="Times New Roman"/>
          <w:b/>
          <w:i/>
          <w:iCs/>
          <w:color w:val="auto"/>
          <w:kern w:val="0"/>
          <w:sz w:val="24"/>
          <w:szCs w:val="24"/>
          <w:lang w:eastAsia="ru-RU"/>
        </w:rPr>
        <w:t>рамках системы</w:t>
      </w:r>
      <w:r w:rsidRPr="00BC2BAD">
        <w:rPr>
          <w:rFonts w:ascii="Times New Roman" w:eastAsia="Times New Roman" w:hAnsi="Times New Roman" w:cs="Times New Roman"/>
          <w:iCs/>
          <w:color w:val="auto"/>
          <w:kern w:val="0"/>
          <w:sz w:val="24"/>
          <w:szCs w:val="24"/>
          <w:lang w:eastAsia="ru-RU"/>
        </w:rPr>
        <w:t xml:space="preserve"> </w:t>
      </w:r>
      <w:r w:rsidRPr="00BC2BAD">
        <w:rPr>
          <w:rFonts w:ascii="Times New Roman" w:eastAsia="Times New Roman" w:hAnsi="Times New Roman" w:cs="Times New Roman"/>
          <w:b/>
          <w:i/>
          <w:iCs/>
          <w:color w:val="auto"/>
          <w:kern w:val="0"/>
          <w:sz w:val="24"/>
          <w:szCs w:val="24"/>
          <w:lang w:eastAsia="ru-RU"/>
        </w:rPr>
        <w:t>внутренней оценки</w:t>
      </w:r>
      <w:r w:rsidRPr="00BC2BAD">
        <w:rPr>
          <w:rFonts w:ascii="Times New Roman" w:eastAsia="Times New Roman" w:hAnsi="Times New Roman" w:cs="Times New Roman"/>
          <w:iCs/>
          <w:color w:val="auto"/>
          <w:kern w:val="0"/>
          <w:sz w:val="24"/>
          <w:szCs w:val="24"/>
          <w:lang w:eastAsia="ru-RU"/>
        </w:rPr>
        <w:t xml:space="preserve"> (ограниченная оценка сформированности отдельных личностных резул</w:t>
      </w:r>
      <w:r w:rsidR="001F18F9">
        <w:rPr>
          <w:rFonts w:ascii="Times New Roman" w:eastAsia="Times New Roman" w:hAnsi="Times New Roman" w:cs="Times New Roman"/>
          <w:iCs/>
          <w:color w:val="auto"/>
          <w:kern w:val="0"/>
          <w:sz w:val="24"/>
          <w:szCs w:val="24"/>
          <w:lang w:eastAsia="ru-RU"/>
        </w:rPr>
        <w:t>ьтатов (Таблица 1</w:t>
      </w:r>
      <w:r w:rsidRPr="00BC2BAD">
        <w:rPr>
          <w:rFonts w:ascii="Times New Roman" w:eastAsia="Times New Roman" w:hAnsi="Times New Roman" w:cs="Times New Roman"/>
          <w:iCs/>
          <w:color w:val="auto"/>
          <w:kern w:val="0"/>
          <w:sz w:val="24"/>
          <w:szCs w:val="24"/>
          <w:lang w:eastAsia="ru-RU"/>
        </w:rPr>
        <w:t>):</w:t>
      </w:r>
    </w:p>
    <w:p w:rsidR="00BC2BAD" w:rsidRPr="00BC2BAD" w:rsidRDefault="00BC2BAD" w:rsidP="001F18F9">
      <w:pPr>
        <w:widowControl w:val="0"/>
        <w:suppressAutoHyphens w:val="0"/>
        <w:autoSpaceDE w:val="0"/>
        <w:autoSpaceDN w:val="0"/>
        <w:adjustRightInd w:val="0"/>
        <w:spacing w:after="0" w:line="240" w:lineRule="auto"/>
        <w:ind w:firstLine="426"/>
        <w:jc w:val="both"/>
        <w:rPr>
          <w:rFonts w:ascii="Times New Roman" w:eastAsia="Times New Roman" w:hAnsi="Times New Roman" w:cs="Times New Roman"/>
          <w:i/>
          <w:iCs/>
          <w:color w:val="auto"/>
          <w:kern w:val="0"/>
          <w:sz w:val="24"/>
          <w:szCs w:val="24"/>
          <w:lang w:eastAsia="ru-RU"/>
        </w:rPr>
      </w:pPr>
      <w:r w:rsidRPr="00BC2BAD">
        <w:rPr>
          <w:rFonts w:ascii="Times New Roman" w:eastAsia="Times New Roman" w:hAnsi="Times New Roman" w:cs="Times New Roman"/>
          <w:iCs/>
          <w:color w:val="auto"/>
          <w:kern w:val="0"/>
          <w:sz w:val="24"/>
          <w:szCs w:val="24"/>
          <w:lang w:eastAsia="ru-RU"/>
        </w:rPr>
        <w:t xml:space="preserve"> -- оценка личностного прогресса в форме Портфолио;</w:t>
      </w:r>
      <w:r w:rsidRPr="00BC2BAD">
        <w:rPr>
          <w:rFonts w:ascii="Times New Roman" w:eastAsia="Times New Roman" w:hAnsi="Times New Roman" w:cs="Times New Roman"/>
          <w:i/>
          <w:iCs/>
          <w:color w:val="auto"/>
          <w:kern w:val="0"/>
          <w:sz w:val="24"/>
          <w:szCs w:val="24"/>
          <w:lang w:eastAsia="ru-RU"/>
        </w:rPr>
        <w:t xml:space="preserve"> </w:t>
      </w:r>
    </w:p>
    <w:p w:rsidR="00BC2BAD" w:rsidRPr="00BC2BAD" w:rsidRDefault="00BC2BAD" w:rsidP="00A36DAC">
      <w:pPr>
        <w:widowControl w:val="0"/>
        <w:numPr>
          <w:ilvl w:val="0"/>
          <w:numId w:val="24"/>
        </w:numPr>
        <w:suppressAutoHyphens w:val="0"/>
        <w:autoSpaceDE w:val="0"/>
        <w:autoSpaceDN w:val="0"/>
        <w:adjustRightInd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w:t>
      </w:r>
    </w:p>
    <w:p w:rsidR="00BC2BAD" w:rsidRPr="00BC2BAD" w:rsidRDefault="00BC2BAD" w:rsidP="00A36DAC">
      <w:pPr>
        <w:widowControl w:val="0"/>
        <w:numPr>
          <w:ilvl w:val="0"/>
          <w:numId w:val="24"/>
        </w:numPr>
        <w:suppressAutoHyphens w:val="0"/>
        <w:autoSpaceDE w:val="0"/>
        <w:autoSpaceDN w:val="0"/>
        <w:adjustRightInd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педагогическая диагностика, см. Приложение </w:t>
      </w:r>
    </w:p>
    <w:p w:rsidR="00BC2BAD" w:rsidRPr="00BC2BAD" w:rsidRDefault="00BC2BAD" w:rsidP="00D55228">
      <w:pPr>
        <w:widowControl w:val="0"/>
        <w:shd w:val="clear" w:color="auto" w:fill="FFFFFF"/>
        <w:suppressAutoHyphens w:val="0"/>
        <w:autoSpaceDE w:val="0"/>
        <w:autoSpaceDN w:val="0"/>
        <w:adjustRightInd w:val="0"/>
        <w:spacing w:after="0" w:line="240" w:lineRule="auto"/>
        <w:ind w:firstLine="426"/>
        <w:jc w:val="both"/>
        <w:rPr>
          <w:rFonts w:ascii="Times New Roman" w:eastAsia="Times New Roman" w:hAnsi="Times New Roman" w:cs="Times New Roman"/>
          <w:b/>
          <w:bCs/>
          <w:iCs/>
          <w:color w:val="auto"/>
          <w:kern w:val="0"/>
          <w:sz w:val="24"/>
          <w:szCs w:val="24"/>
          <w:lang w:eastAsia="ru-RU"/>
        </w:rPr>
      </w:pPr>
      <w:r w:rsidRPr="00BC2BAD">
        <w:rPr>
          <w:rFonts w:ascii="Times New Roman" w:eastAsia="Times New Roman" w:hAnsi="Times New Roman" w:cs="Times New Roman"/>
          <w:b/>
          <w:bCs/>
          <w:iCs/>
          <w:color w:val="auto"/>
          <w:kern w:val="0"/>
          <w:sz w:val="24"/>
          <w:szCs w:val="24"/>
          <w:lang w:eastAsia="ru-RU"/>
        </w:rPr>
        <w:t>— психологическая диагностика (проводится по запросу родителей или педагогов и администрации при согласии родителей), по  необходимости</w:t>
      </w:r>
    </w:p>
    <w:p w:rsidR="00BC2BAD" w:rsidRPr="00BC2BAD" w:rsidRDefault="00BC2BAD" w:rsidP="00BC2BAD">
      <w:pPr>
        <w:widowControl w:val="0"/>
        <w:suppressAutoHyphens w:val="0"/>
        <w:autoSpaceDE w:val="0"/>
        <w:autoSpaceDN w:val="0"/>
        <w:adjustRightInd w:val="0"/>
        <w:spacing w:after="0" w:line="200" w:lineRule="atLeast"/>
        <w:ind w:left="135"/>
        <w:jc w:val="righ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Таблица 1</w:t>
      </w:r>
    </w:p>
    <w:tbl>
      <w:tblPr>
        <w:tblW w:w="9795" w:type="dxa"/>
        <w:tblInd w:w="-29" w:type="dxa"/>
        <w:tblLayout w:type="fixed"/>
        <w:tblCellMar>
          <w:top w:w="55" w:type="dxa"/>
          <w:left w:w="55" w:type="dxa"/>
          <w:bottom w:w="55" w:type="dxa"/>
          <w:right w:w="55" w:type="dxa"/>
        </w:tblCellMar>
        <w:tblLook w:val="0000" w:firstRow="0" w:lastRow="0" w:firstColumn="0" w:lastColumn="0" w:noHBand="0" w:noVBand="0"/>
      </w:tblPr>
      <w:tblGrid>
        <w:gridCol w:w="2636"/>
        <w:gridCol w:w="3258"/>
        <w:gridCol w:w="1785"/>
        <w:gridCol w:w="2116"/>
      </w:tblGrid>
      <w:tr w:rsidR="00BC2BAD" w:rsidRPr="00BC2BAD" w:rsidTr="008E7F05">
        <w:tc>
          <w:tcPr>
            <w:tcW w:w="9795" w:type="dxa"/>
            <w:gridSpan w:val="4"/>
            <w:tcBorders>
              <w:top w:val="single" w:sz="1" w:space="0" w:color="000000"/>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100" w:lineRule="atLeast"/>
              <w:jc w:val="center"/>
              <w:rPr>
                <w:rFonts w:ascii="Times New Roman" w:eastAsia="Andale Sans UI" w:hAnsi="Times New Roman" w:cs="Times New Roman"/>
                <w:b/>
                <w:bCs/>
                <w:color w:val="auto"/>
                <w:sz w:val="24"/>
                <w:szCs w:val="24"/>
              </w:rPr>
            </w:pPr>
            <w:r w:rsidRPr="00BC2BAD">
              <w:rPr>
                <w:rFonts w:ascii="Times New Roman" w:eastAsia="Andale Sans UI" w:hAnsi="Times New Roman" w:cs="Times New Roman"/>
                <w:b/>
                <w:bCs/>
                <w:color w:val="auto"/>
                <w:sz w:val="24"/>
                <w:szCs w:val="24"/>
              </w:rPr>
              <w:t>Личностные результаты</w:t>
            </w:r>
          </w:p>
        </w:tc>
      </w:tr>
      <w:tr w:rsidR="00BC2BAD" w:rsidRPr="00BC2BAD" w:rsidTr="008E7F05">
        <w:tc>
          <w:tcPr>
            <w:tcW w:w="2636"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100" w:lineRule="atLeast"/>
              <w:jc w:val="both"/>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Планируемые результаты – </w:t>
            </w:r>
          </w:p>
          <w:p w:rsidR="00BC2BAD" w:rsidRPr="00BC2BAD" w:rsidRDefault="00BC2BAD" w:rsidP="00BC2BAD">
            <w:pPr>
              <w:widowControl w:val="0"/>
              <w:suppressLineNumbers/>
              <w:spacing w:after="0" w:line="100" w:lineRule="atLeast"/>
              <w:jc w:val="both"/>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объект оценки личностных результатов</w:t>
            </w:r>
          </w:p>
        </w:tc>
        <w:tc>
          <w:tcPr>
            <w:tcW w:w="3258"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100" w:lineRule="atLeast"/>
              <w:jc w:val="both"/>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Содержание оценки личностных результатов</w:t>
            </w:r>
          </w:p>
        </w:tc>
        <w:tc>
          <w:tcPr>
            <w:tcW w:w="178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100" w:lineRule="atLeast"/>
              <w:jc w:val="both"/>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Формы  и методы </w:t>
            </w:r>
          </w:p>
        </w:tc>
        <w:tc>
          <w:tcPr>
            <w:tcW w:w="2116"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100" w:lineRule="atLeast"/>
              <w:jc w:val="both"/>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Сроки проведения и форма фиксации результатов</w:t>
            </w:r>
          </w:p>
        </w:tc>
      </w:tr>
      <w:tr w:rsidR="00BC2BAD" w:rsidRPr="00BC2BAD" w:rsidTr="008E7F05">
        <w:tc>
          <w:tcPr>
            <w:tcW w:w="2636" w:type="dxa"/>
            <w:tcBorders>
              <w:left w:val="single" w:sz="1" w:space="0" w:color="000000"/>
              <w:bottom w:val="single" w:sz="1" w:space="0" w:color="000000"/>
            </w:tcBorders>
            <w:shd w:val="clear" w:color="auto" w:fill="auto"/>
          </w:tcPr>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w:t>
            </w:r>
            <w:r w:rsidRPr="00BC2BAD">
              <w:rPr>
                <w:rFonts w:ascii="Times New Roman" w:eastAsia="Times New Roman" w:hAnsi="Times New Roman" w:cs="Times New Roman"/>
                <w:i/>
                <w:iCs/>
                <w:color w:val="auto"/>
                <w:kern w:val="0"/>
                <w:sz w:val="24"/>
                <w:szCs w:val="24"/>
                <w:lang w:eastAsia="ru-RU"/>
              </w:rPr>
              <w:t xml:space="preserve">самоопределение </w:t>
            </w:r>
            <w:r w:rsidRPr="00BC2BAD">
              <w:rPr>
                <w:rFonts w:ascii="Times New Roman" w:eastAsia="Times New Roman" w:hAnsi="Times New Roman" w:cs="Times New Roman"/>
                <w:color w:val="auto"/>
                <w:kern w:val="0"/>
                <w:sz w:val="24"/>
                <w:szCs w:val="24"/>
                <w:lang w:eastAsia="ru-RU"/>
              </w:rPr>
              <w:t>— сформированность внутренней позиции обучающегося.</w:t>
            </w:r>
          </w:p>
          <w:p w:rsidR="00BC2BAD" w:rsidRPr="00BC2BAD" w:rsidRDefault="008E7F05"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i/>
                <w:iCs/>
                <w:color w:val="auto"/>
                <w:kern w:val="0"/>
                <w:sz w:val="24"/>
                <w:szCs w:val="24"/>
                <w:lang w:eastAsia="ru-RU"/>
              </w:rPr>
              <w:t xml:space="preserve">смыслоообразование — </w:t>
            </w:r>
            <w:r w:rsidR="00BC2BAD" w:rsidRPr="00BC2BAD">
              <w:rPr>
                <w:rFonts w:ascii="Times New Roman" w:eastAsia="Times New Roman" w:hAnsi="Times New Roman" w:cs="Times New Roman"/>
                <w:color w:val="auto"/>
                <w:kern w:val="0"/>
                <w:sz w:val="24"/>
                <w:szCs w:val="24"/>
                <w:lang w:eastAsia="ru-RU"/>
              </w:rPr>
              <w:t>поиск и установление личностного смысла и социальных мотивов</w:t>
            </w:r>
          </w:p>
          <w:p w:rsidR="00BC2BAD" w:rsidRPr="00BC2BAD" w:rsidRDefault="008E7F05"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i/>
                <w:iCs/>
                <w:color w:val="auto"/>
                <w:kern w:val="0"/>
                <w:sz w:val="24"/>
                <w:szCs w:val="24"/>
                <w:lang w:eastAsia="ru-RU"/>
              </w:rPr>
              <w:t xml:space="preserve">морально-этическая ориентация </w:t>
            </w:r>
            <w:r w:rsidR="00BC2BAD" w:rsidRPr="00BC2BAD">
              <w:rPr>
                <w:rFonts w:ascii="Times New Roman" w:eastAsia="Times New Roman" w:hAnsi="Times New Roman" w:cs="Times New Roman"/>
                <w:color w:val="auto"/>
                <w:kern w:val="0"/>
                <w:sz w:val="24"/>
                <w:szCs w:val="24"/>
                <w:lang w:eastAsia="ru-RU"/>
              </w:rPr>
              <w:t xml:space="preserve">— знание основных моральных норм и ориентация на их выполнение на основе понимания их социальной необходимости.     </w:t>
            </w:r>
          </w:p>
        </w:tc>
        <w:tc>
          <w:tcPr>
            <w:tcW w:w="3258" w:type="dxa"/>
            <w:tcBorders>
              <w:left w:val="single" w:sz="1" w:space="0" w:color="000000"/>
              <w:bottom w:val="single" w:sz="1" w:space="0" w:color="000000"/>
            </w:tcBorders>
            <w:shd w:val="clear" w:color="auto" w:fill="auto"/>
          </w:tcPr>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сформированности внутренней позиции обучающегося,</w:t>
            </w:r>
            <w:r w:rsidRPr="00BC2BAD">
              <w:rPr>
                <w:rFonts w:ascii="Times New Roman" w:eastAsia="Times New Roman" w:hAnsi="Times New Roman" w:cs="Times New Roman"/>
                <w:b/>
                <w:bCs/>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которая находит отражение в эмоционально- положительном</w:t>
            </w:r>
            <w:r w:rsidRPr="00BC2BAD">
              <w:rPr>
                <w:rFonts w:ascii="Times New Roman" w:eastAsia="Times New Roman" w:hAnsi="Times New Roman" w:cs="Times New Roman"/>
                <w:b/>
                <w:bCs/>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 xml:space="preserve">отношении; </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сформированности основ гражданской идентичности;</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сформированности самооценки, включая осознание своих возможностей; </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сформированности мотивации учебной деятельности, включая социальные, учебно_познавательные и внешние мотивы, </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знания моральных норм и сформированности морально-этических суждений</w:t>
            </w:r>
          </w:p>
        </w:tc>
        <w:tc>
          <w:tcPr>
            <w:tcW w:w="1785" w:type="dxa"/>
            <w:tcBorders>
              <w:left w:val="single" w:sz="1" w:space="0" w:color="000000"/>
              <w:bottom w:val="single" w:sz="1" w:space="0" w:color="000000"/>
            </w:tcBorders>
            <w:shd w:val="clear" w:color="auto" w:fill="auto"/>
          </w:tcPr>
          <w:p w:rsidR="00BC2BAD" w:rsidRPr="00BC2BAD" w:rsidRDefault="00BC2BAD" w:rsidP="008E7F05">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Неперсонифицированные</w:t>
            </w:r>
          </w:p>
          <w:p w:rsidR="00BC2BAD" w:rsidRPr="00BC2BAD" w:rsidRDefault="00BC2BAD" w:rsidP="008E7F05">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мониторинговые исследования</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i/>
                <w:iCs/>
                <w:color w:val="auto"/>
                <w:kern w:val="0"/>
                <w:sz w:val="24"/>
                <w:szCs w:val="24"/>
                <w:lang w:eastAsia="ru-RU"/>
              </w:rPr>
            </w:pPr>
            <w:r w:rsidRPr="00BC2BAD">
              <w:rPr>
                <w:rFonts w:ascii="Times New Roman" w:eastAsia="Times New Roman" w:hAnsi="Times New Roman" w:cs="Times New Roman"/>
                <w:b/>
                <w:bCs/>
                <w:i/>
                <w:iCs/>
                <w:color w:val="auto"/>
                <w:kern w:val="0"/>
                <w:sz w:val="24"/>
                <w:szCs w:val="24"/>
                <w:lang w:eastAsia="ru-RU"/>
              </w:rPr>
              <w:t>- оценка индивидуального прогресса личностного развития учащихся (</w:t>
            </w:r>
            <w:r w:rsidRPr="00BC2BAD">
              <w:rPr>
                <w:rFonts w:ascii="Times New Roman" w:eastAsia="Times New Roman" w:hAnsi="Times New Roman" w:cs="Times New Roman"/>
                <w:i/>
                <w:iCs/>
                <w:color w:val="auto"/>
                <w:kern w:val="0"/>
                <w:sz w:val="24"/>
                <w:szCs w:val="24"/>
                <w:lang w:eastAsia="ru-RU"/>
              </w:rPr>
              <w:t>Наблюдение</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беседа</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b/>
                <w:bCs/>
                <w:i/>
                <w:iCs/>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анкетирование</w:t>
            </w:r>
            <w:r w:rsidRPr="00BC2BAD">
              <w:rPr>
                <w:rFonts w:ascii="Times New Roman" w:eastAsia="Times New Roman" w:hAnsi="Times New Roman" w:cs="Times New Roman"/>
                <w:b/>
                <w:bCs/>
                <w:i/>
                <w:iCs/>
                <w:color w:val="auto"/>
                <w:kern w:val="0"/>
                <w:sz w:val="24"/>
                <w:szCs w:val="24"/>
                <w:lang w:eastAsia="ru-RU"/>
              </w:rPr>
              <w:t>)</w:t>
            </w:r>
          </w:p>
        </w:tc>
        <w:tc>
          <w:tcPr>
            <w:tcW w:w="2116" w:type="dxa"/>
            <w:tcBorders>
              <w:left w:val="single" w:sz="1" w:space="0" w:color="000000"/>
              <w:bottom w:val="single" w:sz="1" w:space="0" w:color="000000"/>
              <w:right w:val="single" w:sz="1" w:space="0" w:color="000000"/>
            </w:tcBorders>
            <w:shd w:val="clear" w:color="auto" w:fill="auto"/>
          </w:tcPr>
          <w:p w:rsidR="00BC2BAD" w:rsidRPr="0043120B"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В течение года результаты фиксируются в </w:t>
            </w:r>
            <w:r w:rsidRPr="00BC2BAD">
              <w:rPr>
                <w:rFonts w:ascii="Times New Roman" w:eastAsia="Times New Roman" w:hAnsi="Times New Roman" w:cs="Times New Roman"/>
                <w:b/>
                <w:bCs/>
                <w:color w:val="auto"/>
                <w:kern w:val="0"/>
                <w:sz w:val="24"/>
                <w:szCs w:val="24"/>
                <w:lang w:eastAsia="ru-RU"/>
              </w:rPr>
              <w:t>«Диагностических картах развития  личностных результатов»</w:t>
            </w:r>
            <w:r w:rsidR="000D168A">
              <w:rPr>
                <w:rFonts w:ascii="Times New Roman" w:eastAsia="Times New Roman" w:hAnsi="Times New Roman" w:cs="Times New Roman"/>
                <w:color w:val="auto"/>
                <w:kern w:val="0"/>
                <w:sz w:val="24"/>
                <w:szCs w:val="24"/>
                <w:lang w:eastAsia="ru-RU"/>
              </w:rPr>
              <w:t xml:space="preserve">  (</w:t>
            </w:r>
            <w:r w:rsidR="000D168A" w:rsidRPr="0043120B">
              <w:rPr>
                <w:rFonts w:ascii="Times New Roman" w:eastAsia="Times New Roman" w:hAnsi="Times New Roman" w:cs="Times New Roman"/>
                <w:color w:val="auto"/>
                <w:kern w:val="0"/>
                <w:sz w:val="24"/>
                <w:szCs w:val="24"/>
                <w:lang w:eastAsia="ru-RU"/>
              </w:rPr>
              <w:t>Приложение</w:t>
            </w:r>
            <w:r w:rsidRPr="0043120B">
              <w:rPr>
                <w:rFonts w:ascii="Times New Roman" w:eastAsia="Times New Roman" w:hAnsi="Times New Roman" w:cs="Times New Roman"/>
                <w:color w:val="auto"/>
                <w:kern w:val="0"/>
                <w:sz w:val="24"/>
                <w:szCs w:val="24"/>
                <w:lang w:eastAsia="ru-RU"/>
              </w:rPr>
              <w:t>)</w:t>
            </w:r>
          </w:p>
          <w:p w:rsidR="00BC2BAD" w:rsidRPr="00BC2BAD" w:rsidRDefault="00BC2BAD" w:rsidP="008E7F05">
            <w:pPr>
              <w:widowControl w:val="0"/>
              <w:suppressAutoHyphens w:val="0"/>
              <w:autoSpaceDE w:val="0"/>
              <w:autoSpaceDN w:val="0"/>
              <w:adjustRightInd w:val="0"/>
              <w:spacing w:after="0" w:line="100" w:lineRule="atLeast"/>
              <w:rPr>
                <w:rFonts w:ascii="Times New Roman" w:eastAsia="Times New Roman" w:hAnsi="Times New Roman" w:cs="Times New Roman"/>
                <w:color w:val="auto"/>
                <w:kern w:val="0"/>
                <w:sz w:val="24"/>
                <w:szCs w:val="24"/>
                <w:lang w:eastAsia="ru-RU"/>
              </w:rPr>
            </w:pPr>
            <w:r w:rsidRPr="0043120B">
              <w:rPr>
                <w:rFonts w:ascii="Times New Roman" w:eastAsia="Times New Roman" w:hAnsi="Times New Roman" w:cs="Times New Roman"/>
                <w:color w:val="auto"/>
                <w:kern w:val="0"/>
                <w:sz w:val="24"/>
                <w:szCs w:val="24"/>
                <w:lang w:eastAsia="ru-RU"/>
              </w:rPr>
              <w:t>В конце каждого учебного года составляется   «Сводная карта развития лично</w:t>
            </w:r>
            <w:r w:rsidR="000D168A" w:rsidRPr="0043120B">
              <w:rPr>
                <w:rFonts w:ascii="Times New Roman" w:eastAsia="Times New Roman" w:hAnsi="Times New Roman" w:cs="Times New Roman"/>
                <w:color w:val="auto"/>
                <w:kern w:val="0"/>
                <w:sz w:val="24"/>
                <w:szCs w:val="24"/>
                <w:lang w:eastAsia="ru-RU"/>
              </w:rPr>
              <w:t>стных результатов» (Приложение</w:t>
            </w:r>
            <w:r w:rsidRPr="00BC2BAD">
              <w:rPr>
                <w:rFonts w:ascii="Times New Roman" w:eastAsia="Times New Roman" w:hAnsi="Times New Roman" w:cs="Times New Roman"/>
                <w:color w:val="auto"/>
                <w:kern w:val="0"/>
                <w:sz w:val="24"/>
                <w:szCs w:val="24"/>
                <w:lang w:eastAsia="ru-RU"/>
              </w:rPr>
              <w:t>)</w:t>
            </w:r>
          </w:p>
        </w:tc>
      </w:tr>
    </w:tbl>
    <w:p w:rsidR="00BC2BAD" w:rsidRPr="00BC2BAD" w:rsidRDefault="00BC2BAD" w:rsidP="00BC2BAD">
      <w:pPr>
        <w:widowControl w:val="0"/>
        <w:suppressAutoHyphens w:val="0"/>
        <w:autoSpaceDE w:val="0"/>
        <w:autoSpaceDN w:val="0"/>
        <w:adjustRightInd w:val="0"/>
        <w:spacing w:after="0" w:line="200" w:lineRule="atLeast"/>
        <w:ind w:left="-567" w:right="-426" w:firstLine="426"/>
        <w:jc w:val="both"/>
        <w:rPr>
          <w:rFonts w:ascii="Times New Roman" w:eastAsia="Times New Roman" w:hAnsi="Times New Roman" w:cs="Times New Roman"/>
          <w:iCs/>
          <w:color w:val="auto"/>
          <w:kern w:val="0"/>
          <w:sz w:val="28"/>
          <w:szCs w:val="28"/>
          <w:lang w:eastAsia="ru-RU"/>
        </w:rPr>
      </w:pPr>
      <w:r w:rsidRPr="00BC2BAD">
        <w:rPr>
          <w:rFonts w:ascii="Times New Roman" w:eastAsia="Times New Roman" w:hAnsi="Times New Roman" w:cs="Times New Roman"/>
          <w:iCs/>
          <w:color w:val="auto"/>
          <w:kern w:val="0"/>
          <w:sz w:val="28"/>
          <w:szCs w:val="28"/>
          <w:lang w:eastAsia="ru-RU"/>
        </w:rPr>
        <w:t xml:space="preserve">  </w:t>
      </w:r>
    </w:p>
    <w:p w:rsidR="00BC2BAD" w:rsidRDefault="006E3A3A" w:rsidP="001F18F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color w:val="auto"/>
          <w:kern w:val="0"/>
          <w:sz w:val="24"/>
          <w:szCs w:val="24"/>
          <w:lang w:eastAsia="ru-RU"/>
        </w:rPr>
        <w:t>В качестве содержательной и критериальной базы оценки выступают планируемые личностные результаты обучения</w:t>
      </w:r>
      <w:r w:rsidR="000D168A">
        <w:rPr>
          <w:rFonts w:ascii="Times New Roman" w:eastAsia="Times New Roman" w:hAnsi="Times New Roman" w:cs="Times New Roman"/>
          <w:color w:val="auto"/>
          <w:kern w:val="0"/>
          <w:sz w:val="24"/>
          <w:szCs w:val="24"/>
          <w:lang w:eastAsia="ru-RU"/>
        </w:rPr>
        <w:t xml:space="preserve"> (см. раздел «Планируемые результаты»)</w:t>
      </w:r>
      <w:r w:rsidR="00BC2BAD" w:rsidRPr="00BC2BAD">
        <w:rPr>
          <w:rFonts w:ascii="Times New Roman" w:eastAsia="Times New Roman" w:hAnsi="Times New Roman" w:cs="Times New Roman"/>
          <w:color w:val="auto"/>
          <w:kern w:val="0"/>
          <w:sz w:val="24"/>
          <w:szCs w:val="24"/>
          <w:lang w:eastAsia="ru-RU"/>
        </w:rPr>
        <w:t>.</w:t>
      </w:r>
    </w:p>
    <w:p w:rsidR="008E7F05" w:rsidRPr="00BC2BAD" w:rsidRDefault="008E7F05" w:rsidP="001F18F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p w:rsidR="00BC2BAD" w:rsidRDefault="006E3A3A" w:rsidP="005045D0">
      <w:pPr>
        <w:widowControl w:val="0"/>
        <w:suppressAutoHyphens w:val="0"/>
        <w:autoSpaceDE w:val="0"/>
        <w:autoSpaceDN w:val="0"/>
        <w:adjustRightInd w:val="0"/>
        <w:spacing w:after="0" w:line="200" w:lineRule="atLeast"/>
        <w:jc w:val="both"/>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lastRenderedPageBreak/>
        <w:t xml:space="preserve">      </w:t>
      </w:r>
      <w:r w:rsidR="00BC2BAD" w:rsidRPr="00BC2BAD">
        <w:rPr>
          <w:rFonts w:ascii="Times New Roman" w:eastAsia="Times New Roman" w:hAnsi="Times New Roman" w:cs="Times New Roman"/>
          <w:bCs/>
          <w:iCs/>
          <w:color w:val="auto"/>
          <w:kern w:val="0"/>
          <w:sz w:val="24"/>
          <w:szCs w:val="24"/>
          <w:lang w:eastAsia="ru-RU"/>
        </w:rPr>
        <w:t>Оценка личностных результатов учащихся отражает эффективность образовательной деятельности школы и эффективность реализации программы духовно-нравственного развития и воспитания обучающихся.</w:t>
      </w:r>
    </w:p>
    <w:p w:rsidR="00D55228" w:rsidRPr="00641BE2" w:rsidRDefault="00D55228" w:rsidP="005045D0">
      <w:pPr>
        <w:widowControl w:val="0"/>
        <w:suppressAutoHyphens w:val="0"/>
        <w:autoSpaceDE w:val="0"/>
        <w:autoSpaceDN w:val="0"/>
        <w:adjustRightInd w:val="0"/>
        <w:spacing w:after="0" w:line="200" w:lineRule="atLeast"/>
        <w:jc w:val="both"/>
        <w:rPr>
          <w:rFonts w:ascii="Times New Roman" w:eastAsia="Times New Roman" w:hAnsi="Times New Roman" w:cs="Times New Roman"/>
          <w:bCs/>
          <w:iCs/>
          <w:color w:val="auto"/>
          <w:kern w:val="0"/>
          <w:sz w:val="24"/>
          <w:szCs w:val="24"/>
          <w:lang w:eastAsia="ru-RU"/>
        </w:rPr>
      </w:pPr>
    </w:p>
    <w:p w:rsidR="00BC2BAD" w:rsidRPr="00BC2BAD" w:rsidRDefault="00BC2BAD" w:rsidP="00641BE2">
      <w:pPr>
        <w:shd w:val="clear" w:color="auto" w:fill="FFFFFF"/>
        <w:suppressAutoHyphens w:val="0"/>
        <w:spacing w:after="0" w:line="240" w:lineRule="auto"/>
        <w:jc w:val="center"/>
        <w:rPr>
          <w:rFonts w:ascii="Times New Roman" w:eastAsia="Times New Roman" w:hAnsi="Times New Roman" w:cs="Times New Roman"/>
          <w:b/>
          <w:bCs/>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Таблица результатов личностных универсальных учебных действий</w:t>
      </w:r>
    </w:p>
    <w:tbl>
      <w:tblPr>
        <w:tblW w:w="0" w:type="auto"/>
        <w:tblInd w:w="31" w:type="dxa"/>
        <w:tblLayout w:type="fixed"/>
        <w:tblCellMar>
          <w:top w:w="55" w:type="dxa"/>
          <w:left w:w="55" w:type="dxa"/>
          <w:bottom w:w="55" w:type="dxa"/>
          <w:right w:w="55" w:type="dxa"/>
        </w:tblCellMar>
        <w:tblLook w:val="0000" w:firstRow="0" w:lastRow="0" w:firstColumn="0" w:lastColumn="0" w:noHBand="0" w:noVBand="0"/>
      </w:tblPr>
      <w:tblGrid>
        <w:gridCol w:w="2639"/>
        <w:gridCol w:w="3195"/>
        <w:gridCol w:w="1920"/>
        <w:gridCol w:w="1907"/>
      </w:tblGrid>
      <w:tr w:rsidR="00BC2BAD" w:rsidRPr="00BC2BAD" w:rsidTr="00641BE2">
        <w:tc>
          <w:tcPr>
            <w:tcW w:w="5834" w:type="dxa"/>
            <w:gridSpan w:val="2"/>
            <w:tcBorders>
              <w:top w:val="single" w:sz="1" w:space="0" w:color="000000"/>
              <w:left w:val="single" w:sz="1" w:space="0" w:color="000000"/>
              <w:bottom w:val="single" w:sz="1" w:space="0" w:color="000000"/>
            </w:tcBorders>
            <w:shd w:val="clear" w:color="auto" w:fill="auto"/>
          </w:tcPr>
          <w:p w:rsidR="00BC2BAD" w:rsidRPr="00BC2BAD" w:rsidRDefault="00BC2BAD" w:rsidP="00641BE2">
            <w:pPr>
              <w:widowControl w:val="0"/>
              <w:suppressLineNumbers/>
              <w:pBdr>
                <w:top w:val="single" w:sz="8" w:space="1" w:color="000000"/>
                <w:left w:val="single" w:sz="8" w:space="5" w:color="000000"/>
                <w:bottom w:val="single" w:sz="8" w:space="1" w:color="000000"/>
                <w:right w:val="single" w:sz="8" w:space="5" w:color="000000"/>
              </w:pBdr>
              <w:spacing w:after="283" w:line="240" w:lineRule="auto"/>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Личностные универсальные учебные действия и его личностные результаты (показатели развития) Основные критерии оценивания</w:t>
            </w:r>
          </w:p>
        </w:tc>
        <w:tc>
          <w:tcPr>
            <w:tcW w:w="1920" w:type="dxa"/>
            <w:tcBorders>
              <w:top w:val="single" w:sz="1" w:space="0" w:color="000000"/>
              <w:left w:val="single" w:sz="1" w:space="0" w:color="000000"/>
              <w:bottom w:val="single" w:sz="1" w:space="0" w:color="000000"/>
            </w:tcBorders>
            <w:shd w:val="clear" w:color="auto" w:fill="auto"/>
          </w:tcPr>
          <w:p w:rsidR="00BC2BAD" w:rsidRPr="00BC2BAD" w:rsidRDefault="00BC2BAD" w:rsidP="00641BE2">
            <w:pPr>
              <w:widowControl w:val="0"/>
              <w:suppressLineNumbers/>
              <w:pBdr>
                <w:top w:val="single" w:sz="8" w:space="1" w:color="000000"/>
                <w:bottom w:val="single" w:sz="8" w:space="1" w:color="000000"/>
                <w:right w:val="single" w:sz="8" w:space="5" w:color="000000"/>
              </w:pBdr>
              <w:spacing w:after="283"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Типовые диагностические задачи 6-7 лет</w:t>
            </w:r>
          </w:p>
        </w:tc>
        <w:tc>
          <w:tcPr>
            <w:tcW w:w="1907" w:type="dxa"/>
            <w:tcBorders>
              <w:top w:val="single" w:sz="1" w:space="0" w:color="000000"/>
              <w:left w:val="single" w:sz="1" w:space="0" w:color="000000"/>
              <w:bottom w:val="single" w:sz="1" w:space="0" w:color="000000"/>
              <w:right w:val="single" w:sz="4" w:space="0" w:color="auto"/>
            </w:tcBorders>
            <w:shd w:val="clear" w:color="auto" w:fill="auto"/>
          </w:tcPr>
          <w:p w:rsidR="00BC2BAD" w:rsidRPr="00BC2BAD" w:rsidRDefault="00BC2BAD" w:rsidP="00641BE2">
            <w:pPr>
              <w:widowControl w:val="0"/>
              <w:suppressLineNumbers/>
              <w:pBdr>
                <w:top w:val="single" w:sz="8" w:space="1" w:color="000000"/>
                <w:bottom w:val="single" w:sz="8" w:space="1" w:color="000000"/>
                <w:right w:val="single" w:sz="8" w:space="5" w:color="000000"/>
              </w:pBdr>
              <w:spacing w:after="283"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Типовые диагностические задачи 10-11 лет</w:t>
            </w:r>
          </w:p>
        </w:tc>
      </w:tr>
      <w:tr w:rsidR="00BC2BAD" w:rsidRPr="00BC2BAD" w:rsidTr="00641BE2">
        <w:tc>
          <w:tcPr>
            <w:tcW w:w="9661" w:type="dxa"/>
            <w:gridSpan w:val="4"/>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4"/>
                <w:szCs w:val="24"/>
              </w:rPr>
            </w:pPr>
            <w:r w:rsidRPr="00BC2BAD">
              <w:rPr>
                <w:rFonts w:ascii="Times New Roman" w:eastAsia="Andale Sans UI" w:hAnsi="Times New Roman" w:cs="Times New Roman"/>
                <w:b/>
                <w:bCs/>
                <w:color w:val="auto"/>
                <w:sz w:val="24"/>
                <w:szCs w:val="24"/>
              </w:rPr>
              <w:t>Самоопределение</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1. Внутренняя позиция школьника</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а) положительное отношение к школе;</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4"/>
                <w:szCs w:val="24"/>
              </w:rPr>
              <w:t>"</w:t>
            </w:r>
            <w:r w:rsidRPr="00BC2BAD">
              <w:rPr>
                <w:rFonts w:ascii="Times New Roman" w:eastAsia="Andale Sans UI" w:hAnsi="Times New Roman" w:cs="Times New Roman"/>
                <w:color w:val="auto"/>
                <w:sz w:val="20"/>
                <w:szCs w:val="24"/>
              </w:rPr>
              <w:t>Беседа о школе» (модифицированный вариант Нежнова Т.А.</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0"/>
                <w:szCs w:val="24"/>
              </w:rPr>
              <w:t>Эльконин Д.Б., Венгер А.Л.)</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0"/>
                <w:szCs w:val="24"/>
              </w:rPr>
              <w:t>Изучение личности школьника под. Редакцией З.И. Васильевой и др. М, 1991. с.21-23</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 чувство необходимости учения,</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в) предпочтение уроков «школьного» типа урокам «дошкольного» типа; </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г) адекватное содержательное представление о школе;</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д)предпочтение классных коллективных занятий индивидуальным занятиям дома;</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е) предпочтение социального способа оценки своих знаний – отметки дошкольным способам поощрения (сладости, подарки) </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2. Гражданская идентичность</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а) уважительное отношение к членам своей семьи, проявление заботы, оказание помощи</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 беседа</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 </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 беседа</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 </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 знает знаменитых земляков, называет достопримечательности родного края, оказывает посильную помощь в благоустройстве</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line="240" w:lineRule="auto"/>
              <w:ind w:left="176" w:hanging="176"/>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в) называет другие народности РФ, знает некоторые особенности культуры других народов, положительно относится  к людям другой национальности, к их традициям и культуре</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9661" w:type="dxa"/>
            <w:gridSpan w:val="4"/>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4"/>
                <w:szCs w:val="24"/>
              </w:rPr>
            </w:pPr>
            <w:r w:rsidRPr="00BC2BAD">
              <w:rPr>
                <w:rFonts w:ascii="Times New Roman" w:eastAsia="Andale Sans UI" w:hAnsi="Times New Roman" w:cs="Times New Roman"/>
                <w:b/>
                <w:bCs/>
                <w:color w:val="auto"/>
                <w:sz w:val="24"/>
                <w:szCs w:val="24"/>
              </w:rPr>
              <w:t>Смыслообразование</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 Мотивация учебной деятельности</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а)Сформированность</w:t>
            </w:r>
            <w:r w:rsidR="001F18F9">
              <w:rPr>
                <w:rFonts w:ascii="Times New Roman" w:eastAsia="Andale Sans UI" w:hAnsi="Times New Roman" w:cs="Times New Roman"/>
                <w:color w:val="auto"/>
                <w:sz w:val="24"/>
                <w:szCs w:val="24"/>
              </w:rPr>
              <w:t xml:space="preserve"> </w:t>
            </w:r>
            <w:r w:rsidRPr="00BC2BAD">
              <w:rPr>
                <w:rFonts w:ascii="Times New Roman" w:eastAsia="Andale Sans UI" w:hAnsi="Times New Roman" w:cs="Times New Roman"/>
                <w:i/>
                <w:iCs/>
                <w:color w:val="auto"/>
                <w:sz w:val="24"/>
                <w:szCs w:val="24"/>
              </w:rPr>
              <w:t xml:space="preserve">познавательных </w:t>
            </w:r>
            <w:r w:rsidRPr="00BC2BAD">
              <w:rPr>
                <w:rFonts w:ascii="Times New Roman" w:eastAsia="Andale Sans UI" w:hAnsi="Times New Roman" w:cs="Times New Roman"/>
                <w:color w:val="auto"/>
                <w:sz w:val="24"/>
                <w:szCs w:val="24"/>
              </w:rPr>
              <w:t xml:space="preserve">мотивов – интерес к новому; </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pBdr>
                <w:bottom w:val="single" w:sz="8" w:space="1" w:color="000000"/>
                <w:right w:val="single" w:sz="8" w:space="5" w:color="000000"/>
              </w:pBdr>
              <w:spacing w:after="283"/>
              <w:jc w:val="both"/>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0"/>
                <w:szCs w:val="24"/>
              </w:rPr>
              <w:t>«Незавершенная сказка»</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0"/>
                <w:szCs w:val="24"/>
              </w:rPr>
              <w:t>Шкала выраженности учебно-</w:t>
            </w:r>
            <w:r w:rsidRPr="00BC2BAD">
              <w:rPr>
                <w:rFonts w:ascii="Times New Roman" w:eastAsia="Andale Sans UI" w:hAnsi="Times New Roman" w:cs="Times New Roman"/>
                <w:color w:val="auto"/>
                <w:sz w:val="20"/>
                <w:szCs w:val="24"/>
              </w:rPr>
              <w:lastRenderedPageBreak/>
              <w:t>познавательного интереса (по Ксензовой Г.Ю.) опросник мотивации</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lastRenderedPageBreak/>
              <w:t xml:space="preserve"> б) Интерес  к способу решения и общему способу действия;</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4"/>
                <w:szCs w:val="24"/>
              </w:rPr>
              <w:t>"</w:t>
            </w:r>
            <w:r w:rsidRPr="00BC2BAD">
              <w:rPr>
                <w:rFonts w:ascii="Times New Roman" w:eastAsia="Andale Sans UI" w:hAnsi="Times New Roman" w:cs="Times New Roman"/>
                <w:color w:val="auto"/>
                <w:sz w:val="20"/>
                <w:szCs w:val="24"/>
              </w:rPr>
              <w:t>Беседа о школе» (модифицированный вариант Нежнова Т.А.</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0"/>
                <w:szCs w:val="24"/>
              </w:rPr>
            </w:pPr>
            <w:r w:rsidRPr="00BC2BAD">
              <w:rPr>
                <w:rFonts w:ascii="Times New Roman" w:eastAsia="Andale Sans UI" w:hAnsi="Times New Roman" w:cs="Times New Roman"/>
                <w:color w:val="auto"/>
                <w:sz w:val="20"/>
                <w:szCs w:val="24"/>
              </w:rPr>
              <w:t>Эльконин Д.Б., Венгер А.Л.)</w:t>
            </w: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xml:space="preserve">в) Сформированность  </w:t>
            </w:r>
            <w:r w:rsidRPr="00BC2BAD">
              <w:rPr>
                <w:rFonts w:ascii="Times New Roman" w:eastAsia="Andale Sans UI" w:hAnsi="Times New Roman" w:cs="Times New Roman"/>
                <w:i/>
                <w:iCs/>
                <w:color w:val="auto"/>
                <w:sz w:val="24"/>
                <w:szCs w:val="24"/>
              </w:rPr>
              <w:t xml:space="preserve"> учебных </w:t>
            </w:r>
            <w:r w:rsidRPr="00BC2BAD">
              <w:rPr>
                <w:rFonts w:ascii="Times New Roman" w:eastAsia="Andale Sans UI" w:hAnsi="Times New Roman" w:cs="Times New Roman"/>
                <w:color w:val="auto"/>
                <w:sz w:val="24"/>
                <w:szCs w:val="24"/>
              </w:rPr>
              <w:t xml:space="preserve"> мотивов;  </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г) Стремление выполнять социально-значимую и социально-оцениваемую деятельность, быть полезным обществу;</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w:t>
            </w:r>
            <w:r w:rsidR="001F18F9">
              <w:rPr>
                <w:rFonts w:ascii="Times New Roman" w:eastAsia="Andale Sans UI" w:hAnsi="Times New Roman" w:cs="Times New Roman"/>
                <w:color w:val="auto"/>
                <w:sz w:val="24"/>
                <w:szCs w:val="24"/>
              </w:rPr>
              <w:t>еседа</w:t>
            </w:r>
            <w:r w:rsidRPr="00BC2BAD">
              <w:rPr>
                <w:rFonts w:ascii="Times New Roman" w:eastAsia="Andale Sans UI" w:hAnsi="Times New Roman" w:cs="Times New Roman"/>
                <w:color w:val="auto"/>
                <w:sz w:val="24"/>
                <w:szCs w:val="24"/>
              </w:rPr>
              <w:t>, наблюдение</w:t>
            </w: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1F18F9" w:rsidP="00BC2BAD">
            <w:pPr>
              <w:widowControl w:val="0"/>
              <w:suppressLineNumbers/>
              <w:spacing w:after="0" w:line="240" w:lineRule="auto"/>
              <w:jc w:val="center"/>
              <w:rPr>
                <w:rFonts w:ascii="Times New Roman" w:eastAsia="Andale Sans UI" w:hAnsi="Times New Roman" w:cs="Times New Roman"/>
                <w:color w:val="auto"/>
                <w:sz w:val="24"/>
                <w:szCs w:val="24"/>
              </w:rPr>
            </w:pPr>
            <w:r>
              <w:rPr>
                <w:rFonts w:ascii="Times New Roman" w:eastAsia="Andale Sans UI" w:hAnsi="Times New Roman" w:cs="Times New Roman"/>
                <w:color w:val="auto"/>
                <w:sz w:val="24"/>
                <w:szCs w:val="24"/>
              </w:rPr>
              <w:t>Беседа</w:t>
            </w:r>
            <w:r w:rsidR="00BC2BAD" w:rsidRPr="00BC2BAD">
              <w:rPr>
                <w:rFonts w:ascii="Times New Roman" w:eastAsia="Andale Sans UI" w:hAnsi="Times New Roman" w:cs="Times New Roman"/>
                <w:color w:val="auto"/>
                <w:sz w:val="24"/>
                <w:szCs w:val="24"/>
              </w:rPr>
              <w:t>, наблюдение</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д) Установление связи между учением и будущей профессиональной деятельностью</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Беседа</w:t>
            </w: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Беседа</w:t>
            </w:r>
          </w:p>
        </w:tc>
      </w:tr>
      <w:tr w:rsidR="00BC2BAD" w:rsidRPr="00BC2BAD" w:rsidTr="00641BE2">
        <w:tc>
          <w:tcPr>
            <w:tcW w:w="5834" w:type="dxa"/>
            <w:gridSpan w:val="2"/>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е) Стремление к самоизменению – приобретению новых знаний и умений;</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w:t>
            </w: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w:t>
            </w:r>
          </w:p>
        </w:tc>
      </w:tr>
      <w:tr w:rsidR="00BC2BAD" w:rsidRPr="00BC2BAD" w:rsidTr="00641BE2">
        <w:tc>
          <w:tcPr>
            <w:tcW w:w="9661" w:type="dxa"/>
            <w:gridSpan w:val="4"/>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4"/>
                <w:szCs w:val="24"/>
              </w:rPr>
            </w:pPr>
            <w:r w:rsidRPr="00BC2BAD">
              <w:rPr>
                <w:rFonts w:ascii="Times New Roman" w:eastAsia="Andale Sans UI" w:hAnsi="Times New Roman" w:cs="Times New Roman"/>
                <w:b/>
                <w:bCs/>
                <w:color w:val="auto"/>
                <w:sz w:val="24"/>
                <w:szCs w:val="24"/>
              </w:rPr>
              <w:t>Ориентация на моральные нормы и их выполнение</w:t>
            </w: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Действие нравственно-этического оценивания</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Основные показатели оценивания</w:t>
            </w:r>
          </w:p>
        </w:tc>
        <w:tc>
          <w:tcPr>
            <w:tcW w:w="1920"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Типовые диагностические задачи 6-7 лет</w:t>
            </w:r>
          </w:p>
        </w:tc>
        <w:tc>
          <w:tcPr>
            <w:tcW w:w="1907" w:type="dxa"/>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b/>
                <w:bCs/>
                <w:color w:val="auto"/>
                <w:sz w:val="20"/>
                <w:szCs w:val="24"/>
              </w:rPr>
            </w:pPr>
            <w:r w:rsidRPr="00BC2BAD">
              <w:rPr>
                <w:rFonts w:ascii="Times New Roman" w:eastAsia="Andale Sans UI" w:hAnsi="Times New Roman" w:cs="Times New Roman"/>
                <w:b/>
                <w:bCs/>
                <w:color w:val="auto"/>
                <w:sz w:val="20"/>
                <w:szCs w:val="24"/>
              </w:rPr>
              <w:t>Типовые диагностические задачи 10-11 лет</w:t>
            </w: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1.Выделение  морального содержания ситуации нарушение/следование моральной норме</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Ориентировка на моральную норму</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(справедливого распределения, взаимопомощи, правдивости)</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"Раздели игрушки»</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(норма справедливого распределения)</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w:t>
            </w: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2. Дифференциация конвенциональных и моральных норм</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 xml:space="preserve"> Ребенок понимает, что нарушение моральных норм оценивается как более серьезное и недопустимое, по сравнению с конвенциональными</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3. Решение моральной дилеммы на основе децентрации</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Учет ребенком объективных последствий нарушения нормы.</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Учет мотивов субъекта при нарушении нормы</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Учет чувств и эмоций субъекта при нарушении норм</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Принятие решения на основе соотнесения нескольких моральных норм</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Разбитая чашка (модификация задачи Ж. Пиаже) (учет мотивов героев)</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«Невымытая посуда» (учет чувств героев)</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«Булочка»</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(модификация задачи Ж.Пиаже)</w:t>
            </w:r>
          </w:p>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 координация трех норм – ответственности, справедливого распределения, взаимопомощи) и учет принципа компенсации)</w:t>
            </w: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4.Оценка действий с точки зрения нарушения/соблюдения моральной нормы</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Адекватность оценки действий субъекта с точки зрения моральных норм</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5. Умение аргументировать необходимость выполнения моральной нормы</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Уровень развития моральных суждений</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rPr>
                <w:rFonts w:ascii="Times New Roman" w:eastAsia="Andale Sans UI" w:hAnsi="Times New Roman" w:cs="Times New Roman"/>
                <w:color w:val="auto"/>
              </w:rPr>
            </w:pPr>
            <w:r w:rsidRPr="00BC2BAD">
              <w:rPr>
                <w:rFonts w:ascii="Times New Roman" w:eastAsia="Andale Sans UI" w:hAnsi="Times New Roman" w:cs="Times New Roman"/>
                <w:color w:val="auto"/>
              </w:rPr>
              <w:t xml:space="preserve">6.Эмпатия </w:t>
            </w: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Способен сопереживать</w:t>
            </w:r>
          </w:p>
        </w:tc>
        <w:tc>
          <w:tcPr>
            <w:tcW w:w="1920" w:type="dxa"/>
            <w:vMerge w:val="restart"/>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 беседа</w:t>
            </w:r>
          </w:p>
        </w:tc>
        <w:tc>
          <w:tcPr>
            <w:tcW w:w="1907" w:type="dxa"/>
            <w:vMerge w:val="restart"/>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sz w:val="24"/>
                <w:szCs w:val="24"/>
              </w:rPr>
            </w:pPr>
            <w:r w:rsidRPr="00BC2BAD">
              <w:rPr>
                <w:rFonts w:ascii="Times New Roman" w:eastAsia="Andale Sans UI" w:hAnsi="Times New Roman" w:cs="Times New Roman"/>
                <w:color w:val="auto"/>
                <w:sz w:val="24"/>
                <w:szCs w:val="24"/>
              </w:rPr>
              <w:t>Наблюдение, беседа</w:t>
            </w: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Предлагает и оказывает помощь</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p>
        </w:tc>
        <w:tc>
          <w:tcPr>
            <w:tcW w:w="3195" w:type="dxa"/>
            <w:tcBorders>
              <w:left w:val="single" w:sz="1" w:space="0" w:color="000000"/>
              <w:bottom w:val="single" w:sz="1" w:space="0" w:color="000000"/>
            </w:tcBorders>
            <w:shd w:val="clear" w:color="auto" w:fill="auto"/>
          </w:tcPr>
          <w:p w:rsidR="00BC2BAD" w:rsidRPr="00BC2BAD" w:rsidRDefault="00BC2BAD" w:rsidP="00BC2BAD">
            <w:pPr>
              <w:widowControl w:val="0"/>
              <w:suppressLineNumbers/>
              <w:spacing w:after="0" w:line="240" w:lineRule="auto"/>
              <w:jc w:val="center"/>
              <w:rPr>
                <w:rFonts w:ascii="Times New Roman" w:eastAsia="Andale Sans UI" w:hAnsi="Times New Roman" w:cs="Times New Roman"/>
                <w:color w:val="auto"/>
              </w:rPr>
            </w:pPr>
            <w:r w:rsidRPr="00BC2BAD">
              <w:rPr>
                <w:rFonts w:ascii="Times New Roman" w:eastAsia="Andale Sans UI" w:hAnsi="Times New Roman" w:cs="Times New Roman"/>
                <w:color w:val="auto"/>
              </w:rPr>
              <w:t>Одинаково хорошо относится ко всем сверстникам</w:t>
            </w: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BC2BAD" w:rsidRPr="00BC2BAD" w:rsidTr="00641BE2">
        <w:tc>
          <w:tcPr>
            <w:tcW w:w="2639" w:type="dxa"/>
            <w:tcBorders>
              <w:left w:val="single" w:sz="1" w:space="0" w:color="000000"/>
              <w:bottom w:val="single" w:sz="1" w:space="0" w:color="000000"/>
            </w:tcBorders>
            <w:shd w:val="clear" w:color="auto" w:fill="auto"/>
          </w:tcPr>
          <w:p w:rsidR="00BC2BAD" w:rsidRPr="00BC2BAD" w:rsidRDefault="00BC2BAD" w:rsidP="00641BE2">
            <w:pPr>
              <w:widowControl w:val="0"/>
              <w:suppressLineNumbers/>
              <w:spacing w:after="0" w:line="240" w:lineRule="auto"/>
              <w:rPr>
                <w:rFonts w:ascii="Times New Roman" w:eastAsia="Andale Sans UI" w:hAnsi="Times New Roman" w:cs="Times New Roman"/>
                <w:color w:val="auto"/>
              </w:rPr>
            </w:pPr>
          </w:p>
        </w:tc>
        <w:tc>
          <w:tcPr>
            <w:tcW w:w="3195" w:type="dxa"/>
            <w:tcBorders>
              <w:left w:val="single" w:sz="1" w:space="0" w:color="000000"/>
              <w:bottom w:val="single" w:sz="1" w:space="0" w:color="000000"/>
            </w:tcBorders>
            <w:shd w:val="clear" w:color="auto" w:fill="auto"/>
          </w:tcPr>
          <w:p w:rsidR="00BC2BAD" w:rsidRPr="00BC2BAD" w:rsidRDefault="00BC2BAD" w:rsidP="00641BE2">
            <w:pPr>
              <w:widowControl w:val="0"/>
              <w:suppressLineNumbers/>
              <w:spacing w:after="0" w:line="240" w:lineRule="auto"/>
              <w:rPr>
                <w:rFonts w:ascii="Times New Roman" w:eastAsia="Andale Sans UI" w:hAnsi="Times New Roman" w:cs="Times New Roman"/>
                <w:color w:val="auto"/>
              </w:rPr>
            </w:pPr>
          </w:p>
        </w:tc>
        <w:tc>
          <w:tcPr>
            <w:tcW w:w="1920" w:type="dxa"/>
            <w:vMerge/>
            <w:tcBorders>
              <w:left w:val="single" w:sz="1" w:space="0" w:color="000000"/>
              <w:bottom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1907" w:type="dxa"/>
            <w:vMerge/>
            <w:tcBorders>
              <w:left w:val="single" w:sz="1" w:space="0" w:color="000000"/>
              <w:bottom w:val="single" w:sz="1" w:space="0" w:color="000000"/>
              <w:right w:val="single" w:sz="1"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bl>
    <w:p w:rsidR="00BC2BAD" w:rsidRDefault="006E3A3A" w:rsidP="00BC2BAD">
      <w:pPr>
        <w:shd w:val="clear" w:color="auto" w:fill="FFFFFF"/>
        <w:tabs>
          <w:tab w:val="left" w:pos="4536"/>
        </w:tabs>
        <w:suppressAutoHyphens w:val="0"/>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lastRenderedPageBreak/>
        <w:t xml:space="preserve">   </w:t>
      </w:r>
      <w:r w:rsidR="00641BE2">
        <w:rPr>
          <w:rFonts w:ascii="Times New Roman" w:eastAsia="Times New Roman" w:hAnsi="Times New Roman" w:cs="Times New Roman"/>
          <w:bCs/>
          <w:color w:val="auto"/>
          <w:kern w:val="0"/>
          <w:sz w:val="24"/>
          <w:szCs w:val="24"/>
          <w:lang w:eastAsia="ru-RU"/>
        </w:rPr>
        <w:t xml:space="preserve"> </w:t>
      </w:r>
      <w:r w:rsidR="00BC2BAD" w:rsidRPr="00BC2BAD">
        <w:rPr>
          <w:rFonts w:ascii="Times New Roman" w:eastAsia="Times New Roman" w:hAnsi="Times New Roman" w:cs="Times New Roman"/>
          <w:bCs/>
          <w:color w:val="auto"/>
          <w:kern w:val="0"/>
          <w:sz w:val="24"/>
          <w:szCs w:val="24"/>
          <w:lang w:eastAsia="ru-RU"/>
        </w:rPr>
        <w:t xml:space="preserve">Результаты фиксируются сначала в «Диагностических картах развития  личностных результатов» (см. </w:t>
      </w:r>
      <w:r w:rsidR="00BC2BAD" w:rsidRPr="0043120B">
        <w:rPr>
          <w:rFonts w:ascii="Times New Roman" w:eastAsia="Times New Roman" w:hAnsi="Times New Roman" w:cs="Times New Roman"/>
          <w:bCs/>
          <w:color w:val="auto"/>
          <w:kern w:val="0"/>
          <w:sz w:val="24"/>
          <w:szCs w:val="24"/>
          <w:lang w:eastAsia="ru-RU"/>
        </w:rPr>
        <w:t>Приложение), затем заносятся в «Сводную карту разв</w:t>
      </w:r>
      <w:r w:rsidR="00641BE2" w:rsidRPr="0043120B">
        <w:rPr>
          <w:rFonts w:ascii="Times New Roman" w:eastAsia="Times New Roman" w:hAnsi="Times New Roman" w:cs="Times New Roman"/>
          <w:bCs/>
          <w:color w:val="auto"/>
          <w:kern w:val="0"/>
          <w:sz w:val="24"/>
          <w:szCs w:val="24"/>
          <w:lang w:eastAsia="ru-RU"/>
        </w:rPr>
        <w:t>ития личностных результатов» (</w:t>
      </w:r>
      <w:r w:rsidR="00BC2BAD" w:rsidRPr="0043120B">
        <w:rPr>
          <w:rFonts w:ascii="Times New Roman" w:eastAsia="Times New Roman" w:hAnsi="Times New Roman" w:cs="Times New Roman"/>
          <w:bCs/>
          <w:color w:val="auto"/>
          <w:kern w:val="0"/>
          <w:sz w:val="24"/>
          <w:szCs w:val="24"/>
          <w:lang w:eastAsia="ru-RU"/>
        </w:rPr>
        <w:t>см. Приложение</w:t>
      </w:r>
      <w:r w:rsidR="00BC2BAD" w:rsidRPr="00BC2BAD">
        <w:rPr>
          <w:rFonts w:ascii="Times New Roman" w:eastAsia="Times New Roman" w:hAnsi="Times New Roman" w:cs="Times New Roman"/>
          <w:bCs/>
          <w:color w:val="auto"/>
          <w:kern w:val="0"/>
          <w:sz w:val="24"/>
          <w:szCs w:val="24"/>
          <w:lang w:eastAsia="ru-RU"/>
        </w:rPr>
        <w:t>).</w:t>
      </w:r>
    </w:p>
    <w:p w:rsidR="00641BE2" w:rsidRPr="00BC2BAD" w:rsidRDefault="00641BE2" w:rsidP="00BC2BAD">
      <w:pPr>
        <w:shd w:val="clear" w:color="auto" w:fill="FFFFFF"/>
        <w:tabs>
          <w:tab w:val="left" w:pos="4536"/>
        </w:tabs>
        <w:suppressAutoHyphens w:val="0"/>
        <w:spacing w:after="0" w:line="240" w:lineRule="auto"/>
        <w:jc w:val="both"/>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 xml:space="preserve">  </w:t>
      </w:r>
      <w:r w:rsidR="006E3A3A">
        <w:rPr>
          <w:rFonts w:ascii="Times New Roman" w:eastAsia="Times New Roman" w:hAnsi="Times New Roman" w:cs="Times New Roman"/>
          <w:b/>
          <w:bCs/>
          <w:color w:val="auto"/>
          <w:kern w:val="0"/>
          <w:sz w:val="24"/>
          <w:szCs w:val="24"/>
          <w:lang w:eastAsia="ru-RU"/>
        </w:rPr>
        <w:t xml:space="preserve">  </w:t>
      </w:r>
      <w:r w:rsidRPr="00BC2BAD">
        <w:rPr>
          <w:rFonts w:ascii="Times New Roman" w:eastAsia="Times New Roman" w:hAnsi="Times New Roman" w:cs="Times New Roman"/>
          <w:b/>
          <w:bCs/>
          <w:color w:val="auto"/>
          <w:kern w:val="0"/>
          <w:sz w:val="24"/>
          <w:szCs w:val="24"/>
          <w:lang w:eastAsia="ru-RU"/>
        </w:rPr>
        <w:t xml:space="preserve">Оценка метапредметных результатов </w:t>
      </w:r>
      <w:r w:rsidRPr="00BC2BAD">
        <w:rPr>
          <w:rFonts w:ascii="Times New Roman" w:eastAsia="Times New Roman" w:hAnsi="Times New Roman" w:cs="Times New Roman"/>
          <w:color w:val="auto"/>
          <w:kern w:val="0"/>
          <w:sz w:val="24"/>
          <w:szCs w:val="24"/>
          <w:lang w:eastAsia="ru-RU"/>
        </w:rPr>
        <w:t>представлена в разделах «Регулятивные учебные действия», «Коммуникативные учебные действия», «Познавательные учебные действия» и междисциплинарной программы  «Чтение. Работа с текстом».</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w:t>
      </w:r>
      <w:r w:rsidR="006E3A3A">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bl>
      <w:tblPr>
        <w:tblW w:w="9923" w:type="dxa"/>
        <w:tblInd w:w="108" w:type="dxa"/>
        <w:tblLayout w:type="fixed"/>
        <w:tblLook w:val="0000" w:firstRow="0" w:lastRow="0" w:firstColumn="0" w:lastColumn="0" w:noHBand="0" w:noVBand="0"/>
      </w:tblPr>
      <w:tblGrid>
        <w:gridCol w:w="2694"/>
        <w:gridCol w:w="2415"/>
        <w:gridCol w:w="2991"/>
        <w:gridCol w:w="1823"/>
      </w:tblGrid>
      <w:tr w:rsidR="00BC2BAD" w:rsidRPr="00BC2BAD" w:rsidTr="009C68B7">
        <w:trPr>
          <w:trHeight w:val="48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b/>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 xml:space="preserve">                                                              Метапредметные результаты</w:t>
            </w:r>
          </w:p>
        </w:tc>
      </w:tr>
      <w:tr w:rsidR="00BC2BAD" w:rsidRPr="00BC2BAD" w:rsidTr="009C68B7">
        <w:trPr>
          <w:trHeight w:val="100"/>
        </w:trPr>
        <w:tc>
          <w:tcPr>
            <w:tcW w:w="2694" w:type="dxa"/>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jc w:val="center"/>
              <w:rPr>
                <w:rFonts w:ascii="Times New Roman" w:eastAsia="Times New Roman" w:hAnsi="Times New Roman" w:cs="Times New Roman"/>
                <w:b/>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Объект оценки</w:t>
            </w:r>
          </w:p>
        </w:tc>
        <w:tc>
          <w:tcPr>
            <w:tcW w:w="2415" w:type="dxa"/>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jc w:val="center"/>
              <w:rPr>
                <w:rFonts w:ascii="Times New Roman" w:eastAsia="Times New Roman" w:hAnsi="Times New Roman" w:cs="Times New Roman"/>
                <w:b/>
                <w:color w:val="auto"/>
                <w:kern w:val="0"/>
                <w:sz w:val="24"/>
                <w:szCs w:val="24"/>
                <w:lang w:val="en-US" w:eastAsia="ru-RU"/>
              </w:rPr>
            </w:pPr>
            <w:r w:rsidRPr="00BC2BAD">
              <w:rPr>
                <w:rFonts w:ascii="Times New Roman" w:eastAsia="Times New Roman" w:hAnsi="Times New Roman" w:cs="Times New Roman"/>
                <w:b/>
                <w:color w:val="auto"/>
                <w:kern w:val="0"/>
                <w:sz w:val="24"/>
                <w:szCs w:val="24"/>
                <w:lang w:eastAsia="ru-RU"/>
              </w:rPr>
              <w:t xml:space="preserve">Основное </w:t>
            </w:r>
            <w:r w:rsidRPr="00BC2BAD">
              <w:rPr>
                <w:rFonts w:ascii="Times New Roman" w:eastAsia="Times New Roman" w:hAnsi="Times New Roman" w:cs="Times New Roman"/>
                <w:b/>
                <w:color w:val="auto"/>
                <w:kern w:val="0"/>
                <w:sz w:val="24"/>
                <w:szCs w:val="24"/>
                <w:lang w:val="en-US" w:eastAsia="ru-RU"/>
              </w:rPr>
              <w:t>содержание</w:t>
            </w:r>
          </w:p>
        </w:tc>
        <w:tc>
          <w:tcPr>
            <w:tcW w:w="2991" w:type="dxa"/>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jc w:val="center"/>
              <w:rPr>
                <w:rFonts w:ascii="Times New Roman" w:eastAsia="Times New Roman" w:hAnsi="Times New Roman" w:cs="Times New Roman"/>
                <w:b/>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 xml:space="preserve">Формы оценки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jc w:val="center"/>
              <w:rPr>
                <w:rFonts w:ascii="Times New Roman" w:eastAsia="Times New Roman" w:hAnsi="Times New Roman" w:cs="Times New Roman"/>
                <w:b/>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 xml:space="preserve">Сроки </w:t>
            </w:r>
          </w:p>
        </w:tc>
      </w:tr>
      <w:tr w:rsidR="00BC2BAD" w:rsidRPr="00BC2BAD" w:rsidTr="009C68B7">
        <w:trPr>
          <w:trHeight w:val="2294"/>
        </w:trPr>
        <w:tc>
          <w:tcPr>
            <w:tcW w:w="2694" w:type="dxa"/>
            <w:vMerge w:val="restart"/>
            <w:tcBorders>
              <w:top w:val="single" w:sz="4" w:space="0" w:color="000000"/>
              <w:left w:val="single" w:sz="4" w:space="0" w:color="000000"/>
              <w:bottom w:val="single" w:sz="4" w:space="0" w:color="000000"/>
            </w:tcBorders>
            <w:shd w:val="clear" w:color="auto" w:fill="auto"/>
          </w:tcPr>
          <w:p w:rsid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Сформированность ряда регулятивных, коммуникативных и познавательных универсальных действий, таких умственных действий учащихся, которые направлены на анализ и управление своей познавательной деятельностью</w:t>
            </w:r>
          </w:p>
          <w:p w:rsidR="0088298C" w:rsidRPr="00BC2BAD" w:rsidRDefault="0088298C"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p>
        </w:tc>
        <w:tc>
          <w:tcPr>
            <w:tcW w:w="2415" w:type="dxa"/>
            <w:vMerge w:val="restart"/>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Строится вокруг умения учиться – совокупности способов действий, которая обеспечивает способность обучающихся к самостоятельному усвоению новых знаний и умений</w:t>
            </w:r>
          </w:p>
        </w:tc>
        <w:tc>
          <w:tcPr>
            <w:tcW w:w="2991" w:type="dxa"/>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Комплексные задания на межпредметной основе</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Оценочные листы</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Листы наблюдений</w:t>
            </w:r>
          </w:p>
          <w:p w:rsidR="00641BE2" w:rsidRDefault="00641BE2"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Проекты </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Работа в группах</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Самооценка и самоанализ</w:t>
            </w:r>
          </w:p>
          <w:p w:rsidR="00BC2BAD" w:rsidRPr="009C68B7"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Портфолио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bCs/>
                <w:color w:val="auto"/>
                <w:kern w:val="0"/>
                <w:sz w:val="24"/>
                <w:szCs w:val="24"/>
                <w:lang w:eastAsia="ru-RU"/>
              </w:rPr>
            </w:pPr>
            <w:r w:rsidRPr="00BC2BAD">
              <w:rPr>
                <w:rFonts w:ascii="Times New Roman" w:eastAsia="Times New Roman" w:hAnsi="Times New Roman" w:cs="Times New Roman"/>
                <w:bCs/>
                <w:color w:val="auto"/>
                <w:kern w:val="0"/>
                <w:sz w:val="24"/>
                <w:szCs w:val="24"/>
                <w:lang w:eastAsia="ru-RU"/>
              </w:rPr>
              <w:t>В течение года</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tc>
      </w:tr>
      <w:tr w:rsidR="00BC2BAD" w:rsidRPr="00BC2BAD" w:rsidTr="009C68B7">
        <w:trPr>
          <w:trHeight w:val="980"/>
        </w:trPr>
        <w:tc>
          <w:tcPr>
            <w:tcW w:w="2694" w:type="dxa"/>
            <w:vMerge/>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415" w:type="dxa"/>
            <w:vMerge/>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991" w:type="dxa"/>
            <w:tcBorders>
              <w:top w:val="single" w:sz="4" w:space="0" w:color="000000"/>
              <w:left w:val="single" w:sz="4" w:space="0" w:color="000000"/>
              <w:bottom w:val="single" w:sz="4" w:space="0" w:color="000000"/>
            </w:tcBorders>
            <w:shd w:val="clear" w:color="auto" w:fill="auto"/>
          </w:tcPr>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Комплексная итоговая работа на межпредметной основе</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bCs/>
                <w:color w:val="auto"/>
                <w:kern w:val="0"/>
                <w:sz w:val="24"/>
                <w:szCs w:val="24"/>
                <w:lang w:eastAsia="ru-RU"/>
              </w:rPr>
            </w:pP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sidRPr="00BC2BAD">
              <w:rPr>
                <w:rFonts w:ascii="Times New Roman" w:eastAsia="Times New Roman" w:hAnsi="Times New Roman" w:cs="Times New Roman"/>
                <w:bCs/>
                <w:color w:val="auto"/>
                <w:kern w:val="0"/>
                <w:sz w:val="24"/>
                <w:szCs w:val="24"/>
                <w:lang w:eastAsia="ru-RU"/>
              </w:rPr>
              <w:t>1 раз в год</w:t>
            </w:r>
          </w:p>
        </w:tc>
      </w:tr>
      <w:tr w:rsidR="00BC2BAD" w:rsidRPr="00BC2BAD" w:rsidTr="009C68B7">
        <w:trPr>
          <w:trHeight w:val="10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BC2BAD" w:rsidRPr="00BC2BAD" w:rsidRDefault="00BC2BAD" w:rsidP="00BC2BAD">
            <w:pPr>
              <w:widowControl w:val="0"/>
              <w:suppressAutoHyphens w:val="0"/>
              <w:autoSpaceDE w:val="0"/>
              <w:autoSpaceDN w:val="0"/>
              <w:adjustRightInd w:val="0"/>
              <w:snapToGri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-способность принимать и сохранять учебную задачу</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умение осуществлять информационный поиск, сбор и выделение существенной информации</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умение использовать знаково-символические средства для создания моделей изучаемых объектов и процессов</w:t>
            </w:r>
          </w:p>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логические операции сравнения, анализа, обобщения, классификации по признакам и т.д.</w:t>
            </w:r>
          </w:p>
          <w:p w:rsid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-умение сотрудничать с учителем и сверстниками при решении учебной проблемы, принимать ответственность за результаты своих действий.</w:t>
            </w:r>
          </w:p>
          <w:p w:rsidR="0088298C" w:rsidRPr="00BC2BAD" w:rsidRDefault="0088298C"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bl>
    <w:p w:rsidR="00BC2BAD" w:rsidRPr="00BC2BAD" w:rsidRDefault="00BC2BAD" w:rsidP="00BC2BA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88298C" w:rsidRDefault="0088298C" w:rsidP="0088298C">
      <w:pPr>
        <w:suppressAutoHyphens w:val="0"/>
        <w:spacing w:after="120" w:line="240" w:lineRule="auto"/>
        <w:jc w:val="both"/>
        <w:rPr>
          <w:rFonts w:ascii="Times New Roman" w:eastAsia="Times New Roman" w:hAnsi="Times New Roman" w:cs="Times New Roman"/>
          <w:color w:val="FF0000"/>
          <w:kern w:val="0"/>
          <w:sz w:val="24"/>
          <w:szCs w:val="24"/>
          <w:lang w:eastAsia="ru-RU"/>
        </w:rPr>
      </w:pPr>
    </w:p>
    <w:p w:rsidR="0043120B" w:rsidRDefault="0043120B" w:rsidP="0088298C">
      <w:pPr>
        <w:suppressAutoHyphens w:val="0"/>
        <w:spacing w:after="120" w:line="240" w:lineRule="auto"/>
        <w:jc w:val="both"/>
        <w:rPr>
          <w:rFonts w:ascii="Times New Roman" w:eastAsia="Times New Roman" w:hAnsi="Times New Roman" w:cs="Times New Roman"/>
          <w:color w:val="FF0000"/>
          <w:kern w:val="0"/>
          <w:sz w:val="24"/>
          <w:szCs w:val="24"/>
          <w:lang w:eastAsia="ru-RU"/>
        </w:rPr>
      </w:pPr>
    </w:p>
    <w:p w:rsidR="0043120B" w:rsidRPr="0088298C" w:rsidRDefault="0043120B" w:rsidP="0088298C">
      <w:pPr>
        <w:suppressAutoHyphens w:val="0"/>
        <w:spacing w:after="120" w:line="240" w:lineRule="auto"/>
        <w:jc w:val="both"/>
        <w:rPr>
          <w:rFonts w:ascii="Times New Roman" w:eastAsia="Times New Roman" w:hAnsi="Times New Roman" w:cs="Times New Roman"/>
          <w:color w:val="FF0000"/>
          <w:kern w:val="0"/>
          <w:sz w:val="24"/>
          <w:szCs w:val="24"/>
          <w:lang w:eastAsia="ru-RU"/>
        </w:rPr>
      </w:pPr>
    </w:p>
    <w:p w:rsidR="00BC2BAD" w:rsidRPr="009C68B7" w:rsidRDefault="009C68B7"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 xml:space="preserve">  </w:t>
      </w:r>
      <w:r w:rsidR="00BC2BAD" w:rsidRPr="009C68B7">
        <w:rPr>
          <w:rFonts w:ascii="Times New Roman" w:eastAsia="Times New Roman" w:hAnsi="Times New Roman" w:cs="Times New Roman"/>
          <w:b/>
          <w:bCs/>
          <w:color w:val="auto"/>
          <w:kern w:val="0"/>
          <w:sz w:val="24"/>
          <w:szCs w:val="24"/>
          <w:lang w:eastAsia="ru-RU"/>
        </w:rPr>
        <w:t xml:space="preserve"> Оценка предметных результатов </w:t>
      </w:r>
    </w:p>
    <w:p w:rsidR="00BC2BAD" w:rsidRDefault="00BC2BAD" w:rsidP="000D318C">
      <w:pPr>
        <w:widowControl w:val="0"/>
        <w:suppressAutoHyphens w:val="0"/>
        <w:autoSpaceDE w:val="0"/>
        <w:autoSpaceDN w:val="0"/>
        <w:adjustRightInd w:val="0"/>
        <w:spacing w:after="0" w:line="240" w:lineRule="auto"/>
        <w:jc w:val="both"/>
        <w:rPr>
          <w:rFonts w:ascii="Times New Roman" w:eastAsia="Times New Roman" w:hAnsi="Times New Roman" w:cs="Times New Roman"/>
          <w:bCs/>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0D318C" w:rsidRPr="000D318C">
        <w:rPr>
          <w:rFonts w:ascii="Times New Roman" w:eastAsia="Times New Roman" w:hAnsi="Times New Roman" w:cs="Times New Roman"/>
          <w:b/>
          <w:bCs/>
          <w:color w:val="auto"/>
          <w:kern w:val="0"/>
          <w:lang w:eastAsia="ru-RU"/>
        </w:rPr>
        <w:t xml:space="preserve"> </w:t>
      </w:r>
      <w:r w:rsidR="000D318C" w:rsidRPr="000D318C">
        <w:rPr>
          <w:rFonts w:ascii="Times New Roman" w:eastAsia="Times New Roman" w:hAnsi="Times New Roman" w:cs="Times New Roman"/>
          <w:b/>
          <w:bCs/>
          <w:color w:val="auto"/>
          <w:kern w:val="0"/>
          <w:sz w:val="24"/>
          <w:szCs w:val="24"/>
          <w:lang w:eastAsia="ru-RU"/>
        </w:rPr>
        <w:t>Объект оценки предметных результато</w:t>
      </w:r>
      <w:r w:rsidR="000D318C">
        <w:rPr>
          <w:rFonts w:ascii="Times New Roman" w:eastAsia="Times New Roman" w:hAnsi="Times New Roman" w:cs="Times New Roman"/>
          <w:b/>
          <w:bCs/>
          <w:color w:val="auto"/>
          <w:kern w:val="0"/>
          <w:sz w:val="24"/>
          <w:szCs w:val="24"/>
          <w:lang w:eastAsia="ru-RU"/>
        </w:rPr>
        <w:t xml:space="preserve">в </w:t>
      </w:r>
      <w:r w:rsidR="000D318C" w:rsidRPr="000D318C">
        <w:rPr>
          <w:rFonts w:ascii="Times New Roman" w:eastAsia="Times New Roman" w:hAnsi="Times New Roman" w:cs="Times New Roman"/>
          <w:bCs/>
          <w:color w:val="auto"/>
          <w:kern w:val="0"/>
          <w:sz w:val="24"/>
          <w:szCs w:val="24"/>
          <w:lang w:eastAsia="ru-RU"/>
        </w:rPr>
        <w:t>–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r w:rsidR="000D318C">
        <w:rPr>
          <w:rFonts w:ascii="Times New Roman" w:eastAsia="Times New Roman" w:hAnsi="Times New Roman" w:cs="Times New Roman"/>
          <w:bCs/>
          <w:color w:val="auto"/>
          <w:kern w:val="0"/>
          <w:sz w:val="24"/>
          <w:szCs w:val="24"/>
          <w:lang w:eastAsia="ru-RU"/>
        </w:rPr>
        <w:t xml:space="preserve"> О</w:t>
      </w:r>
      <w:r w:rsidR="000D318C" w:rsidRPr="000D318C">
        <w:rPr>
          <w:rFonts w:ascii="Times New Roman" w:eastAsia="Times New Roman" w:hAnsi="Times New Roman" w:cs="Times New Roman"/>
          <w:bCs/>
          <w:color w:val="auto"/>
          <w:kern w:val="0"/>
          <w:sz w:val="24"/>
          <w:szCs w:val="24"/>
          <w:lang w:eastAsia="ru-RU"/>
        </w:rPr>
        <w:t xml:space="preserve">собенность системы оценки — </w:t>
      </w:r>
      <w:r w:rsidR="000D318C" w:rsidRPr="000D318C">
        <w:rPr>
          <w:rFonts w:ascii="Times New Roman" w:eastAsia="Times New Roman" w:hAnsi="Times New Roman" w:cs="Times New Roman"/>
          <w:bCs/>
          <w:i/>
          <w:iCs/>
          <w:color w:val="auto"/>
          <w:kern w:val="0"/>
          <w:sz w:val="24"/>
          <w:szCs w:val="24"/>
          <w:lang w:eastAsia="ru-RU"/>
        </w:rPr>
        <w:t xml:space="preserve">уровневый подход </w:t>
      </w:r>
      <w:r w:rsidR="000D318C" w:rsidRPr="000D318C">
        <w:rPr>
          <w:rFonts w:ascii="Times New Roman" w:eastAsia="Times New Roman" w:hAnsi="Times New Roman" w:cs="Times New Roman"/>
          <w:bCs/>
          <w:color w:val="auto"/>
          <w:kern w:val="0"/>
          <w:sz w:val="24"/>
          <w:szCs w:val="24"/>
          <w:lang w:eastAsia="ru-RU"/>
        </w:rPr>
        <w:t>к представлению планируемых результатов и инструментарию для оценки их достижения.</w:t>
      </w:r>
    </w:p>
    <w:p w:rsidR="000D318C" w:rsidRPr="000D318C" w:rsidRDefault="000D318C" w:rsidP="000D318C">
      <w:pPr>
        <w:widowControl w:val="0"/>
        <w:suppressAutoHyphens w:val="0"/>
        <w:autoSpaceDE w:val="0"/>
        <w:autoSpaceDN w:val="0"/>
        <w:adjustRightInd w:val="0"/>
        <w:spacing w:after="0" w:line="240" w:lineRule="auto"/>
        <w:jc w:val="both"/>
        <w:rPr>
          <w:rFonts w:ascii="Times New Roman" w:eastAsia="Times New Roman" w:hAnsi="Times New Roman" w:cs="Times New Roman"/>
          <w:bCs/>
          <w:color w:val="auto"/>
          <w:kern w:val="0"/>
          <w:sz w:val="24"/>
          <w:szCs w:val="24"/>
          <w:lang w:eastAsia="ru-RU"/>
        </w:rPr>
      </w:pPr>
    </w:p>
    <w:p w:rsidR="00C23DFC" w:rsidRPr="00C23DFC" w:rsidRDefault="00C23DFC" w:rsidP="00C23DFC">
      <w:pPr>
        <w:spacing w:after="0" w:line="240" w:lineRule="auto"/>
        <w:ind w:firstLine="708"/>
        <w:jc w:val="both"/>
        <w:rPr>
          <w:rFonts w:ascii="Times New Roman" w:hAnsi="Times New Roman" w:cs="Times New Roman"/>
          <w:sz w:val="24"/>
          <w:szCs w:val="24"/>
        </w:rPr>
      </w:pPr>
      <w:r w:rsidRPr="00C23DFC">
        <w:rPr>
          <w:rFonts w:ascii="Times New Roman" w:hAnsi="Times New Roman" w:cs="Times New Roman"/>
          <w:b/>
          <w:bCs/>
          <w:sz w:val="24"/>
          <w:szCs w:val="24"/>
        </w:rPr>
        <w:lastRenderedPageBreak/>
        <w:t>Формы оценки</w:t>
      </w:r>
      <w:r w:rsidRPr="00C23DFC">
        <w:rPr>
          <w:rFonts w:ascii="Times New Roman" w:hAnsi="Times New Roman" w:cs="Times New Roman"/>
          <w:sz w:val="24"/>
          <w:szCs w:val="24"/>
        </w:rPr>
        <w:t>: стартовый, текущий, промежуточный, итоговый контроль</w:t>
      </w:r>
    </w:p>
    <w:p w:rsidR="00C23DFC" w:rsidRPr="00C23DFC" w:rsidRDefault="00C23DFC" w:rsidP="00C23DFC">
      <w:pPr>
        <w:spacing w:after="0" w:line="240" w:lineRule="auto"/>
        <w:ind w:firstLine="708"/>
        <w:jc w:val="both"/>
        <w:rPr>
          <w:rFonts w:ascii="Times New Roman" w:hAnsi="Times New Roman" w:cs="Times New Roman"/>
          <w:sz w:val="24"/>
          <w:szCs w:val="24"/>
        </w:rPr>
      </w:pPr>
    </w:p>
    <w:tbl>
      <w:tblPr>
        <w:tblW w:w="96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792"/>
        <w:gridCol w:w="708"/>
        <w:gridCol w:w="2880"/>
      </w:tblGrid>
      <w:tr w:rsidR="00C23DFC" w:rsidRPr="00C23DFC" w:rsidTr="005045D0">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Вид контроля</w:t>
            </w:r>
          </w:p>
        </w:tc>
        <w:tc>
          <w:tcPr>
            <w:tcW w:w="4500" w:type="dxa"/>
            <w:gridSpan w:val="2"/>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Цель</w:t>
            </w:r>
          </w:p>
        </w:tc>
        <w:tc>
          <w:tcPr>
            <w:tcW w:w="2880"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Содержание</w:t>
            </w:r>
          </w:p>
        </w:tc>
      </w:tr>
      <w:tr w:rsidR="00C23DFC" w:rsidRPr="00C23DFC" w:rsidTr="005045D0">
        <w:tc>
          <w:tcPr>
            <w:tcW w:w="9648" w:type="dxa"/>
            <w:gridSpan w:val="4"/>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b/>
                <w:bCs/>
                <w:sz w:val="24"/>
                <w:szCs w:val="24"/>
              </w:rPr>
              <w:t>Стартовый контроль</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В начале 1 класса</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Определение готовности первоклассников к обучению с целью выбора методов и обеспечения условий для развития в соответствии с возрастными нормами</w:t>
            </w:r>
          </w:p>
        </w:tc>
        <w:tc>
          <w:tcPr>
            <w:tcW w:w="3588" w:type="dxa"/>
            <w:gridSpan w:val="2"/>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Психофизические характеристики детей, сформированность произвольного поведения</w:t>
            </w:r>
          </w:p>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Определение зоны ближайшего развития ребенка</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В начале учебного года</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Определение уровня остаточных знаний за предыдущий год обучения для составления программы  повторения как общей для класса, так и индивидуальной для ученика</w:t>
            </w:r>
          </w:p>
        </w:tc>
        <w:tc>
          <w:tcPr>
            <w:tcW w:w="3588" w:type="dxa"/>
            <w:gridSpan w:val="2"/>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Содержание стартовой диагностики совпадает с итоговой за год</w:t>
            </w:r>
          </w:p>
        </w:tc>
      </w:tr>
      <w:tr w:rsidR="00C23DFC" w:rsidRPr="00C23DFC" w:rsidTr="005045D0">
        <w:tc>
          <w:tcPr>
            <w:tcW w:w="9648" w:type="dxa"/>
            <w:gridSpan w:val="4"/>
          </w:tcPr>
          <w:p w:rsidR="00C23DFC" w:rsidRPr="00C23DFC" w:rsidRDefault="00C23DFC" w:rsidP="00C23DFC">
            <w:pPr>
              <w:spacing w:after="0" w:line="240" w:lineRule="auto"/>
              <w:jc w:val="both"/>
              <w:rPr>
                <w:rFonts w:ascii="Times New Roman" w:hAnsi="Times New Roman" w:cs="Times New Roman"/>
                <w:b/>
                <w:bCs/>
                <w:sz w:val="24"/>
                <w:szCs w:val="24"/>
              </w:rPr>
            </w:pPr>
            <w:r w:rsidRPr="00C23DFC">
              <w:rPr>
                <w:rFonts w:ascii="Times New Roman" w:hAnsi="Times New Roman" w:cs="Times New Roman"/>
                <w:b/>
                <w:bCs/>
                <w:sz w:val="24"/>
                <w:szCs w:val="24"/>
              </w:rPr>
              <w:t>Текущий контроль</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Текущее оценивание</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Формирующее влияние оценивания на текущий процесс обучения за счет установления  обратной связи от ученика к педагогу</w:t>
            </w:r>
          </w:p>
        </w:tc>
        <w:tc>
          <w:tcPr>
            <w:tcW w:w="3588" w:type="dxa"/>
            <w:gridSpan w:val="2"/>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УУД, предметная и метапредметная деятельность на материале  используемых УМК</w:t>
            </w:r>
          </w:p>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 xml:space="preserve">Основные дидактические линии </w:t>
            </w:r>
            <w:r>
              <w:rPr>
                <w:rFonts w:ascii="Times New Roman" w:hAnsi="Times New Roman" w:cs="Times New Roman"/>
                <w:sz w:val="24"/>
                <w:szCs w:val="24"/>
              </w:rPr>
              <w:t>блоков «выпускник научится» и «в</w:t>
            </w:r>
            <w:r w:rsidRPr="00C23DFC">
              <w:rPr>
                <w:rFonts w:ascii="Times New Roman" w:hAnsi="Times New Roman" w:cs="Times New Roman"/>
                <w:sz w:val="24"/>
                <w:szCs w:val="24"/>
              </w:rPr>
              <w:t>ыпускник получит возможность научиться»</w:t>
            </w:r>
          </w:p>
        </w:tc>
      </w:tr>
      <w:tr w:rsidR="00C23DFC" w:rsidRPr="00C23DFC" w:rsidTr="005045D0">
        <w:tc>
          <w:tcPr>
            <w:tcW w:w="9648" w:type="dxa"/>
            <w:gridSpan w:val="4"/>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b/>
                <w:bCs/>
                <w:sz w:val="24"/>
                <w:szCs w:val="24"/>
              </w:rPr>
              <w:t>Промежуточный контроль</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Тематические контрольные работы</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Определение степени усвоения содержания раздела или темы</w:t>
            </w:r>
          </w:p>
        </w:tc>
        <w:tc>
          <w:tcPr>
            <w:tcW w:w="3588" w:type="dxa"/>
            <w:gridSpan w:val="2"/>
            <w:vMerge w:val="restart"/>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Предметные и метапредметные планируемые результаты по темам и разделам в соответствии с содержанием реализуемого УМК</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Рубежные контрольные работы</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Оценка  результатов обучения за год</w:t>
            </w:r>
          </w:p>
        </w:tc>
        <w:tc>
          <w:tcPr>
            <w:tcW w:w="3588" w:type="dxa"/>
            <w:gridSpan w:val="2"/>
            <w:vMerge/>
          </w:tcPr>
          <w:p w:rsidR="00C23DFC" w:rsidRPr="00C23DFC" w:rsidRDefault="00C23DFC" w:rsidP="00C23DFC">
            <w:pPr>
              <w:spacing w:after="0" w:line="240" w:lineRule="auto"/>
              <w:jc w:val="both"/>
              <w:rPr>
                <w:rFonts w:ascii="Times New Roman" w:hAnsi="Times New Roman" w:cs="Times New Roman"/>
                <w:sz w:val="24"/>
                <w:szCs w:val="24"/>
              </w:rPr>
            </w:pPr>
          </w:p>
        </w:tc>
      </w:tr>
      <w:tr w:rsidR="00C23DFC" w:rsidRPr="00C23DFC" w:rsidTr="005045D0">
        <w:tc>
          <w:tcPr>
            <w:tcW w:w="9648" w:type="dxa"/>
            <w:gridSpan w:val="4"/>
          </w:tcPr>
          <w:p w:rsidR="00C23DFC" w:rsidRPr="00C23DFC" w:rsidRDefault="00C23DFC" w:rsidP="00C23DFC">
            <w:pPr>
              <w:spacing w:after="0" w:line="240" w:lineRule="auto"/>
              <w:jc w:val="both"/>
              <w:rPr>
                <w:rFonts w:ascii="Times New Roman" w:hAnsi="Times New Roman" w:cs="Times New Roman"/>
                <w:b/>
                <w:bCs/>
                <w:sz w:val="24"/>
                <w:szCs w:val="24"/>
              </w:rPr>
            </w:pPr>
            <w:r w:rsidRPr="00C23DFC">
              <w:rPr>
                <w:rFonts w:ascii="Times New Roman" w:hAnsi="Times New Roman" w:cs="Times New Roman"/>
                <w:b/>
                <w:bCs/>
                <w:sz w:val="24"/>
                <w:szCs w:val="24"/>
              </w:rPr>
              <w:t>Итоговый контроль</w:t>
            </w:r>
          </w:p>
        </w:tc>
      </w:tr>
      <w:tr w:rsidR="00C23DFC" w:rsidRPr="00C23DFC" w:rsidTr="000D318C">
        <w:tc>
          <w:tcPr>
            <w:tcW w:w="2268"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Итоговые  контрольные работы:</w:t>
            </w:r>
          </w:p>
          <w:p w:rsidR="00C23DFC" w:rsidRPr="00C23DFC" w:rsidRDefault="00C23DFC" w:rsidP="00C23DFC">
            <w:pPr>
              <w:spacing w:after="0" w:line="240" w:lineRule="auto"/>
              <w:jc w:val="both"/>
              <w:rPr>
                <w:rFonts w:ascii="Times New Roman" w:hAnsi="Times New Roman" w:cs="Times New Roman"/>
                <w:i/>
                <w:iCs/>
                <w:sz w:val="24"/>
                <w:szCs w:val="24"/>
              </w:rPr>
            </w:pPr>
            <w:r w:rsidRPr="00C23DFC">
              <w:rPr>
                <w:rFonts w:ascii="Times New Roman" w:hAnsi="Times New Roman" w:cs="Times New Roman"/>
                <w:i/>
                <w:iCs/>
                <w:sz w:val="24"/>
                <w:szCs w:val="24"/>
              </w:rPr>
              <w:t>по русскому языку;</w:t>
            </w:r>
          </w:p>
          <w:p w:rsidR="00C23DFC" w:rsidRPr="00C23DFC" w:rsidRDefault="00C23DFC" w:rsidP="00C23DFC">
            <w:pPr>
              <w:spacing w:after="0" w:line="240" w:lineRule="auto"/>
              <w:jc w:val="both"/>
              <w:rPr>
                <w:rFonts w:ascii="Times New Roman" w:hAnsi="Times New Roman" w:cs="Times New Roman"/>
                <w:i/>
                <w:iCs/>
                <w:sz w:val="24"/>
                <w:szCs w:val="24"/>
              </w:rPr>
            </w:pPr>
            <w:r w:rsidRPr="00C23DFC">
              <w:rPr>
                <w:rFonts w:ascii="Times New Roman" w:hAnsi="Times New Roman" w:cs="Times New Roman"/>
                <w:i/>
                <w:iCs/>
                <w:sz w:val="24"/>
                <w:szCs w:val="24"/>
              </w:rPr>
              <w:t xml:space="preserve">по математике; </w:t>
            </w:r>
          </w:p>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i/>
                <w:iCs/>
                <w:sz w:val="24"/>
                <w:szCs w:val="24"/>
              </w:rPr>
              <w:t>метапредметные работы</w:t>
            </w:r>
          </w:p>
        </w:tc>
        <w:tc>
          <w:tcPr>
            <w:tcW w:w="3792" w:type="dxa"/>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Оценка достижения планируемых  результатов освоения обучающимися  ООП НОО.</w:t>
            </w:r>
          </w:p>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Оценка способности решать учебно-познавательные и учебно-практические задачи на материале системы предметных знаний и метапредметных действий (познавательных, регулятивных, коммуникативных)</w:t>
            </w:r>
          </w:p>
        </w:tc>
        <w:tc>
          <w:tcPr>
            <w:tcW w:w="3588" w:type="dxa"/>
            <w:gridSpan w:val="2"/>
          </w:tcPr>
          <w:p w:rsidR="00C23DFC" w:rsidRPr="00C23DFC" w:rsidRDefault="00C23DFC" w:rsidP="00C23DFC">
            <w:pPr>
              <w:spacing w:after="0" w:line="240" w:lineRule="auto"/>
              <w:jc w:val="both"/>
              <w:rPr>
                <w:rFonts w:ascii="Times New Roman" w:hAnsi="Times New Roman" w:cs="Times New Roman"/>
                <w:sz w:val="24"/>
                <w:szCs w:val="24"/>
              </w:rPr>
            </w:pPr>
            <w:r w:rsidRPr="00C23DFC">
              <w:rPr>
                <w:rFonts w:ascii="Times New Roman" w:hAnsi="Times New Roman" w:cs="Times New Roman"/>
                <w:sz w:val="24"/>
                <w:szCs w:val="24"/>
              </w:rPr>
              <w:t>Предметные  и метапредметные планируемые  результаты из блока «Выпускник научится». Учебно-познавательные и учебно-практические задачи на материале системы  предметных знаний и метапредметных действий, охватывающих  содержание предметных областей по математике и русскому языку и междисциплинарных программ «Чтение: работа с информацией» и «Программа формирования УУД»</w:t>
            </w:r>
          </w:p>
        </w:tc>
      </w:tr>
    </w:tbl>
    <w:p w:rsidR="00D8658F" w:rsidRDefault="00D8658F" w:rsidP="00D8658F">
      <w:pPr>
        <w:pStyle w:val="a8"/>
        <w:ind w:firstLine="709"/>
        <w:jc w:val="both"/>
        <w:rPr>
          <w:rFonts w:ascii="Times New Roman" w:hAnsi="Times New Roman" w:cs="Times New Roman"/>
          <w:color w:val="FF0000"/>
        </w:rPr>
      </w:pPr>
    </w:p>
    <w:p w:rsidR="00F33801" w:rsidRPr="00F33801" w:rsidRDefault="00F33801" w:rsidP="0088298C">
      <w:pPr>
        <w:pStyle w:val="a8"/>
        <w:ind w:firstLine="709"/>
        <w:jc w:val="both"/>
        <w:rPr>
          <w:rFonts w:ascii="Times New Roman" w:hAnsi="Times New Roman" w:cs="Times New Roman"/>
          <w:color w:val="auto"/>
        </w:rPr>
      </w:pPr>
      <w:r w:rsidRPr="00F33801">
        <w:rPr>
          <w:rFonts w:ascii="Times New Roman" w:hAnsi="Times New Roman" w:cs="Times New Roman"/>
          <w:color w:val="auto"/>
        </w:rPr>
        <w:t xml:space="preserve">По предметам: технология, изобразительное искусство, музыка, физическая культура, ОРКСЭ  используются только положительные отметки («3», «4», «5»). В первом классе и в первой четверти второго класса обучение безотметочное, используется только словесная оценка, критериями которой является соответствие или несоответствие требованиям </w:t>
      </w:r>
      <w:r w:rsidRPr="00F33801">
        <w:rPr>
          <w:rFonts w:ascii="Times New Roman" w:hAnsi="Times New Roman" w:cs="Times New Roman"/>
          <w:color w:val="auto"/>
        </w:rPr>
        <w:lastRenderedPageBreak/>
        <w:t xml:space="preserve">Стандарта, при выполнении итоговой работы в листах наблюдения указывается уровень обученности (базовый, повышенный). Во 2, 3, 4 классах  выполнение заданий повышенного уровня оценивается отдельной отметкой 4 или 5. </w:t>
      </w:r>
    </w:p>
    <w:p w:rsidR="00F33801" w:rsidRDefault="00F33801" w:rsidP="00D8658F">
      <w:pPr>
        <w:pStyle w:val="a8"/>
        <w:ind w:firstLine="709"/>
        <w:jc w:val="both"/>
        <w:rPr>
          <w:rFonts w:ascii="Times New Roman" w:hAnsi="Times New Roman" w:cs="Times New Roman"/>
          <w:color w:val="auto"/>
        </w:rPr>
      </w:pPr>
    </w:p>
    <w:p w:rsidR="00D8658F" w:rsidRPr="00D8658F" w:rsidRDefault="00D8658F" w:rsidP="00D8658F">
      <w:pPr>
        <w:pStyle w:val="a8"/>
        <w:ind w:firstLine="709"/>
        <w:jc w:val="both"/>
        <w:rPr>
          <w:rFonts w:ascii="Times New Roman" w:hAnsi="Times New Roman" w:cs="Times New Roman"/>
          <w:color w:val="auto"/>
        </w:rPr>
      </w:pPr>
      <w:r w:rsidRPr="00D8658F">
        <w:rPr>
          <w:rFonts w:ascii="Times New Roman" w:hAnsi="Times New Roman" w:cs="Times New Roman"/>
          <w:color w:val="auto"/>
        </w:rPr>
        <w:t>Обучающиеся с ЗПР имеют право на прохождение текущей, промежуточной и государственной итоговой аттестации</w:t>
      </w:r>
      <w:r w:rsidRPr="00D8658F">
        <w:rPr>
          <w:rFonts w:ascii="Times New Roman" w:hAnsi="Times New Roman" w:cs="Times New Roman"/>
          <w:b/>
          <w:color w:val="auto"/>
        </w:rPr>
        <w:t xml:space="preserve"> </w:t>
      </w:r>
      <w:r w:rsidRPr="00D8658F">
        <w:rPr>
          <w:rFonts w:ascii="Times New Roman" w:hAnsi="Times New Roman" w:cs="Times New Roman"/>
          <w:color w:val="auto"/>
        </w:rPr>
        <w:t>освоения АООП НОО в иных формах.</w:t>
      </w:r>
    </w:p>
    <w:p w:rsidR="00D8658F" w:rsidRPr="00D8658F" w:rsidRDefault="00D8658F" w:rsidP="00D8658F">
      <w:pPr>
        <w:pStyle w:val="a8"/>
        <w:ind w:firstLine="709"/>
        <w:jc w:val="both"/>
        <w:rPr>
          <w:rFonts w:ascii="Times New Roman" w:hAnsi="Times New Roman" w:cs="Times New Roman"/>
          <w:color w:val="auto"/>
        </w:rPr>
      </w:pPr>
      <w:r w:rsidRPr="00D8658F">
        <w:rPr>
          <w:rFonts w:ascii="Times New Roman" w:hAnsi="Times New Roman" w:cs="Times New Roman"/>
          <w:color w:val="auto"/>
        </w:rPr>
        <w:t>Специальные условия</w:t>
      </w:r>
      <w:r w:rsidRPr="00D8658F">
        <w:rPr>
          <w:rFonts w:ascii="Times New Roman" w:hAnsi="Times New Roman" w:cs="Times New Roman"/>
          <w:b/>
          <w:color w:val="auto"/>
        </w:rPr>
        <w:t xml:space="preserve"> </w:t>
      </w:r>
      <w:r w:rsidRPr="00D8658F">
        <w:rPr>
          <w:rFonts w:ascii="Times New Roman" w:hAnsi="Times New Roman" w:cs="Times New Roman"/>
          <w:color w:val="auto"/>
        </w:rPr>
        <w:t xml:space="preserve">проведения </w:t>
      </w:r>
      <w:r w:rsidRPr="00D8658F">
        <w:rPr>
          <w:rFonts w:ascii="Times New Roman" w:hAnsi="Times New Roman" w:cs="Times New Roman"/>
          <w:i/>
          <w:color w:val="auto"/>
        </w:rPr>
        <w:t>текущей, промежуточной</w:t>
      </w:r>
      <w:r w:rsidRPr="00D8658F">
        <w:rPr>
          <w:rFonts w:ascii="Times New Roman" w:hAnsi="Times New Roman" w:cs="Times New Roman"/>
          <w:color w:val="auto"/>
        </w:rPr>
        <w:t xml:space="preserve"> и </w:t>
      </w:r>
      <w:r w:rsidRPr="00D8658F">
        <w:rPr>
          <w:rFonts w:ascii="Times New Roman" w:hAnsi="Times New Roman" w:cs="Times New Roman"/>
          <w:i/>
          <w:color w:val="auto"/>
        </w:rPr>
        <w:t>итоговой</w:t>
      </w:r>
      <w:r w:rsidRPr="00D8658F">
        <w:rPr>
          <w:rFonts w:ascii="Times New Roman" w:hAnsi="Times New Roman" w:cs="Times New Roman"/>
          <w:color w:val="auto"/>
        </w:rPr>
        <w:t xml:space="preserve"> (по итогам освоения АООП НОО) </w:t>
      </w:r>
      <w:r w:rsidRPr="00D8658F">
        <w:rPr>
          <w:rFonts w:ascii="Times New Roman" w:hAnsi="Times New Roman" w:cs="Times New Roman"/>
          <w:i/>
          <w:color w:val="auto"/>
        </w:rPr>
        <w:t xml:space="preserve">аттестации </w:t>
      </w:r>
      <w:r w:rsidRPr="00D8658F">
        <w:rPr>
          <w:rFonts w:ascii="Times New Roman" w:hAnsi="Times New Roman" w:cs="Times New Roman"/>
          <w:color w:val="auto"/>
        </w:rPr>
        <w:t>обучающихся с ЗПР включают:</w:t>
      </w:r>
    </w:p>
    <w:p w:rsidR="00D8658F" w:rsidRPr="00D8658F" w:rsidRDefault="00D8658F" w:rsidP="00A36DAC">
      <w:pPr>
        <w:pStyle w:val="af4"/>
        <w:numPr>
          <w:ilvl w:val="0"/>
          <w:numId w:val="5"/>
        </w:numPr>
        <w:spacing w:line="240" w:lineRule="auto"/>
        <w:ind w:left="0" w:firstLine="709"/>
        <w:jc w:val="both"/>
      </w:pPr>
      <w:r w:rsidRPr="00D8658F">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8658F">
        <w:t>ЗПР;</w:t>
      </w:r>
    </w:p>
    <w:p w:rsidR="00D8658F" w:rsidRPr="00D8658F" w:rsidRDefault="00D8658F" w:rsidP="00A36DAC">
      <w:pPr>
        <w:pStyle w:val="af4"/>
        <w:numPr>
          <w:ilvl w:val="0"/>
          <w:numId w:val="5"/>
        </w:numPr>
        <w:spacing w:line="240" w:lineRule="auto"/>
        <w:ind w:left="0" w:firstLine="709"/>
        <w:jc w:val="both"/>
      </w:pPr>
      <w:r w:rsidRPr="00D8658F">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8658F" w:rsidRPr="00D8658F" w:rsidRDefault="00D8658F" w:rsidP="00A36DAC">
      <w:pPr>
        <w:pStyle w:val="af4"/>
        <w:numPr>
          <w:ilvl w:val="0"/>
          <w:numId w:val="5"/>
        </w:numPr>
        <w:spacing w:line="240" w:lineRule="auto"/>
        <w:ind w:left="0" w:firstLine="709"/>
        <w:jc w:val="both"/>
      </w:pPr>
      <w:r w:rsidRPr="00D8658F">
        <w:rPr>
          <w:caps w:val="0"/>
        </w:rPr>
        <w:t>присутствие в начале работы этапа общей организации деятельности;</w:t>
      </w:r>
    </w:p>
    <w:p w:rsidR="00D8658F" w:rsidRPr="00D8658F" w:rsidRDefault="00D8658F" w:rsidP="00A36DAC">
      <w:pPr>
        <w:pStyle w:val="af4"/>
        <w:numPr>
          <w:ilvl w:val="0"/>
          <w:numId w:val="5"/>
        </w:numPr>
        <w:spacing w:line="240" w:lineRule="auto"/>
        <w:ind w:left="0" w:firstLine="709"/>
        <w:jc w:val="both"/>
      </w:pPr>
      <w:r w:rsidRPr="00D8658F">
        <w:rPr>
          <w:caps w:val="0"/>
        </w:rPr>
        <w:t xml:space="preserve">адаптирование инструкции с учетом особых образовательных потребностей и индивидуальных трудностей обучающихся с </w:t>
      </w:r>
      <w:r w:rsidRPr="00D8658F">
        <w:t>ЗПР:</w:t>
      </w:r>
    </w:p>
    <w:p w:rsidR="00D8658F" w:rsidRPr="00D8658F" w:rsidRDefault="00D8658F" w:rsidP="00D8658F">
      <w:pPr>
        <w:spacing w:after="0" w:line="240" w:lineRule="auto"/>
        <w:ind w:firstLine="709"/>
        <w:jc w:val="both"/>
        <w:rPr>
          <w:rFonts w:ascii="Times New Roman" w:hAnsi="Times New Roman" w:cs="Times New Roman"/>
          <w:color w:val="auto"/>
          <w:sz w:val="24"/>
          <w:szCs w:val="24"/>
        </w:rPr>
      </w:pPr>
      <w:r w:rsidRPr="00D8658F">
        <w:rPr>
          <w:rFonts w:ascii="Times New Roman" w:hAnsi="Times New Roman" w:cs="Times New Roman"/>
          <w:color w:val="auto"/>
          <w:sz w:val="24"/>
          <w:szCs w:val="24"/>
        </w:rPr>
        <w:t>1) упрощение формулировок по грамматическому и семантическому оформлению;</w:t>
      </w:r>
    </w:p>
    <w:p w:rsidR="00D8658F" w:rsidRPr="00D8658F" w:rsidRDefault="00D8658F" w:rsidP="00D8658F">
      <w:pPr>
        <w:spacing w:after="0" w:line="240" w:lineRule="auto"/>
        <w:ind w:firstLine="709"/>
        <w:jc w:val="both"/>
        <w:rPr>
          <w:rFonts w:ascii="Times New Roman" w:hAnsi="Times New Roman" w:cs="Times New Roman"/>
          <w:color w:val="auto"/>
          <w:sz w:val="24"/>
          <w:szCs w:val="24"/>
        </w:rPr>
      </w:pPr>
      <w:r w:rsidRPr="00D8658F">
        <w:rPr>
          <w:rFonts w:ascii="Times New Roman" w:hAnsi="Times New Roman" w:cs="Times New Roman"/>
          <w:color w:val="auto"/>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D8658F" w:rsidRPr="00D8658F" w:rsidRDefault="00D8658F" w:rsidP="00D8658F">
      <w:pPr>
        <w:spacing w:after="0" w:line="240" w:lineRule="auto"/>
        <w:ind w:firstLine="709"/>
        <w:jc w:val="both"/>
        <w:rPr>
          <w:rFonts w:ascii="Times New Roman" w:hAnsi="Times New Roman" w:cs="Times New Roman"/>
          <w:color w:val="auto"/>
          <w:sz w:val="24"/>
          <w:szCs w:val="24"/>
        </w:rPr>
      </w:pPr>
      <w:r w:rsidRPr="00D8658F">
        <w:rPr>
          <w:rFonts w:ascii="Times New Roman" w:hAnsi="Times New Roman" w:cs="Times New Roman"/>
          <w:color w:val="auto"/>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8658F" w:rsidRPr="00D8658F" w:rsidRDefault="00D8658F" w:rsidP="00A36DAC">
      <w:pPr>
        <w:pStyle w:val="af4"/>
        <w:numPr>
          <w:ilvl w:val="0"/>
          <w:numId w:val="5"/>
        </w:numPr>
        <w:spacing w:line="240" w:lineRule="auto"/>
        <w:ind w:left="0" w:firstLine="709"/>
        <w:jc w:val="both"/>
      </w:pPr>
      <w:r w:rsidRPr="00D8658F">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8658F">
        <w:t>.);</w:t>
      </w:r>
    </w:p>
    <w:p w:rsidR="00D8658F" w:rsidRPr="00D8658F" w:rsidRDefault="00D8658F" w:rsidP="00A36DAC">
      <w:pPr>
        <w:pStyle w:val="af4"/>
        <w:numPr>
          <w:ilvl w:val="0"/>
          <w:numId w:val="5"/>
        </w:numPr>
        <w:spacing w:line="240" w:lineRule="auto"/>
        <w:ind w:left="0" w:firstLine="709"/>
        <w:jc w:val="both"/>
      </w:pPr>
      <w:r w:rsidRPr="00D8658F">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8658F">
        <w:t>;</w:t>
      </w:r>
    </w:p>
    <w:p w:rsidR="00D8658F" w:rsidRPr="00D8658F" w:rsidRDefault="00D8658F" w:rsidP="00A36DAC">
      <w:pPr>
        <w:pStyle w:val="af4"/>
        <w:numPr>
          <w:ilvl w:val="0"/>
          <w:numId w:val="5"/>
        </w:numPr>
        <w:spacing w:line="240" w:lineRule="auto"/>
        <w:ind w:left="0" w:firstLine="709"/>
        <w:jc w:val="both"/>
      </w:pPr>
      <w:r w:rsidRPr="00D8658F">
        <w:rPr>
          <w:caps w:val="0"/>
        </w:rPr>
        <w:t>увеличение времени на выполнение заданий</w:t>
      </w:r>
      <w:r w:rsidRPr="00D8658F">
        <w:t xml:space="preserve">;  </w:t>
      </w:r>
    </w:p>
    <w:p w:rsidR="00D8658F" w:rsidRPr="00D8658F" w:rsidRDefault="00D8658F" w:rsidP="00A36DAC">
      <w:pPr>
        <w:pStyle w:val="af4"/>
        <w:numPr>
          <w:ilvl w:val="0"/>
          <w:numId w:val="5"/>
        </w:numPr>
        <w:spacing w:line="240" w:lineRule="auto"/>
        <w:ind w:left="0" w:firstLine="709"/>
        <w:jc w:val="both"/>
      </w:pPr>
      <w:r w:rsidRPr="00D8658F">
        <w:rPr>
          <w:caps w:val="0"/>
        </w:rPr>
        <w:t>возможность организации короткого перерыва (10-15 мин) при нарастании в поведении ребенка проявлений утомления, истощения</w:t>
      </w:r>
      <w:r w:rsidRPr="00D8658F">
        <w:t xml:space="preserve">; </w:t>
      </w:r>
    </w:p>
    <w:p w:rsidR="00D8658F" w:rsidRPr="00D8658F" w:rsidRDefault="00D8658F" w:rsidP="00A36DAC">
      <w:pPr>
        <w:pStyle w:val="af4"/>
        <w:numPr>
          <w:ilvl w:val="0"/>
          <w:numId w:val="5"/>
        </w:numPr>
        <w:spacing w:line="240" w:lineRule="auto"/>
        <w:ind w:left="0" w:firstLine="709"/>
        <w:jc w:val="both"/>
      </w:pPr>
      <w:r w:rsidRPr="00D8658F">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D8658F">
        <w:t>.</w:t>
      </w:r>
    </w:p>
    <w:p w:rsidR="00C23DFC" w:rsidRDefault="00C23DFC" w:rsidP="00C23DFC">
      <w:pPr>
        <w:spacing w:after="0" w:line="240" w:lineRule="auto"/>
        <w:ind w:firstLine="708"/>
        <w:jc w:val="both"/>
        <w:rPr>
          <w:rFonts w:ascii="Times New Roman" w:hAnsi="Times New Roman" w:cs="Times New Roman"/>
          <w:sz w:val="24"/>
          <w:szCs w:val="24"/>
        </w:rPr>
      </w:pP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 xml:space="preserve">Таким образом, </w:t>
      </w:r>
      <w:r w:rsidRPr="00D26682">
        <w:rPr>
          <w:rFonts w:ascii="Times New Roman" w:hAnsi="Times New Roman" w:cs="Times New Roman"/>
          <w:b/>
          <w:sz w:val="24"/>
          <w:szCs w:val="24"/>
        </w:rPr>
        <w:t>условия проведения оценочных процедур</w:t>
      </w:r>
      <w:r w:rsidRPr="0088395A">
        <w:rPr>
          <w:rFonts w:ascii="Times New Roman" w:hAnsi="Times New Roman" w:cs="Times New Roman"/>
          <w:sz w:val="24"/>
          <w:szCs w:val="24"/>
        </w:rPr>
        <w:t>:</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1.</w:t>
      </w:r>
      <w:r>
        <w:rPr>
          <w:rFonts w:ascii="Times New Roman" w:hAnsi="Times New Roman" w:cs="Times New Roman"/>
          <w:sz w:val="24"/>
          <w:szCs w:val="24"/>
        </w:rPr>
        <w:t xml:space="preserve"> </w:t>
      </w:r>
      <w:r w:rsidRPr="0088395A">
        <w:rPr>
          <w:rFonts w:ascii="Times New Roman" w:hAnsi="Times New Roman" w:cs="Times New Roman"/>
          <w:sz w:val="24"/>
          <w:szCs w:val="24"/>
        </w:rPr>
        <w:t>Малая группа или индивидуально.</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2.</w:t>
      </w:r>
      <w:r>
        <w:rPr>
          <w:rFonts w:ascii="Times New Roman" w:hAnsi="Times New Roman" w:cs="Times New Roman"/>
          <w:sz w:val="24"/>
          <w:szCs w:val="24"/>
        </w:rPr>
        <w:t xml:space="preserve"> </w:t>
      </w:r>
      <w:r w:rsidRPr="0088395A">
        <w:rPr>
          <w:rFonts w:ascii="Times New Roman" w:hAnsi="Times New Roman" w:cs="Times New Roman"/>
          <w:sz w:val="24"/>
          <w:szCs w:val="24"/>
        </w:rPr>
        <w:t>Наличие опор.</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3.</w:t>
      </w:r>
      <w:r>
        <w:rPr>
          <w:rFonts w:ascii="Times New Roman" w:hAnsi="Times New Roman" w:cs="Times New Roman"/>
          <w:sz w:val="24"/>
          <w:szCs w:val="24"/>
        </w:rPr>
        <w:t xml:space="preserve"> </w:t>
      </w:r>
      <w:r w:rsidRPr="0088395A">
        <w:rPr>
          <w:rFonts w:ascii="Times New Roman" w:hAnsi="Times New Roman" w:cs="Times New Roman"/>
          <w:sz w:val="24"/>
          <w:szCs w:val="24"/>
        </w:rPr>
        <w:t>Этап общей организации.</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4.</w:t>
      </w:r>
      <w:r>
        <w:rPr>
          <w:rFonts w:ascii="Times New Roman" w:hAnsi="Times New Roman" w:cs="Times New Roman"/>
          <w:sz w:val="24"/>
          <w:szCs w:val="24"/>
        </w:rPr>
        <w:t xml:space="preserve"> </w:t>
      </w:r>
      <w:r w:rsidRPr="0088395A">
        <w:rPr>
          <w:rFonts w:ascii="Times New Roman" w:hAnsi="Times New Roman" w:cs="Times New Roman"/>
          <w:sz w:val="24"/>
          <w:szCs w:val="24"/>
        </w:rPr>
        <w:t>Упрощение инструкции (пошаговость заданий).</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5.</w:t>
      </w:r>
      <w:r>
        <w:rPr>
          <w:rFonts w:ascii="Times New Roman" w:hAnsi="Times New Roman" w:cs="Times New Roman"/>
          <w:sz w:val="24"/>
          <w:szCs w:val="24"/>
        </w:rPr>
        <w:t xml:space="preserve"> </w:t>
      </w:r>
      <w:r w:rsidRPr="0088395A">
        <w:rPr>
          <w:rFonts w:ascii="Times New Roman" w:hAnsi="Times New Roman" w:cs="Times New Roman"/>
          <w:sz w:val="24"/>
          <w:szCs w:val="24"/>
        </w:rPr>
        <w:t>Прочтение письменной инструкции учителем.</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6.</w:t>
      </w:r>
      <w:r>
        <w:rPr>
          <w:rFonts w:ascii="Times New Roman" w:hAnsi="Times New Roman" w:cs="Times New Roman"/>
          <w:sz w:val="24"/>
          <w:szCs w:val="24"/>
        </w:rPr>
        <w:t xml:space="preserve"> </w:t>
      </w:r>
      <w:r w:rsidRPr="0088395A">
        <w:rPr>
          <w:rFonts w:ascii="Times New Roman" w:hAnsi="Times New Roman" w:cs="Times New Roman"/>
          <w:sz w:val="24"/>
          <w:szCs w:val="24"/>
        </w:rPr>
        <w:t>Адаптированный текст.</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7.</w:t>
      </w:r>
      <w:r>
        <w:rPr>
          <w:rFonts w:ascii="Times New Roman" w:hAnsi="Times New Roman" w:cs="Times New Roman"/>
          <w:sz w:val="24"/>
          <w:szCs w:val="24"/>
        </w:rPr>
        <w:t xml:space="preserve"> </w:t>
      </w:r>
      <w:r w:rsidRPr="0088395A">
        <w:rPr>
          <w:rFonts w:ascii="Times New Roman" w:hAnsi="Times New Roman" w:cs="Times New Roman"/>
          <w:sz w:val="24"/>
          <w:szCs w:val="24"/>
        </w:rPr>
        <w:t>Упрощение формулировок.</w:t>
      </w:r>
    </w:p>
    <w:p w:rsidR="0088395A" w:rsidRP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8.</w:t>
      </w:r>
      <w:r>
        <w:rPr>
          <w:rFonts w:ascii="Times New Roman" w:hAnsi="Times New Roman" w:cs="Times New Roman"/>
          <w:sz w:val="24"/>
          <w:szCs w:val="24"/>
        </w:rPr>
        <w:t xml:space="preserve"> </w:t>
      </w:r>
      <w:r w:rsidRPr="0088395A">
        <w:rPr>
          <w:rFonts w:ascii="Times New Roman" w:hAnsi="Times New Roman" w:cs="Times New Roman"/>
          <w:sz w:val="24"/>
          <w:szCs w:val="24"/>
        </w:rPr>
        <w:t>Одобрение, напоминание о проверке, повторение и разъяснение.</w:t>
      </w:r>
    </w:p>
    <w:p w:rsidR="0088395A" w:rsidRDefault="0088395A" w:rsidP="0088395A">
      <w:pPr>
        <w:spacing w:after="0" w:line="240" w:lineRule="auto"/>
        <w:ind w:firstLine="708"/>
        <w:jc w:val="both"/>
        <w:rPr>
          <w:rFonts w:ascii="Times New Roman" w:hAnsi="Times New Roman" w:cs="Times New Roman"/>
          <w:sz w:val="24"/>
          <w:szCs w:val="24"/>
        </w:rPr>
      </w:pPr>
      <w:r w:rsidRPr="0088395A">
        <w:rPr>
          <w:rFonts w:ascii="Times New Roman" w:hAnsi="Times New Roman" w:cs="Times New Roman"/>
          <w:sz w:val="24"/>
          <w:szCs w:val="24"/>
        </w:rPr>
        <w:t>9.</w:t>
      </w:r>
      <w:r>
        <w:rPr>
          <w:rFonts w:ascii="Times New Roman" w:hAnsi="Times New Roman" w:cs="Times New Roman"/>
          <w:sz w:val="24"/>
          <w:szCs w:val="24"/>
        </w:rPr>
        <w:t xml:space="preserve"> </w:t>
      </w:r>
      <w:r w:rsidRPr="0088395A">
        <w:rPr>
          <w:rFonts w:ascii="Times New Roman" w:hAnsi="Times New Roman" w:cs="Times New Roman"/>
          <w:sz w:val="24"/>
          <w:szCs w:val="24"/>
        </w:rPr>
        <w:t>Увеличение времени на выполнение заданий</w:t>
      </w:r>
      <w:r>
        <w:rPr>
          <w:rFonts w:ascii="Times New Roman" w:hAnsi="Times New Roman" w:cs="Times New Roman"/>
          <w:sz w:val="24"/>
          <w:szCs w:val="24"/>
        </w:rPr>
        <w:t>.</w:t>
      </w:r>
    </w:p>
    <w:p w:rsidR="0088395A" w:rsidRPr="0088395A" w:rsidRDefault="0088395A" w:rsidP="008839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Перерыв (10-</w:t>
      </w:r>
      <w:r w:rsidRPr="0088395A">
        <w:rPr>
          <w:rFonts w:ascii="Times New Roman" w:hAnsi="Times New Roman" w:cs="Times New Roman"/>
          <w:sz w:val="24"/>
          <w:szCs w:val="24"/>
        </w:rPr>
        <w:t>15 минут) при переутомлении</w:t>
      </w:r>
    </w:p>
    <w:p w:rsidR="0088395A" w:rsidRPr="00C23DFC" w:rsidRDefault="0088395A" w:rsidP="0088395A">
      <w:pPr>
        <w:spacing w:after="0" w:line="240" w:lineRule="auto"/>
        <w:jc w:val="both"/>
        <w:rPr>
          <w:rFonts w:ascii="Times New Roman" w:hAnsi="Times New Roman" w:cs="Times New Roman"/>
          <w:sz w:val="24"/>
          <w:szCs w:val="24"/>
        </w:rPr>
      </w:pPr>
    </w:p>
    <w:p w:rsidR="000D318C" w:rsidRDefault="000D318C" w:rsidP="00C23DFC">
      <w:pPr>
        <w:spacing w:after="0" w:line="240" w:lineRule="auto"/>
        <w:ind w:firstLine="708"/>
        <w:jc w:val="both"/>
        <w:rPr>
          <w:rFonts w:ascii="Times New Roman" w:eastAsia="Andale Sans UI" w:hAnsi="Times New Roman" w:cs="Times New Roman"/>
          <w:b/>
          <w:bCs/>
          <w:color w:val="auto"/>
        </w:rPr>
      </w:pPr>
      <w:r w:rsidRPr="00BC2BAD">
        <w:rPr>
          <w:rFonts w:ascii="Times New Roman" w:eastAsia="Andale Sans UI" w:hAnsi="Times New Roman" w:cs="Times New Roman"/>
          <w:b/>
          <w:bCs/>
          <w:color w:val="auto"/>
        </w:rPr>
        <w:t xml:space="preserve">Инструментарий </w:t>
      </w:r>
    </w:p>
    <w:p w:rsidR="00D26682" w:rsidRDefault="00C23DFC" w:rsidP="00D26682">
      <w:pPr>
        <w:spacing w:after="0" w:line="240" w:lineRule="auto"/>
        <w:ind w:firstLine="708"/>
        <w:jc w:val="both"/>
        <w:rPr>
          <w:rFonts w:ascii="Times New Roman" w:hAnsi="Times New Roman" w:cs="Times New Roman"/>
          <w:sz w:val="24"/>
          <w:szCs w:val="24"/>
        </w:rPr>
      </w:pPr>
      <w:r w:rsidRPr="00C23DFC">
        <w:rPr>
          <w:rFonts w:ascii="Times New Roman" w:hAnsi="Times New Roman" w:cs="Times New Roman"/>
          <w:sz w:val="24"/>
          <w:szCs w:val="24"/>
        </w:rPr>
        <w:t xml:space="preserve">Для проведения </w:t>
      </w:r>
      <w:r w:rsidRPr="00C23DFC">
        <w:rPr>
          <w:rFonts w:ascii="Times New Roman" w:hAnsi="Times New Roman" w:cs="Times New Roman"/>
          <w:b/>
          <w:bCs/>
          <w:sz w:val="24"/>
          <w:szCs w:val="24"/>
        </w:rPr>
        <w:t>входного контроля</w:t>
      </w:r>
      <w:r w:rsidRPr="00C23DFC">
        <w:rPr>
          <w:rFonts w:ascii="Times New Roman" w:hAnsi="Times New Roman" w:cs="Times New Roman"/>
          <w:sz w:val="24"/>
          <w:szCs w:val="24"/>
        </w:rPr>
        <w:t xml:space="preserve">  в 1 классе используются материалы</w:t>
      </w:r>
      <w:r w:rsidR="009B21B6">
        <w:rPr>
          <w:rFonts w:ascii="Times New Roman" w:hAnsi="Times New Roman" w:cs="Times New Roman"/>
          <w:sz w:val="24"/>
          <w:szCs w:val="24"/>
        </w:rPr>
        <w:t>, созданные авторским коллективом</w:t>
      </w:r>
      <w:r w:rsidRPr="00C23DFC">
        <w:rPr>
          <w:rFonts w:ascii="Times New Roman" w:hAnsi="Times New Roman" w:cs="Times New Roman"/>
          <w:sz w:val="24"/>
          <w:szCs w:val="24"/>
        </w:rPr>
        <w:t xml:space="preserve"> программы «Начальная школа ХХ</w:t>
      </w:r>
      <w:r w:rsidRPr="00C23DFC">
        <w:rPr>
          <w:rFonts w:ascii="Times New Roman" w:hAnsi="Times New Roman" w:cs="Times New Roman"/>
          <w:sz w:val="24"/>
          <w:szCs w:val="24"/>
          <w:lang w:val="en-US"/>
        </w:rPr>
        <w:t>I</w:t>
      </w:r>
      <w:r w:rsidRPr="00C23DFC">
        <w:rPr>
          <w:rFonts w:ascii="Times New Roman" w:hAnsi="Times New Roman" w:cs="Times New Roman"/>
          <w:sz w:val="24"/>
          <w:szCs w:val="24"/>
        </w:rPr>
        <w:t xml:space="preserve"> век</w:t>
      </w:r>
      <w:r w:rsidR="009B21B6">
        <w:rPr>
          <w:rFonts w:ascii="Times New Roman" w:hAnsi="Times New Roman" w:cs="Times New Roman"/>
          <w:sz w:val="24"/>
          <w:szCs w:val="24"/>
        </w:rPr>
        <w:t>а</w:t>
      </w:r>
      <w:r w:rsidRPr="00C23DFC">
        <w:rPr>
          <w:rFonts w:ascii="Times New Roman" w:hAnsi="Times New Roman" w:cs="Times New Roman"/>
          <w:sz w:val="24"/>
          <w:szCs w:val="24"/>
        </w:rPr>
        <w:t>»</w:t>
      </w:r>
      <w:r w:rsidR="009B21B6">
        <w:rPr>
          <w:rFonts w:ascii="Times New Roman" w:hAnsi="Times New Roman" w:cs="Times New Roman"/>
          <w:sz w:val="24"/>
          <w:szCs w:val="24"/>
        </w:rPr>
        <w:t xml:space="preserve">: </w:t>
      </w:r>
      <w:r w:rsidR="009B21B6">
        <w:rPr>
          <w:rFonts w:ascii="Times New Roman" w:eastAsia="Times New Roman" w:hAnsi="Times New Roman" w:cs="Times New Roman"/>
          <w:color w:val="auto"/>
          <w:kern w:val="0"/>
          <w:sz w:val="24"/>
          <w:szCs w:val="24"/>
          <w:lang w:eastAsia="ru-RU"/>
        </w:rPr>
        <w:t>комплекты</w:t>
      </w:r>
      <w:r w:rsidR="000D318C" w:rsidRPr="000D318C">
        <w:rPr>
          <w:rFonts w:ascii="Times New Roman" w:eastAsia="Times New Roman" w:hAnsi="Times New Roman" w:cs="Times New Roman"/>
          <w:color w:val="auto"/>
          <w:kern w:val="0"/>
          <w:sz w:val="24"/>
          <w:szCs w:val="24"/>
          <w:lang w:eastAsia="ru-RU"/>
        </w:rPr>
        <w:t xml:space="preserve"> педагогической </w:t>
      </w:r>
      <w:r w:rsidR="000D318C" w:rsidRPr="000D318C">
        <w:rPr>
          <w:rFonts w:ascii="Times New Roman" w:eastAsia="Times New Roman" w:hAnsi="Times New Roman" w:cs="Times New Roman"/>
          <w:color w:val="auto"/>
          <w:kern w:val="0"/>
          <w:sz w:val="24"/>
          <w:szCs w:val="24"/>
          <w:lang w:eastAsia="ru-RU"/>
        </w:rPr>
        <w:lastRenderedPageBreak/>
        <w:t>диагностики, итоговые проверочные работы к каждому из четырех классов начальной ступени общего образования. Эти тестовые работы позволяют выяснить, насколько предметные знания и умения учащихся по русскому языку, математике и чтению соответствуют основным требованиям к знаниям и умениям учащихся, оканчивающих соответствующий класс. Кроме того, эти работы позволяют оценить и сформированность</w:t>
      </w:r>
      <w:r w:rsidR="00D26682">
        <w:rPr>
          <w:rFonts w:ascii="Times New Roman" w:hAnsi="Times New Roman" w:cs="Times New Roman"/>
          <w:sz w:val="24"/>
          <w:szCs w:val="24"/>
        </w:rPr>
        <w:t xml:space="preserve"> </w:t>
      </w:r>
      <w:r w:rsidR="000D318C" w:rsidRPr="000D318C">
        <w:rPr>
          <w:rFonts w:ascii="Times New Roman" w:eastAsia="Times New Roman" w:hAnsi="Times New Roman" w:cs="Times New Roman"/>
          <w:color w:val="auto"/>
          <w:kern w:val="0"/>
          <w:sz w:val="24"/>
          <w:szCs w:val="24"/>
          <w:lang w:eastAsia="ru-RU"/>
        </w:rPr>
        <w:t xml:space="preserve">универсальных учебных действий – умения воспринимать учебную задачу, контролировать и корректировать собственные действия по ходу выполнения заданий, использовать свои знания в новой, нестандартной ситуации. </w:t>
      </w:r>
    </w:p>
    <w:p w:rsidR="00D26682" w:rsidRDefault="000D318C" w:rsidP="00D26682">
      <w:pPr>
        <w:spacing w:after="0" w:line="240" w:lineRule="auto"/>
        <w:ind w:firstLine="708"/>
        <w:jc w:val="both"/>
        <w:rPr>
          <w:rFonts w:ascii="Times New Roman" w:hAnsi="Times New Roman" w:cs="Times New Roman"/>
          <w:sz w:val="24"/>
          <w:szCs w:val="24"/>
        </w:rPr>
      </w:pPr>
      <w:r w:rsidRPr="000D318C">
        <w:rPr>
          <w:rFonts w:ascii="Times New Roman" w:eastAsia="Times New Roman" w:hAnsi="Times New Roman" w:cs="Times New Roman"/>
          <w:color w:val="auto"/>
          <w:kern w:val="0"/>
          <w:sz w:val="24"/>
          <w:szCs w:val="24"/>
          <w:lang w:eastAsia="ru-RU"/>
        </w:rPr>
        <w:t>Комплект состоит из 4 папок (1, 2, 3, 4 классы), в каждой из которых содержатся проверочные работы по русскому языку, математике и чтению в количестве, соответствующем числу учеников в классе, а также инструкция для учителя, подробно излагающая методы проведения и оценивания этих работ.</w:t>
      </w:r>
    </w:p>
    <w:p w:rsidR="00D26682" w:rsidRDefault="000D318C" w:rsidP="00D26682">
      <w:pPr>
        <w:spacing w:after="0" w:line="240" w:lineRule="auto"/>
        <w:ind w:firstLine="708"/>
        <w:jc w:val="both"/>
        <w:rPr>
          <w:rFonts w:ascii="Times New Roman" w:hAnsi="Times New Roman" w:cs="Times New Roman"/>
          <w:sz w:val="24"/>
          <w:szCs w:val="24"/>
        </w:rPr>
      </w:pPr>
      <w:r w:rsidRPr="000D318C">
        <w:rPr>
          <w:rFonts w:ascii="Times New Roman" w:eastAsia="Times New Roman" w:hAnsi="Times New Roman" w:cs="Times New Roman"/>
          <w:color w:val="auto"/>
          <w:kern w:val="0"/>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w:t>
      </w:r>
      <w:r w:rsidR="009B21B6">
        <w:rPr>
          <w:rFonts w:ascii="Times New Roman" w:eastAsia="Times New Roman" w:hAnsi="Times New Roman" w:cs="Times New Roman"/>
          <w:color w:val="auto"/>
          <w:kern w:val="0"/>
          <w:sz w:val="24"/>
          <w:szCs w:val="24"/>
          <w:lang w:eastAsia="ru-RU"/>
        </w:rPr>
        <w:t xml:space="preserve">  </w:t>
      </w:r>
      <w:r w:rsidRPr="000D318C">
        <w:rPr>
          <w:rFonts w:ascii="Times New Roman" w:eastAsia="Times New Roman" w:hAnsi="Times New Roman" w:cs="Times New Roman"/>
          <w:color w:val="auto"/>
          <w:kern w:val="0"/>
          <w:sz w:val="24"/>
          <w:szCs w:val="24"/>
          <w:lang w:eastAsia="ru-RU"/>
        </w:rPr>
        <w:t>Результаты накопленной оценки, полученной в ходе текущего и промежуточного оценивания, фиксируются в журнале и форме портфеля достижений и учитываются при определении итоговой оценки.</w:t>
      </w:r>
    </w:p>
    <w:p w:rsidR="00D26682" w:rsidRDefault="00BC2BAD" w:rsidP="00D26682">
      <w:pPr>
        <w:spacing w:after="0" w:line="240" w:lineRule="auto"/>
        <w:ind w:firstLine="708"/>
        <w:jc w:val="both"/>
        <w:rPr>
          <w:rFonts w:ascii="Times New Roman" w:eastAsia="Times New Roman" w:hAnsi="Times New Roman" w:cs="Arial"/>
          <w:color w:val="auto"/>
          <w:kern w:val="0"/>
          <w:sz w:val="24"/>
          <w:szCs w:val="24"/>
          <w:lang w:eastAsia="ru-RU"/>
        </w:rPr>
      </w:pPr>
      <w:r w:rsidRPr="00BC2BAD">
        <w:rPr>
          <w:rFonts w:ascii="Times New Roman" w:eastAsia="Times New Roman" w:hAnsi="Times New Roman" w:cs="Arial"/>
          <w:color w:val="auto"/>
          <w:kern w:val="0"/>
          <w:sz w:val="24"/>
          <w:szCs w:val="24"/>
          <w:lang w:eastAsia="ru-RU"/>
        </w:rPr>
        <w:t xml:space="preserve">Содержательный контроль и оценка предметных компетентностей (грамотности) учащихся предусматривает выявление </w:t>
      </w:r>
      <w:r w:rsidRPr="00BC2BAD">
        <w:rPr>
          <w:rFonts w:ascii="Times New Roman" w:eastAsia="Times New Roman" w:hAnsi="Times New Roman" w:cs="Arial"/>
          <w:b/>
          <w:i/>
          <w:color w:val="auto"/>
          <w:kern w:val="0"/>
          <w:sz w:val="24"/>
          <w:szCs w:val="24"/>
          <w:lang w:eastAsia="ru-RU"/>
        </w:rPr>
        <w:t xml:space="preserve">индивидуальной динамики </w:t>
      </w:r>
      <w:r w:rsidRPr="00BC2BAD">
        <w:rPr>
          <w:rFonts w:ascii="Times New Roman" w:eastAsia="Times New Roman" w:hAnsi="Times New Roman" w:cs="Arial"/>
          <w:color w:val="auto"/>
          <w:kern w:val="0"/>
          <w:sz w:val="24"/>
          <w:szCs w:val="24"/>
          <w:lang w:eastAsia="ru-RU"/>
        </w:rPr>
        <w:t xml:space="preserve">качества усвоения предмета ребенком и не допускает сравнения его с другими детьми. </w:t>
      </w:r>
    </w:p>
    <w:p w:rsidR="009D28DE" w:rsidRPr="00D26682" w:rsidRDefault="00BC2BAD" w:rsidP="00D26682">
      <w:pPr>
        <w:spacing w:after="0" w:line="240" w:lineRule="auto"/>
        <w:ind w:firstLine="708"/>
        <w:jc w:val="both"/>
        <w:rPr>
          <w:rFonts w:ascii="Times New Roman" w:hAnsi="Times New Roman" w:cs="Times New Roman"/>
          <w:sz w:val="24"/>
          <w:szCs w:val="24"/>
        </w:rPr>
      </w:pPr>
      <w:r w:rsidRPr="00BC2BAD">
        <w:rPr>
          <w:rFonts w:ascii="Times New Roman" w:eastAsia="Times New Roman" w:hAnsi="Times New Roman" w:cs="Arial"/>
          <w:color w:val="auto"/>
          <w:kern w:val="0"/>
          <w:sz w:val="24"/>
          <w:szCs w:val="24"/>
          <w:lang w:eastAsia="ru-RU"/>
        </w:rPr>
        <w:t xml:space="preserve"> </w:t>
      </w:r>
    </w:p>
    <w:p w:rsidR="009D28DE" w:rsidRPr="0043120B" w:rsidRDefault="00BC2BAD" w:rsidP="009D28D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43120B">
        <w:rPr>
          <w:rFonts w:ascii="Times New Roman" w:eastAsia="Times New Roman" w:hAnsi="Times New Roman" w:cs="Arial"/>
          <w:color w:val="auto"/>
          <w:kern w:val="0"/>
          <w:sz w:val="24"/>
          <w:szCs w:val="24"/>
          <w:lang w:eastAsia="ru-RU"/>
        </w:rPr>
        <w:t xml:space="preserve"> </w:t>
      </w:r>
      <w:r w:rsidR="009D28DE" w:rsidRPr="0043120B">
        <w:rPr>
          <w:rFonts w:ascii="Times New Roman" w:hAnsi="Times New Roman" w:cs="Times New Roman"/>
          <w:color w:val="auto"/>
          <w:sz w:val="24"/>
          <w:szCs w:val="24"/>
        </w:rPr>
        <w:t xml:space="preserve">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 </w:t>
      </w:r>
    </w:p>
    <w:p w:rsidR="009D28DE" w:rsidRPr="0043120B" w:rsidRDefault="009D28DE" w:rsidP="009D28DE">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9D28DE" w:rsidRDefault="009D28DE" w:rsidP="009D28DE">
      <w:pPr>
        <w:tabs>
          <w:tab w:val="left" w:pos="0"/>
          <w:tab w:val="right" w:leader="dot" w:pos="9639"/>
        </w:tabs>
        <w:spacing w:after="0" w:line="240" w:lineRule="auto"/>
        <w:ind w:firstLine="709"/>
        <w:jc w:val="both"/>
        <w:rPr>
          <w:rFonts w:ascii="Times New Roman" w:hAnsi="Times New Roman" w:cs="Times New Roman"/>
          <w:b/>
          <w:color w:val="auto"/>
          <w:sz w:val="24"/>
          <w:szCs w:val="24"/>
        </w:rPr>
      </w:pPr>
      <w:r w:rsidRPr="008A489B">
        <w:rPr>
          <w:rFonts w:ascii="Times New Roman" w:hAnsi="Times New Roman" w:cs="Times New Roman"/>
          <w:b/>
          <w:color w:val="auto"/>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D26682" w:rsidRPr="008A489B" w:rsidRDefault="00D26682" w:rsidP="009D28DE">
      <w:pPr>
        <w:tabs>
          <w:tab w:val="left" w:pos="0"/>
          <w:tab w:val="right" w:leader="dot" w:pos="9639"/>
        </w:tabs>
        <w:spacing w:after="0" w:line="240" w:lineRule="auto"/>
        <w:ind w:firstLine="709"/>
        <w:jc w:val="both"/>
        <w:rPr>
          <w:rFonts w:ascii="Times New Roman" w:hAnsi="Times New Roman" w:cs="Times New Roman"/>
          <w:b/>
          <w:color w:val="auto"/>
          <w:sz w:val="24"/>
          <w:szCs w:val="24"/>
        </w:rPr>
      </w:pP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Оценка результатов освоения обучающимися с ЗПР программы коррекционной работы опирается на следующие принципы:</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Оценка результатов освоения обучающимися с ЗПР программы коррекционной работы осуществляется с помощью мониторинговых процедур, которые позволяют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используются три формы мониторинга: стартовая, текущая и финишная диагностика.</w:t>
      </w:r>
    </w:p>
    <w:p w:rsidR="009D28DE" w:rsidRDefault="009D28DE" w:rsidP="009D28DE">
      <w:pPr>
        <w:spacing w:after="0" w:line="240" w:lineRule="auto"/>
        <w:ind w:firstLine="709"/>
        <w:contextualSpacing/>
        <w:jc w:val="both"/>
        <w:rPr>
          <w:rFonts w:ascii="Times New Roman" w:hAnsi="Times New Roman" w:cs="Times New Roman"/>
          <w:color w:val="FF0000"/>
          <w:sz w:val="24"/>
          <w:szCs w:val="24"/>
        </w:rPr>
      </w:pPr>
    </w:p>
    <w:tbl>
      <w:tblPr>
        <w:tblStyle w:val="affa"/>
        <w:tblW w:w="0" w:type="auto"/>
        <w:tblLook w:val="04A0" w:firstRow="1" w:lastRow="0" w:firstColumn="1" w:lastColumn="0" w:noHBand="0" w:noVBand="1"/>
      </w:tblPr>
      <w:tblGrid>
        <w:gridCol w:w="1668"/>
        <w:gridCol w:w="8186"/>
      </w:tblGrid>
      <w:tr w:rsidR="009D28DE" w:rsidTr="00751F57">
        <w:tc>
          <w:tcPr>
            <w:tcW w:w="1668" w:type="dxa"/>
          </w:tcPr>
          <w:p w:rsidR="009D28DE" w:rsidRPr="00596A25" w:rsidRDefault="009D28DE" w:rsidP="00751F57">
            <w:pPr>
              <w:spacing w:after="0" w:line="240" w:lineRule="auto"/>
              <w:contextualSpacing/>
              <w:jc w:val="center"/>
              <w:rPr>
                <w:rFonts w:ascii="Times New Roman" w:hAnsi="Times New Roman" w:cs="Times New Roman"/>
                <w:b/>
                <w:color w:val="auto"/>
                <w:sz w:val="24"/>
                <w:szCs w:val="24"/>
              </w:rPr>
            </w:pPr>
            <w:r w:rsidRPr="00596A25">
              <w:rPr>
                <w:rFonts w:ascii="Times New Roman" w:hAnsi="Times New Roman" w:cs="Times New Roman"/>
                <w:b/>
                <w:color w:val="auto"/>
                <w:sz w:val="24"/>
                <w:szCs w:val="24"/>
              </w:rPr>
              <w:lastRenderedPageBreak/>
              <w:t>Вид диагностики</w:t>
            </w:r>
          </w:p>
        </w:tc>
        <w:tc>
          <w:tcPr>
            <w:tcW w:w="8186" w:type="dxa"/>
          </w:tcPr>
          <w:p w:rsidR="009D28DE" w:rsidRPr="00596A25" w:rsidRDefault="009D28DE" w:rsidP="00751F57">
            <w:pPr>
              <w:spacing w:after="0" w:line="240" w:lineRule="auto"/>
              <w:contextualSpacing/>
              <w:jc w:val="center"/>
              <w:rPr>
                <w:rFonts w:ascii="Times New Roman" w:hAnsi="Times New Roman" w:cs="Times New Roman"/>
                <w:b/>
                <w:color w:val="auto"/>
                <w:sz w:val="24"/>
                <w:szCs w:val="24"/>
              </w:rPr>
            </w:pPr>
            <w:r w:rsidRPr="00596A25">
              <w:rPr>
                <w:rFonts w:ascii="Times New Roman" w:hAnsi="Times New Roman" w:cs="Times New Roman"/>
                <w:b/>
                <w:color w:val="auto"/>
                <w:sz w:val="24"/>
                <w:szCs w:val="24"/>
              </w:rPr>
              <w:t>Цели диагностики</w:t>
            </w:r>
          </w:p>
        </w:tc>
      </w:tr>
      <w:tr w:rsidR="009D28DE" w:rsidTr="00751F57">
        <w:tc>
          <w:tcPr>
            <w:tcW w:w="1668" w:type="dxa"/>
          </w:tcPr>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sidRPr="00596A25">
              <w:rPr>
                <w:rFonts w:ascii="Times New Roman" w:hAnsi="Times New Roman" w:cs="Times New Roman"/>
                <w:color w:val="auto"/>
                <w:sz w:val="24"/>
                <w:szCs w:val="24"/>
              </w:rPr>
              <w:t>Стартовая диагностика</w:t>
            </w:r>
          </w:p>
        </w:tc>
        <w:tc>
          <w:tcPr>
            <w:tcW w:w="8186" w:type="dxa"/>
          </w:tcPr>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Выявление</w:t>
            </w:r>
            <w:r w:rsidRPr="00596A25">
              <w:rPr>
                <w:rFonts w:ascii="Times New Roman" w:hAnsi="Times New Roman" w:cs="Times New Roman"/>
                <w:color w:val="auto"/>
                <w:sz w:val="24"/>
                <w:szCs w:val="24"/>
              </w:rPr>
              <w:t xml:space="preserve"> индивидуальных особых образовательных потребностей и возможностей обучающихся, </w:t>
            </w:r>
            <w:r>
              <w:rPr>
                <w:rFonts w:ascii="Times New Roman" w:hAnsi="Times New Roman" w:cs="Times New Roman"/>
                <w:color w:val="auto"/>
                <w:sz w:val="24"/>
                <w:szCs w:val="24"/>
              </w:rPr>
              <w:t>исходного уровня</w:t>
            </w:r>
            <w:r w:rsidRPr="00596A25">
              <w:rPr>
                <w:rFonts w:ascii="Times New Roman" w:hAnsi="Times New Roman" w:cs="Times New Roman"/>
                <w:color w:val="auto"/>
                <w:sz w:val="24"/>
                <w:szCs w:val="24"/>
              </w:rPr>
              <w:t xml:space="preserve"> развития интегративны</w:t>
            </w:r>
            <w:r>
              <w:rPr>
                <w:rFonts w:ascii="Times New Roman" w:hAnsi="Times New Roman" w:cs="Times New Roman"/>
                <w:color w:val="auto"/>
                <w:sz w:val="24"/>
                <w:szCs w:val="24"/>
              </w:rPr>
              <w:t>х показателей, свидетельствующего</w:t>
            </w:r>
            <w:r w:rsidRPr="00596A25">
              <w:rPr>
                <w:rFonts w:ascii="Times New Roman" w:hAnsi="Times New Roman" w:cs="Times New Roman"/>
                <w:color w:val="auto"/>
                <w:sz w:val="24"/>
                <w:szCs w:val="24"/>
              </w:rPr>
              <w:t xml:space="preserve"> о степени влияния  нарушений развития на учебно-познавательную деятельность и повседневную жизнь</w:t>
            </w:r>
            <w:r>
              <w:rPr>
                <w:rFonts w:ascii="Times New Roman" w:hAnsi="Times New Roman" w:cs="Times New Roman"/>
                <w:color w:val="auto"/>
                <w:sz w:val="24"/>
                <w:szCs w:val="24"/>
              </w:rPr>
              <w:t>.</w:t>
            </w:r>
          </w:p>
        </w:tc>
      </w:tr>
      <w:tr w:rsidR="009D28DE" w:rsidTr="00751F57">
        <w:tc>
          <w:tcPr>
            <w:tcW w:w="1668" w:type="dxa"/>
          </w:tcPr>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sidRPr="00596A25">
              <w:rPr>
                <w:rFonts w:ascii="Times New Roman" w:hAnsi="Times New Roman" w:cs="Times New Roman"/>
                <w:color w:val="auto"/>
                <w:sz w:val="24"/>
                <w:szCs w:val="24"/>
              </w:rPr>
              <w:t>Текущая диагностика</w:t>
            </w:r>
          </w:p>
        </w:tc>
        <w:tc>
          <w:tcPr>
            <w:tcW w:w="8186" w:type="dxa"/>
          </w:tcPr>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Осуществление</w:t>
            </w:r>
            <w:r w:rsidRPr="00596A25">
              <w:rPr>
                <w:rFonts w:ascii="Times New Roman" w:hAnsi="Times New Roman" w:cs="Times New Roman"/>
                <w:color w:val="auto"/>
                <w:sz w:val="24"/>
                <w:szCs w:val="24"/>
              </w:rPr>
              <w:t xml:space="preserve">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w:t>
            </w:r>
            <w:r>
              <w:rPr>
                <w:rFonts w:ascii="Times New Roman" w:hAnsi="Times New Roman" w:cs="Times New Roman"/>
                <w:color w:val="auto"/>
                <w:sz w:val="24"/>
                <w:szCs w:val="24"/>
              </w:rPr>
              <w:t>рекционной работы. Данные экспре</w:t>
            </w:r>
            <w:r w:rsidRPr="00596A25">
              <w:rPr>
                <w:rFonts w:ascii="Times New Roman" w:hAnsi="Times New Roman" w:cs="Times New Roman"/>
                <w:color w:val="auto"/>
                <w:sz w:val="24"/>
                <w:szCs w:val="24"/>
              </w:rPr>
              <w:t xml:space="preserve">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tc>
      </w:tr>
      <w:tr w:rsidR="009D28DE" w:rsidTr="00751F57">
        <w:tc>
          <w:tcPr>
            <w:tcW w:w="1668" w:type="dxa"/>
          </w:tcPr>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sidRPr="00596A25">
              <w:rPr>
                <w:rFonts w:ascii="Times New Roman" w:hAnsi="Times New Roman" w:cs="Times New Roman"/>
                <w:color w:val="auto"/>
                <w:sz w:val="24"/>
                <w:szCs w:val="24"/>
              </w:rPr>
              <w:t>Финишная диагностика</w:t>
            </w:r>
          </w:p>
        </w:tc>
        <w:tc>
          <w:tcPr>
            <w:tcW w:w="8186" w:type="dxa"/>
          </w:tcPr>
          <w:p w:rsidR="009D28DE" w:rsidRDefault="009D28DE" w:rsidP="00751F57">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Проводит</w:t>
            </w:r>
            <w:r w:rsidRPr="00596A25">
              <w:rPr>
                <w:rFonts w:ascii="Times New Roman" w:hAnsi="Times New Roman" w:cs="Times New Roman"/>
                <w:color w:val="auto"/>
                <w:sz w:val="24"/>
                <w:szCs w:val="24"/>
              </w:rPr>
              <w:t>ся на заключительном этапе (окончание учебного года, окончание обучения на начальной</w:t>
            </w:r>
            <w:r>
              <w:rPr>
                <w:rFonts w:ascii="Times New Roman" w:hAnsi="Times New Roman" w:cs="Times New Roman"/>
                <w:color w:val="auto"/>
                <w:sz w:val="24"/>
                <w:szCs w:val="24"/>
              </w:rPr>
              <w:t xml:space="preserve"> ступени школьного образования).</w:t>
            </w:r>
          </w:p>
          <w:p w:rsidR="009D28DE" w:rsidRPr="00596A25" w:rsidRDefault="009D28DE" w:rsidP="00751F57">
            <w:pPr>
              <w:spacing w:after="0" w:line="240" w:lineRule="auto"/>
              <w:contextualSpacing/>
              <w:jc w:val="both"/>
              <w:rPr>
                <w:rFonts w:ascii="Times New Roman" w:hAnsi="Times New Roman" w:cs="Times New Roman"/>
                <w:color w:val="auto"/>
                <w:sz w:val="24"/>
                <w:szCs w:val="24"/>
              </w:rPr>
            </w:pPr>
            <w:r w:rsidRPr="00596A25">
              <w:rPr>
                <w:rFonts w:ascii="Times New Roman" w:hAnsi="Times New Roman" w:cs="Times New Roman"/>
                <w:color w:val="auto"/>
                <w:sz w:val="24"/>
                <w:szCs w:val="24"/>
              </w:rPr>
              <w:t xml:space="preserve"> </w:t>
            </w:r>
            <w:r>
              <w:rPr>
                <w:rFonts w:ascii="Times New Roman" w:hAnsi="Times New Roman" w:cs="Times New Roman"/>
                <w:color w:val="auto"/>
                <w:sz w:val="24"/>
                <w:szCs w:val="24"/>
              </w:rPr>
              <w:t>О</w:t>
            </w:r>
            <w:r w:rsidRPr="00596A25">
              <w:rPr>
                <w:rFonts w:ascii="Times New Roman" w:hAnsi="Times New Roman" w:cs="Times New Roman"/>
                <w:color w:val="auto"/>
                <w:sz w:val="24"/>
                <w:szCs w:val="24"/>
              </w:rPr>
              <w:t>ценка достижений обучающегося с ЗПР в соответствии с планируемыми результатами освоения обучающимися программы коррекционной работы.</w:t>
            </w:r>
          </w:p>
        </w:tc>
      </w:tr>
    </w:tbl>
    <w:p w:rsidR="009D28DE" w:rsidRPr="00D8658F" w:rsidRDefault="009D28DE" w:rsidP="009D28DE">
      <w:pPr>
        <w:spacing w:after="0" w:line="240" w:lineRule="auto"/>
        <w:contextualSpacing/>
        <w:jc w:val="both"/>
        <w:rPr>
          <w:rFonts w:ascii="Times New Roman" w:hAnsi="Times New Roman" w:cs="Times New Roman"/>
          <w:color w:val="FF0000"/>
          <w:sz w:val="24"/>
          <w:szCs w:val="24"/>
        </w:rPr>
      </w:pP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Организационно-содержательные характеристики стартовой, текущей и фин</w:t>
      </w:r>
      <w:r w:rsidR="00D61BD5" w:rsidRPr="0043120B">
        <w:rPr>
          <w:rFonts w:ascii="Times New Roman" w:hAnsi="Times New Roman" w:cs="Times New Roman"/>
          <w:color w:val="auto"/>
          <w:sz w:val="24"/>
          <w:szCs w:val="24"/>
        </w:rPr>
        <w:t xml:space="preserve">ишной диагностики разрабатываются </w:t>
      </w:r>
      <w:r w:rsidRPr="0043120B">
        <w:rPr>
          <w:rFonts w:ascii="Times New Roman" w:hAnsi="Times New Roman" w:cs="Times New Roman"/>
          <w:color w:val="auto"/>
          <w:sz w:val="24"/>
          <w:szCs w:val="24"/>
        </w:rPr>
        <w:t>с учетом типологических и индивидуальных особенностей обучающихся, их индивидуальных особых образовательных потребностей.</w:t>
      </w:r>
    </w:p>
    <w:p w:rsidR="009D28DE" w:rsidRPr="0043120B" w:rsidRDefault="009D28DE" w:rsidP="009D28DE">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43120B">
        <w:rPr>
          <w:rFonts w:hAnsi="Times New Roman"/>
          <w:color w:val="auto"/>
          <w:sz w:val="24"/>
          <w:szCs w:val="24"/>
        </w:rPr>
        <w:t>Для</w:t>
      </w:r>
      <w:r w:rsidRPr="0043120B">
        <w:rPr>
          <w:rFonts w:hAnsi="Times New Roman"/>
          <w:color w:val="auto"/>
          <w:sz w:val="24"/>
          <w:szCs w:val="24"/>
        </w:rPr>
        <w:t xml:space="preserve"> </w:t>
      </w:r>
      <w:r w:rsidRPr="0043120B">
        <w:rPr>
          <w:rFonts w:hAnsi="Times New Roman"/>
          <w:color w:val="auto"/>
          <w:sz w:val="24"/>
          <w:szCs w:val="24"/>
        </w:rPr>
        <w:t>оценки</w:t>
      </w:r>
      <w:r w:rsidRPr="0043120B">
        <w:rPr>
          <w:rFonts w:hAnsi="Times New Roman"/>
          <w:color w:val="auto"/>
          <w:sz w:val="24"/>
          <w:szCs w:val="24"/>
        </w:rPr>
        <w:t xml:space="preserve"> </w:t>
      </w:r>
      <w:r w:rsidRPr="0043120B">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43120B">
        <w:rPr>
          <w:rFonts w:ascii="Times New Roman"/>
          <w:color w:val="auto"/>
          <w:sz w:val="24"/>
          <w:szCs w:val="24"/>
        </w:rPr>
        <w:t xml:space="preserve"> </w:t>
      </w:r>
      <w:r w:rsidRPr="0043120B">
        <w:rPr>
          <w:rFonts w:hAnsi="Times New Roman"/>
          <w:color w:val="auto"/>
          <w:sz w:val="24"/>
          <w:szCs w:val="24"/>
        </w:rPr>
        <w:t>используется</w:t>
      </w:r>
      <w:r w:rsidRPr="0043120B">
        <w:rPr>
          <w:rFonts w:hAnsi="Times New Roman"/>
          <w:color w:val="auto"/>
          <w:sz w:val="24"/>
          <w:szCs w:val="24"/>
        </w:rPr>
        <w:t xml:space="preserve"> </w:t>
      </w:r>
      <w:r w:rsidRPr="0043120B">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43120B">
        <w:rPr>
          <w:rFonts w:ascii="Times New Roman"/>
          <w:color w:val="auto"/>
          <w:sz w:val="24"/>
          <w:szCs w:val="24"/>
        </w:rPr>
        <w:t xml:space="preserve">. </w:t>
      </w:r>
      <w:r w:rsidRPr="0043120B">
        <w:rPr>
          <w:rFonts w:hAnsi="Times New Roman"/>
          <w:color w:val="auto"/>
          <w:sz w:val="24"/>
          <w:szCs w:val="24"/>
        </w:rPr>
        <w:t>Данная</w:t>
      </w:r>
      <w:r w:rsidRPr="0043120B">
        <w:rPr>
          <w:rFonts w:hAnsi="Times New Roman"/>
          <w:color w:val="auto"/>
          <w:sz w:val="24"/>
          <w:szCs w:val="24"/>
        </w:rPr>
        <w:t xml:space="preserve"> </w:t>
      </w:r>
      <w:r w:rsidRPr="0043120B">
        <w:rPr>
          <w:rFonts w:hAnsi="Times New Roman"/>
          <w:color w:val="auto"/>
          <w:sz w:val="24"/>
          <w:szCs w:val="24"/>
        </w:rPr>
        <w:t>группа</w:t>
      </w:r>
      <w:r w:rsidRPr="0043120B">
        <w:rPr>
          <w:rFonts w:hAnsi="Times New Roman"/>
          <w:color w:val="auto"/>
          <w:sz w:val="24"/>
          <w:szCs w:val="24"/>
        </w:rPr>
        <w:t xml:space="preserve"> </w:t>
      </w:r>
      <w:r w:rsidRPr="0043120B">
        <w:rPr>
          <w:rFonts w:hAnsi="Times New Roman"/>
          <w:color w:val="auto"/>
          <w:sz w:val="24"/>
          <w:szCs w:val="24"/>
        </w:rPr>
        <w:t>экспертов</w:t>
      </w:r>
      <w:r w:rsidRPr="0043120B">
        <w:rPr>
          <w:rFonts w:hAnsi="Times New Roman"/>
          <w:color w:val="auto"/>
          <w:sz w:val="24"/>
          <w:szCs w:val="24"/>
        </w:rPr>
        <w:t xml:space="preserve"> </w:t>
      </w:r>
      <w:r w:rsidRPr="0043120B">
        <w:rPr>
          <w:rFonts w:hAnsi="Times New Roman"/>
          <w:color w:val="auto"/>
          <w:sz w:val="24"/>
          <w:szCs w:val="24"/>
        </w:rPr>
        <w:t>объединяет</w:t>
      </w:r>
      <w:r w:rsidRPr="0043120B">
        <w:rPr>
          <w:rFonts w:hAnsi="Times New Roman"/>
          <w:color w:val="auto"/>
          <w:sz w:val="24"/>
          <w:szCs w:val="24"/>
        </w:rPr>
        <w:t xml:space="preserve"> </w:t>
      </w:r>
      <w:r w:rsidRPr="0043120B">
        <w:rPr>
          <w:rFonts w:hAnsi="Times New Roman"/>
          <w:color w:val="auto"/>
          <w:sz w:val="24"/>
          <w:szCs w:val="24"/>
        </w:rPr>
        <w:t>всех</w:t>
      </w:r>
      <w:r w:rsidRPr="0043120B">
        <w:rPr>
          <w:rFonts w:hAnsi="Times New Roman"/>
          <w:color w:val="auto"/>
          <w:sz w:val="24"/>
          <w:szCs w:val="24"/>
        </w:rPr>
        <w:t xml:space="preserve"> </w:t>
      </w:r>
      <w:r w:rsidRPr="0043120B">
        <w:rPr>
          <w:rFonts w:hAnsi="Times New Roman"/>
          <w:color w:val="auto"/>
          <w:sz w:val="24"/>
          <w:szCs w:val="24"/>
        </w:rPr>
        <w:t>участников</w:t>
      </w:r>
      <w:r w:rsidRPr="0043120B">
        <w:rPr>
          <w:rFonts w:hAnsi="Times New Roman"/>
          <w:color w:val="auto"/>
          <w:sz w:val="24"/>
          <w:szCs w:val="24"/>
        </w:rPr>
        <w:t xml:space="preserve"> </w:t>
      </w:r>
      <w:r w:rsidRPr="0043120B">
        <w:rPr>
          <w:rFonts w:hAnsi="Times New Roman"/>
          <w:color w:val="auto"/>
          <w:sz w:val="24"/>
          <w:szCs w:val="24"/>
        </w:rPr>
        <w:t>образовательного</w:t>
      </w:r>
      <w:r w:rsidRPr="0043120B">
        <w:rPr>
          <w:rFonts w:hAnsi="Times New Roman"/>
          <w:color w:val="auto"/>
          <w:sz w:val="24"/>
          <w:szCs w:val="24"/>
        </w:rPr>
        <w:t xml:space="preserve"> </w:t>
      </w:r>
      <w:r w:rsidRPr="0043120B">
        <w:rPr>
          <w:rFonts w:hAnsi="Times New Roman"/>
          <w:color w:val="auto"/>
          <w:sz w:val="24"/>
          <w:szCs w:val="24"/>
        </w:rPr>
        <w:t>процесса</w:t>
      </w:r>
      <w:r w:rsidRPr="0043120B">
        <w:rPr>
          <w:rFonts w:hAnsi="Times New Roman"/>
          <w:color w:val="auto"/>
          <w:sz w:val="24"/>
          <w:szCs w:val="24"/>
        </w:rPr>
        <w:t xml:space="preserve"> </w:t>
      </w:r>
      <w:r w:rsidRPr="0043120B">
        <w:rPr>
          <w:rFonts w:ascii="Times New Roman"/>
          <w:color w:val="auto"/>
          <w:sz w:val="24"/>
          <w:szCs w:val="24"/>
        </w:rPr>
        <w:t xml:space="preserve">- </w:t>
      </w:r>
      <w:r w:rsidRPr="0043120B">
        <w:rPr>
          <w:rFonts w:hAnsi="Times New Roman"/>
          <w:color w:val="auto"/>
          <w:sz w:val="24"/>
          <w:szCs w:val="24"/>
        </w:rPr>
        <w:t>тех</w:t>
      </w:r>
      <w:r w:rsidRPr="0043120B">
        <w:rPr>
          <w:rFonts w:ascii="Times New Roman"/>
          <w:color w:val="auto"/>
          <w:sz w:val="24"/>
          <w:szCs w:val="24"/>
        </w:rPr>
        <w:t xml:space="preserve">, </w:t>
      </w:r>
      <w:r w:rsidRPr="0043120B">
        <w:rPr>
          <w:rFonts w:hAnsi="Times New Roman"/>
          <w:color w:val="auto"/>
          <w:sz w:val="24"/>
          <w:szCs w:val="24"/>
        </w:rPr>
        <w:t>кто</w:t>
      </w:r>
      <w:r w:rsidRPr="0043120B">
        <w:rPr>
          <w:rFonts w:hAnsi="Times New Roman"/>
          <w:color w:val="auto"/>
          <w:sz w:val="24"/>
          <w:szCs w:val="24"/>
        </w:rPr>
        <w:t xml:space="preserve"> </w:t>
      </w:r>
      <w:r w:rsidRPr="0043120B">
        <w:rPr>
          <w:rFonts w:hAnsi="Times New Roman"/>
          <w:color w:val="auto"/>
          <w:sz w:val="24"/>
          <w:szCs w:val="24"/>
        </w:rPr>
        <w:t>обучает</w:t>
      </w:r>
      <w:r w:rsidRPr="0043120B">
        <w:rPr>
          <w:rFonts w:ascii="Times New Roman"/>
          <w:color w:val="auto"/>
          <w:sz w:val="24"/>
          <w:szCs w:val="24"/>
        </w:rPr>
        <w:t xml:space="preserve">, </w:t>
      </w:r>
      <w:r w:rsidRPr="0043120B">
        <w:rPr>
          <w:rFonts w:hAnsi="Times New Roman"/>
          <w:color w:val="auto"/>
          <w:sz w:val="24"/>
          <w:szCs w:val="24"/>
        </w:rPr>
        <w:t>воспитывает</w:t>
      </w:r>
      <w:r w:rsidRPr="0043120B">
        <w:rPr>
          <w:rFonts w:hAnsi="Times New Roman"/>
          <w:color w:val="auto"/>
          <w:sz w:val="24"/>
          <w:szCs w:val="24"/>
        </w:rPr>
        <w:t xml:space="preserve"> </w:t>
      </w:r>
      <w:r w:rsidRPr="0043120B">
        <w:rPr>
          <w:rFonts w:hAnsi="Times New Roman"/>
          <w:color w:val="auto"/>
          <w:sz w:val="24"/>
          <w:szCs w:val="24"/>
        </w:rPr>
        <w:t>и</w:t>
      </w:r>
      <w:r w:rsidRPr="0043120B">
        <w:rPr>
          <w:rFonts w:hAnsi="Times New Roman"/>
          <w:color w:val="auto"/>
          <w:sz w:val="24"/>
          <w:szCs w:val="24"/>
        </w:rPr>
        <w:t xml:space="preserve"> </w:t>
      </w:r>
      <w:r w:rsidRPr="0043120B">
        <w:rPr>
          <w:rFonts w:hAnsi="Times New Roman"/>
          <w:color w:val="auto"/>
          <w:sz w:val="24"/>
          <w:szCs w:val="24"/>
        </w:rPr>
        <w:t>тесно</w:t>
      </w:r>
      <w:r w:rsidRPr="0043120B">
        <w:rPr>
          <w:rFonts w:hAnsi="Times New Roman"/>
          <w:color w:val="auto"/>
          <w:sz w:val="24"/>
          <w:szCs w:val="24"/>
        </w:rPr>
        <w:t xml:space="preserve"> </w:t>
      </w:r>
      <w:r w:rsidRPr="0043120B">
        <w:rPr>
          <w:rFonts w:hAnsi="Times New Roman"/>
          <w:color w:val="auto"/>
          <w:sz w:val="24"/>
          <w:szCs w:val="24"/>
        </w:rPr>
        <w:t>контактирует</w:t>
      </w:r>
      <w:r w:rsidRPr="0043120B">
        <w:rPr>
          <w:rFonts w:hAnsi="Times New Roman"/>
          <w:color w:val="auto"/>
          <w:sz w:val="24"/>
          <w:szCs w:val="24"/>
        </w:rPr>
        <w:t xml:space="preserve"> </w:t>
      </w:r>
      <w:r w:rsidRPr="0043120B">
        <w:rPr>
          <w:rFonts w:hAnsi="Times New Roman"/>
          <w:color w:val="auto"/>
          <w:sz w:val="24"/>
          <w:szCs w:val="24"/>
        </w:rPr>
        <w:t>с</w:t>
      </w:r>
      <w:r w:rsidRPr="0043120B">
        <w:rPr>
          <w:rFonts w:hAnsi="Times New Roman"/>
          <w:color w:val="auto"/>
          <w:sz w:val="24"/>
          <w:szCs w:val="24"/>
        </w:rPr>
        <w:t xml:space="preserve"> </w:t>
      </w:r>
      <w:r w:rsidRPr="0043120B">
        <w:rPr>
          <w:rFonts w:hAnsi="Times New Roman"/>
          <w:color w:val="auto"/>
          <w:sz w:val="24"/>
          <w:szCs w:val="24"/>
        </w:rPr>
        <w:t>обучающимся</w:t>
      </w:r>
      <w:r w:rsidRPr="0043120B">
        <w:rPr>
          <w:rFonts w:ascii="Times New Roman"/>
          <w:color w:val="auto"/>
          <w:sz w:val="24"/>
          <w:szCs w:val="24"/>
        </w:rPr>
        <w:t xml:space="preserve">. </w:t>
      </w:r>
      <w:r w:rsidRPr="0043120B">
        <w:rPr>
          <w:rFonts w:hAnsi="Times New Roman"/>
          <w:color w:val="auto"/>
          <w:sz w:val="24"/>
          <w:szCs w:val="24"/>
        </w:rPr>
        <w:t>Задачей</w:t>
      </w:r>
      <w:r w:rsidRPr="0043120B">
        <w:rPr>
          <w:rFonts w:hAnsi="Times New Roman"/>
          <w:color w:val="auto"/>
          <w:sz w:val="24"/>
          <w:szCs w:val="24"/>
        </w:rPr>
        <w:t xml:space="preserve"> </w:t>
      </w:r>
      <w:r w:rsidRPr="0043120B">
        <w:rPr>
          <w:rFonts w:hAnsi="Times New Roman"/>
          <w:color w:val="auto"/>
          <w:sz w:val="24"/>
          <w:szCs w:val="24"/>
        </w:rPr>
        <w:t>такой</w:t>
      </w:r>
      <w:r w:rsidRPr="0043120B">
        <w:rPr>
          <w:rFonts w:hAnsi="Times New Roman"/>
          <w:color w:val="auto"/>
          <w:sz w:val="24"/>
          <w:szCs w:val="24"/>
        </w:rPr>
        <w:t xml:space="preserve"> </w:t>
      </w:r>
      <w:r w:rsidRPr="0043120B">
        <w:rPr>
          <w:rFonts w:hAnsi="Times New Roman"/>
          <w:color w:val="auto"/>
          <w:sz w:val="24"/>
          <w:szCs w:val="24"/>
        </w:rPr>
        <w:t>экспертной</w:t>
      </w:r>
      <w:r w:rsidRPr="0043120B">
        <w:rPr>
          <w:rFonts w:hAnsi="Times New Roman"/>
          <w:color w:val="auto"/>
          <w:sz w:val="24"/>
          <w:szCs w:val="24"/>
        </w:rPr>
        <w:t xml:space="preserve"> </w:t>
      </w:r>
      <w:r w:rsidRPr="0043120B">
        <w:rPr>
          <w:rFonts w:hAnsi="Times New Roman"/>
          <w:color w:val="auto"/>
          <w:sz w:val="24"/>
          <w:szCs w:val="24"/>
        </w:rPr>
        <w:t>группы</w:t>
      </w:r>
      <w:r w:rsidRPr="0043120B">
        <w:rPr>
          <w:rFonts w:hAnsi="Times New Roman"/>
          <w:color w:val="auto"/>
          <w:sz w:val="24"/>
          <w:szCs w:val="24"/>
        </w:rPr>
        <w:t xml:space="preserve"> </w:t>
      </w:r>
      <w:r w:rsidRPr="0043120B">
        <w:rPr>
          <w:rFonts w:hAnsi="Times New Roman"/>
          <w:color w:val="auto"/>
          <w:sz w:val="24"/>
          <w:szCs w:val="24"/>
        </w:rPr>
        <w:t>является</w:t>
      </w:r>
      <w:r w:rsidRPr="0043120B">
        <w:rPr>
          <w:rFonts w:hAnsi="Times New Roman"/>
          <w:color w:val="auto"/>
          <w:sz w:val="24"/>
          <w:szCs w:val="24"/>
        </w:rPr>
        <w:t xml:space="preserve"> </w:t>
      </w:r>
      <w:r w:rsidRPr="0043120B">
        <w:rPr>
          <w:rFonts w:hAnsi="Times New Roman"/>
          <w:color w:val="auto"/>
          <w:sz w:val="24"/>
          <w:szCs w:val="24"/>
        </w:rPr>
        <w:t>выработка</w:t>
      </w:r>
      <w:r w:rsidRPr="0043120B">
        <w:rPr>
          <w:rFonts w:hAnsi="Times New Roman"/>
          <w:color w:val="auto"/>
          <w:sz w:val="24"/>
          <w:szCs w:val="24"/>
        </w:rPr>
        <w:t xml:space="preserve"> </w:t>
      </w:r>
      <w:r w:rsidRPr="0043120B">
        <w:rPr>
          <w:rFonts w:hAnsi="Times New Roman"/>
          <w:color w:val="auto"/>
          <w:sz w:val="24"/>
          <w:szCs w:val="24"/>
        </w:rPr>
        <w:t>общей</w:t>
      </w:r>
      <w:r w:rsidRPr="0043120B">
        <w:rPr>
          <w:rFonts w:hAnsi="Times New Roman"/>
          <w:color w:val="auto"/>
          <w:sz w:val="24"/>
          <w:szCs w:val="24"/>
        </w:rPr>
        <w:t xml:space="preserve"> </w:t>
      </w:r>
      <w:r w:rsidRPr="0043120B">
        <w:rPr>
          <w:rFonts w:hAnsi="Times New Roman"/>
          <w:color w:val="auto"/>
          <w:sz w:val="24"/>
          <w:szCs w:val="24"/>
        </w:rPr>
        <w:t>оценки</w:t>
      </w:r>
      <w:r w:rsidRPr="0043120B">
        <w:rPr>
          <w:rFonts w:hAnsi="Times New Roman"/>
          <w:color w:val="auto"/>
          <w:sz w:val="24"/>
          <w:szCs w:val="24"/>
        </w:rPr>
        <w:t xml:space="preserve"> </w:t>
      </w:r>
      <w:r w:rsidRPr="0043120B">
        <w:rPr>
          <w:rFonts w:hAnsi="Times New Roman"/>
          <w:color w:val="auto"/>
          <w:sz w:val="24"/>
          <w:szCs w:val="24"/>
        </w:rPr>
        <w:t>достижений</w:t>
      </w:r>
      <w:r w:rsidRPr="0043120B">
        <w:rPr>
          <w:rFonts w:hAnsi="Times New Roman"/>
          <w:color w:val="auto"/>
          <w:sz w:val="24"/>
          <w:szCs w:val="24"/>
        </w:rPr>
        <w:t xml:space="preserve"> </w:t>
      </w:r>
      <w:r w:rsidRPr="0043120B">
        <w:rPr>
          <w:rFonts w:hAnsi="Times New Roman"/>
          <w:color w:val="auto"/>
          <w:sz w:val="24"/>
          <w:szCs w:val="24"/>
        </w:rPr>
        <w:t>обучающегося</w:t>
      </w:r>
      <w:r w:rsidRPr="0043120B">
        <w:rPr>
          <w:rFonts w:hAnsi="Times New Roman"/>
          <w:color w:val="auto"/>
          <w:sz w:val="24"/>
          <w:szCs w:val="24"/>
        </w:rPr>
        <w:t xml:space="preserve"> </w:t>
      </w:r>
      <w:r w:rsidRPr="0043120B">
        <w:rPr>
          <w:rFonts w:hAnsi="Times New Roman"/>
          <w:color w:val="auto"/>
          <w:sz w:val="24"/>
          <w:szCs w:val="24"/>
        </w:rPr>
        <w:t>в</w:t>
      </w:r>
      <w:r w:rsidRPr="0043120B">
        <w:rPr>
          <w:rFonts w:hAnsi="Times New Roman"/>
          <w:color w:val="auto"/>
          <w:sz w:val="24"/>
          <w:szCs w:val="24"/>
        </w:rPr>
        <w:t xml:space="preserve"> </w:t>
      </w:r>
      <w:r w:rsidRPr="0043120B">
        <w:rPr>
          <w:rFonts w:hAnsi="Times New Roman"/>
          <w:color w:val="auto"/>
          <w:sz w:val="24"/>
          <w:szCs w:val="24"/>
        </w:rPr>
        <w:t>сфере</w:t>
      </w:r>
      <w:r w:rsidRPr="0043120B">
        <w:rPr>
          <w:rFonts w:hAnsi="Times New Roman"/>
          <w:color w:val="auto"/>
          <w:sz w:val="24"/>
          <w:szCs w:val="24"/>
        </w:rPr>
        <w:t xml:space="preserve"> </w:t>
      </w:r>
      <w:r w:rsidRPr="0043120B">
        <w:rPr>
          <w:rFonts w:hAnsi="Times New Roman"/>
          <w:color w:val="auto"/>
          <w:sz w:val="24"/>
          <w:szCs w:val="24"/>
        </w:rPr>
        <w:t>социальной</w:t>
      </w:r>
      <w:r w:rsidRPr="0043120B">
        <w:rPr>
          <w:rFonts w:hAnsi="Times New Roman"/>
          <w:color w:val="auto"/>
          <w:sz w:val="24"/>
          <w:szCs w:val="24"/>
        </w:rPr>
        <w:t xml:space="preserve"> (</w:t>
      </w:r>
      <w:r w:rsidRPr="0043120B">
        <w:rPr>
          <w:rFonts w:hAnsi="Times New Roman"/>
          <w:color w:val="auto"/>
          <w:sz w:val="24"/>
          <w:szCs w:val="24"/>
        </w:rPr>
        <w:t>жизненной</w:t>
      </w:r>
      <w:r w:rsidRPr="0043120B">
        <w:rPr>
          <w:rFonts w:hAnsi="Times New Roman"/>
          <w:color w:val="auto"/>
          <w:sz w:val="24"/>
          <w:szCs w:val="24"/>
        </w:rPr>
        <w:t xml:space="preserve">) </w:t>
      </w:r>
      <w:r w:rsidRPr="0043120B">
        <w:rPr>
          <w:rFonts w:hAnsi="Times New Roman"/>
          <w:color w:val="auto"/>
          <w:sz w:val="24"/>
          <w:szCs w:val="24"/>
        </w:rPr>
        <w:t>компетенции</w:t>
      </w:r>
      <w:r w:rsidRPr="0043120B">
        <w:rPr>
          <w:rFonts w:ascii="Times New Roman"/>
          <w:color w:val="auto"/>
          <w:sz w:val="24"/>
          <w:szCs w:val="24"/>
        </w:rPr>
        <w:t xml:space="preserve">, </w:t>
      </w:r>
      <w:r w:rsidRPr="0043120B">
        <w:rPr>
          <w:rFonts w:hAnsi="Times New Roman"/>
          <w:color w:val="auto"/>
          <w:sz w:val="24"/>
          <w:szCs w:val="24"/>
        </w:rPr>
        <w:t>которая</w:t>
      </w:r>
      <w:r w:rsidRPr="0043120B">
        <w:rPr>
          <w:rFonts w:hAnsi="Times New Roman"/>
          <w:color w:val="auto"/>
          <w:sz w:val="24"/>
          <w:szCs w:val="24"/>
        </w:rPr>
        <w:t xml:space="preserve"> </w:t>
      </w:r>
      <w:r w:rsidRPr="0043120B">
        <w:rPr>
          <w:rFonts w:hAnsi="Times New Roman"/>
          <w:color w:val="auto"/>
          <w:sz w:val="24"/>
          <w:szCs w:val="24"/>
        </w:rPr>
        <w:t>обязательно</w:t>
      </w:r>
      <w:r w:rsidRPr="0043120B">
        <w:rPr>
          <w:rFonts w:hAnsi="Times New Roman"/>
          <w:color w:val="auto"/>
          <w:sz w:val="24"/>
          <w:szCs w:val="24"/>
        </w:rPr>
        <w:t xml:space="preserve"> </w:t>
      </w:r>
      <w:r w:rsidRPr="0043120B">
        <w:rPr>
          <w:rFonts w:hAnsi="Times New Roman"/>
          <w:color w:val="auto"/>
          <w:sz w:val="24"/>
          <w:szCs w:val="24"/>
        </w:rPr>
        <w:t>включает</w:t>
      </w:r>
      <w:r w:rsidRPr="0043120B">
        <w:rPr>
          <w:rFonts w:hAnsi="Times New Roman"/>
          <w:color w:val="auto"/>
          <w:sz w:val="24"/>
          <w:szCs w:val="24"/>
        </w:rPr>
        <w:t xml:space="preserve"> </w:t>
      </w:r>
      <w:r w:rsidRPr="0043120B">
        <w:rPr>
          <w:rFonts w:hAnsi="Times New Roman"/>
          <w:color w:val="auto"/>
          <w:sz w:val="24"/>
          <w:szCs w:val="24"/>
        </w:rPr>
        <w:t>мнение</w:t>
      </w:r>
      <w:r w:rsidRPr="0043120B">
        <w:rPr>
          <w:rFonts w:hAnsi="Times New Roman"/>
          <w:color w:val="auto"/>
          <w:sz w:val="24"/>
          <w:szCs w:val="24"/>
        </w:rPr>
        <w:t xml:space="preserve"> </w:t>
      </w:r>
      <w:r w:rsidRPr="0043120B">
        <w:rPr>
          <w:rFonts w:hAnsi="Times New Roman"/>
          <w:color w:val="auto"/>
          <w:sz w:val="24"/>
          <w:szCs w:val="24"/>
        </w:rPr>
        <w:t>семьи</w:t>
      </w:r>
      <w:r w:rsidRPr="0043120B">
        <w:rPr>
          <w:rFonts w:ascii="Times New Roman"/>
          <w:color w:val="auto"/>
          <w:sz w:val="24"/>
          <w:szCs w:val="24"/>
        </w:rPr>
        <w:t xml:space="preserve">, </w:t>
      </w:r>
      <w:r w:rsidRPr="0043120B">
        <w:rPr>
          <w:rFonts w:hAnsi="Times New Roman"/>
          <w:color w:val="auto"/>
          <w:sz w:val="24"/>
          <w:szCs w:val="24"/>
        </w:rPr>
        <w:t>близких</w:t>
      </w:r>
      <w:r w:rsidRPr="0043120B">
        <w:rPr>
          <w:rFonts w:hAnsi="Times New Roman"/>
          <w:color w:val="auto"/>
          <w:sz w:val="24"/>
          <w:szCs w:val="24"/>
        </w:rPr>
        <w:t xml:space="preserve"> </w:t>
      </w:r>
      <w:r w:rsidRPr="0043120B">
        <w:rPr>
          <w:rFonts w:hAnsi="Times New Roman"/>
          <w:color w:val="auto"/>
          <w:sz w:val="24"/>
          <w:szCs w:val="24"/>
        </w:rPr>
        <w:t>ребенка</w:t>
      </w:r>
      <w:r w:rsidRPr="0043120B">
        <w:rPr>
          <w:rFonts w:ascii="Times New Roman"/>
          <w:color w:val="auto"/>
          <w:sz w:val="24"/>
          <w:szCs w:val="24"/>
        </w:rPr>
        <w:t xml:space="preserve">. </w:t>
      </w:r>
      <w:r w:rsidRPr="0043120B">
        <w:rPr>
          <w:rFonts w:hAnsi="Times New Roman"/>
          <w:color w:val="auto"/>
          <w:sz w:val="24"/>
          <w:szCs w:val="24"/>
        </w:rPr>
        <w:t>Основой</w:t>
      </w:r>
      <w:r w:rsidRPr="0043120B">
        <w:rPr>
          <w:rFonts w:hAnsi="Times New Roman"/>
          <w:color w:val="auto"/>
          <w:sz w:val="24"/>
          <w:szCs w:val="24"/>
        </w:rPr>
        <w:t xml:space="preserve"> </w:t>
      </w:r>
      <w:r w:rsidRPr="0043120B">
        <w:rPr>
          <w:rFonts w:hAnsi="Times New Roman"/>
          <w:color w:val="auto"/>
          <w:sz w:val="24"/>
          <w:szCs w:val="24"/>
        </w:rPr>
        <w:t>оценки</w:t>
      </w:r>
      <w:r w:rsidRPr="0043120B">
        <w:rPr>
          <w:rFonts w:hAnsi="Times New Roman"/>
          <w:color w:val="auto"/>
          <w:sz w:val="24"/>
          <w:szCs w:val="24"/>
        </w:rPr>
        <w:t xml:space="preserve"> </w:t>
      </w:r>
      <w:r w:rsidRPr="0043120B">
        <w:rPr>
          <w:rFonts w:hAnsi="Times New Roman"/>
          <w:color w:val="auto"/>
          <w:sz w:val="24"/>
          <w:szCs w:val="24"/>
        </w:rPr>
        <w:t>продвижения</w:t>
      </w:r>
      <w:r w:rsidRPr="0043120B">
        <w:rPr>
          <w:rFonts w:hAnsi="Times New Roman"/>
          <w:color w:val="auto"/>
          <w:sz w:val="24"/>
          <w:szCs w:val="24"/>
        </w:rPr>
        <w:t xml:space="preserve"> </w:t>
      </w:r>
      <w:r w:rsidRPr="0043120B">
        <w:rPr>
          <w:rFonts w:hAnsi="Times New Roman"/>
          <w:color w:val="auto"/>
          <w:sz w:val="24"/>
          <w:szCs w:val="24"/>
        </w:rPr>
        <w:t>ребенка</w:t>
      </w:r>
      <w:r w:rsidRPr="0043120B">
        <w:rPr>
          <w:rFonts w:hAnsi="Times New Roman"/>
          <w:color w:val="auto"/>
          <w:sz w:val="24"/>
          <w:szCs w:val="24"/>
        </w:rPr>
        <w:t xml:space="preserve"> </w:t>
      </w:r>
      <w:r w:rsidRPr="0043120B">
        <w:rPr>
          <w:rFonts w:hAnsi="Times New Roman"/>
          <w:color w:val="auto"/>
          <w:sz w:val="24"/>
          <w:szCs w:val="24"/>
        </w:rPr>
        <w:t>в</w:t>
      </w:r>
      <w:r w:rsidRPr="0043120B">
        <w:rPr>
          <w:rFonts w:hAnsi="Times New Roman"/>
          <w:color w:val="auto"/>
          <w:sz w:val="24"/>
          <w:szCs w:val="24"/>
        </w:rPr>
        <w:t xml:space="preserve"> </w:t>
      </w:r>
      <w:r w:rsidRPr="0043120B">
        <w:rPr>
          <w:rFonts w:hAnsi="Times New Roman"/>
          <w:color w:val="auto"/>
          <w:sz w:val="24"/>
          <w:szCs w:val="24"/>
        </w:rPr>
        <w:t>социальной</w:t>
      </w:r>
      <w:r w:rsidRPr="0043120B">
        <w:rPr>
          <w:rFonts w:hAnsi="Times New Roman"/>
          <w:color w:val="auto"/>
          <w:sz w:val="24"/>
          <w:szCs w:val="24"/>
        </w:rPr>
        <w:t xml:space="preserve"> (</w:t>
      </w:r>
      <w:r w:rsidRPr="0043120B">
        <w:rPr>
          <w:rFonts w:hAnsi="Times New Roman"/>
          <w:color w:val="auto"/>
          <w:sz w:val="24"/>
          <w:szCs w:val="24"/>
        </w:rPr>
        <w:t>жизненной</w:t>
      </w:r>
      <w:r w:rsidRPr="0043120B">
        <w:rPr>
          <w:rFonts w:hAnsi="Times New Roman"/>
          <w:color w:val="auto"/>
          <w:sz w:val="24"/>
          <w:szCs w:val="24"/>
        </w:rPr>
        <w:t xml:space="preserve">) </w:t>
      </w:r>
      <w:r w:rsidRPr="0043120B">
        <w:rPr>
          <w:rFonts w:hAnsi="Times New Roman"/>
          <w:color w:val="auto"/>
          <w:sz w:val="24"/>
          <w:szCs w:val="24"/>
        </w:rPr>
        <w:t>компетенции</w:t>
      </w:r>
      <w:r w:rsidRPr="0043120B">
        <w:rPr>
          <w:rFonts w:hAnsi="Times New Roman"/>
          <w:color w:val="auto"/>
          <w:sz w:val="24"/>
          <w:szCs w:val="24"/>
        </w:rPr>
        <w:t xml:space="preserve"> </w:t>
      </w:r>
      <w:r w:rsidRPr="0043120B">
        <w:rPr>
          <w:rFonts w:hAnsi="Times New Roman"/>
          <w:color w:val="auto"/>
          <w:sz w:val="24"/>
          <w:szCs w:val="24"/>
        </w:rPr>
        <w:t>служит</w:t>
      </w:r>
      <w:r w:rsidRPr="0043120B">
        <w:rPr>
          <w:rFonts w:hAnsi="Times New Roman"/>
          <w:color w:val="auto"/>
          <w:sz w:val="24"/>
          <w:szCs w:val="24"/>
        </w:rPr>
        <w:t xml:space="preserve"> </w:t>
      </w:r>
      <w:r w:rsidRPr="0043120B">
        <w:rPr>
          <w:rFonts w:hAnsi="Times New Roman"/>
          <w:color w:val="auto"/>
          <w:sz w:val="24"/>
          <w:szCs w:val="24"/>
        </w:rPr>
        <w:t>анализ</w:t>
      </w:r>
      <w:r w:rsidRPr="0043120B">
        <w:rPr>
          <w:rFonts w:hAnsi="Times New Roman"/>
          <w:color w:val="auto"/>
          <w:sz w:val="24"/>
          <w:szCs w:val="24"/>
        </w:rPr>
        <w:t xml:space="preserve"> </w:t>
      </w:r>
      <w:r w:rsidRPr="0043120B">
        <w:rPr>
          <w:rFonts w:hAnsi="Times New Roman"/>
          <w:color w:val="auto"/>
          <w:sz w:val="24"/>
          <w:szCs w:val="24"/>
        </w:rPr>
        <w:t>изменений</w:t>
      </w:r>
      <w:r w:rsidRPr="0043120B">
        <w:rPr>
          <w:rFonts w:hAnsi="Times New Roman"/>
          <w:color w:val="auto"/>
          <w:sz w:val="24"/>
          <w:szCs w:val="24"/>
        </w:rPr>
        <w:t xml:space="preserve"> </w:t>
      </w:r>
      <w:r w:rsidRPr="0043120B">
        <w:rPr>
          <w:rFonts w:hAnsi="Times New Roman"/>
          <w:color w:val="auto"/>
          <w:sz w:val="24"/>
          <w:szCs w:val="24"/>
        </w:rPr>
        <w:t>его</w:t>
      </w:r>
      <w:r w:rsidRPr="0043120B">
        <w:rPr>
          <w:rFonts w:hAnsi="Times New Roman"/>
          <w:color w:val="auto"/>
          <w:sz w:val="24"/>
          <w:szCs w:val="24"/>
        </w:rPr>
        <w:t xml:space="preserve"> </w:t>
      </w:r>
      <w:r w:rsidRPr="0043120B">
        <w:rPr>
          <w:rFonts w:hAnsi="Times New Roman"/>
          <w:color w:val="auto"/>
          <w:sz w:val="24"/>
          <w:szCs w:val="24"/>
        </w:rPr>
        <w:t>поведения</w:t>
      </w:r>
      <w:r w:rsidRPr="0043120B">
        <w:rPr>
          <w:rFonts w:hAnsi="Times New Roman"/>
          <w:color w:val="auto"/>
          <w:sz w:val="24"/>
          <w:szCs w:val="24"/>
        </w:rPr>
        <w:t xml:space="preserve"> </w:t>
      </w:r>
      <w:r w:rsidRPr="0043120B">
        <w:rPr>
          <w:rFonts w:hAnsi="Times New Roman"/>
          <w:color w:val="auto"/>
          <w:sz w:val="24"/>
          <w:szCs w:val="24"/>
        </w:rPr>
        <w:t>в</w:t>
      </w:r>
      <w:r w:rsidRPr="0043120B">
        <w:rPr>
          <w:rFonts w:hAnsi="Times New Roman"/>
          <w:color w:val="auto"/>
          <w:sz w:val="24"/>
          <w:szCs w:val="24"/>
        </w:rPr>
        <w:t xml:space="preserve"> </w:t>
      </w:r>
      <w:r w:rsidRPr="0043120B">
        <w:rPr>
          <w:rFonts w:hAnsi="Times New Roman"/>
          <w:color w:val="auto"/>
          <w:sz w:val="24"/>
          <w:szCs w:val="24"/>
        </w:rPr>
        <w:t>повседневной</w:t>
      </w:r>
      <w:r w:rsidRPr="0043120B">
        <w:rPr>
          <w:rFonts w:hAnsi="Times New Roman"/>
          <w:color w:val="auto"/>
          <w:sz w:val="24"/>
          <w:szCs w:val="24"/>
        </w:rPr>
        <w:t xml:space="preserve"> </w:t>
      </w:r>
      <w:r w:rsidRPr="0043120B">
        <w:rPr>
          <w:rFonts w:hAnsi="Times New Roman"/>
          <w:color w:val="auto"/>
          <w:sz w:val="24"/>
          <w:szCs w:val="24"/>
        </w:rPr>
        <w:t>жизни</w:t>
      </w:r>
      <w:r w:rsidRPr="0043120B">
        <w:rPr>
          <w:rFonts w:hAnsi="Times New Roman"/>
          <w:color w:val="auto"/>
          <w:sz w:val="24"/>
          <w:szCs w:val="24"/>
        </w:rPr>
        <w:t xml:space="preserve"> </w:t>
      </w:r>
      <w:r w:rsidRPr="0043120B">
        <w:rPr>
          <w:rFonts w:ascii="Times New Roman"/>
          <w:color w:val="auto"/>
          <w:sz w:val="24"/>
          <w:szCs w:val="24"/>
        </w:rPr>
        <w:t xml:space="preserve">- </w:t>
      </w:r>
      <w:r w:rsidRPr="0043120B">
        <w:rPr>
          <w:rFonts w:hAnsi="Times New Roman"/>
          <w:color w:val="auto"/>
          <w:sz w:val="24"/>
          <w:szCs w:val="24"/>
        </w:rPr>
        <w:t>в</w:t>
      </w:r>
      <w:r w:rsidRPr="0043120B">
        <w:rPr>
          <w:rFonts w:hAnsi="Times New Roman"/>
          <w:color w:val="auto"/>
          <w:sz w:val="24"/>
          <w:szCs w:val="24"/>
        </w:rPr>
        <w:t xml:space="preserve"> </w:t>
      </w:r>
      <w:r w:rsidRPr="0043120B">
        <w:rPr>
          <w:rFonts w:hAnsi="Times New Roman"/>
          <w:color w:val="auto"/>
          <w:sz w:val="24"/>
          <w:szCs w:val="24"/>
        </w:rPr>
        <w:t>школе</w:t>
      </w:r>
      <w:r w:rsidRPr="0043120B">
        <w:rPr>
          <w:rFonts w:hAnsi="Times New Roman"/>
          <w:color w:val="auto"/>
          <w:sz w:val="24"/>
          <w:szCs w:val="24"/>
        </w:rPr>
        <w:t xml:space="preserve"> </w:t>
      </w:r>
      <w:r w:rsidRPr="0043120B">
        <w:rPr>
          <w:rFonts w:hAnsi="Times New Roman"/>
          <w:color w:val="auto"/>
          <w:sz w:val="24"/>
          <w:szCs w:val="24"/>
        </w:rPr>
        <w:t>и</w:t>
      </w:r>
      <w:r w:rsidRPr="0043120B">
        <w:rPr>
          <w:rFonts w:hAnsi="Times New Roman"/>
          <w:color w:val="auto"/>
          <w:sz w:val="24"/>
          <w:szCs w:val="24"/>
        </w:rPr>
        <w:t xml:space="preserve"> </w:t>
      </w:r>
      <w:r w:rsidRPr="0043120B">
        <w:rPr>
          <w:rFonts w:hAnsi="Times New Roman"/>
          <w:color w:val="auto"/>
          <w:sz w:val="24"/>
          <w:szCs w:val="24"/>
        </w:rPr>
        <w:t>дома</w:t>
      </w:r>
      <w:r w:rsidRPr="0043120B">
        <w:rPr>
          <w:rFonts w:ascii="Times New Roman"/>
          <w:color w:val="auto"/>
          <w:sz w:val="24"/>
          <w:szCs w:val="24"/>
        </w:rPr>
        <w:t>.</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D28DE" w:rsidRPr="0043120B" w:rsidRDefault="009D28DE" w:rsidP="009D28DE">
      <w:pPr>
        <w:spacing w:after="0" w:line="240" w:lineRule="auto"/>
        <w:ind w:firstLine="709"/>
        <w:contextualSpacing/>
        <w:jc w:val="both"/>
        <w:rPr>
          <w:rFonts w:ascii="Times New Roman" w:hAnsi="Times New Roman" w:cs="Times New Roman"/>
          <w:color w:val="auto"/>
          <w:sz w:val="24"/>
          <w:szCs w:val="24"/>
        </w:rPr>
      </w:pPr>
      <w:r w:rsidRPr="0043120B">
        <w:rPr>
          <w:rFonts w:ascii="Times New Roman" w:hAnsi="Times New Roman" w:cs="Times New Roman"/>
          <w:color w:val="auto"/>
          <w:sz w:val="24"/>
          <w:szCs w:val="24"/>
        </w:rPr>
        <w:t>В случаях стойкого отсутствия положительной динамики в результатах освоения программы</w:t>
      </w:r>
      <w:r w:rsidR="00F33801" w:rsidRPr="0043120B">
        <w:rPr>
          <w:rFonts w:ascii="Times New Roman" w:hAnsi="Times New Roman" w:cs="Times New Roman"/>
          <w:color w:val="auto"/>
          <w:sz w:val="24"/>
          <w:szCs w:val="24"/>
        </w:rPr>
        <w:t xml:space="preserve"> коррекционной работы обучающий</w:t>
      </w:r>
      <w:r w:rsidRPr="0043120B">
        <w:rPr>
          <w:rFonts w:ascii="Times New Roman" w:hAnsi="Times New Roman" w:cs="Times New Roman"/>
          <w:color w:val="auto"/>
          <w:sz w:val="24"/>
          <w:szCs w:val="24"/>
        </w:rPr>
        <w:t xml:space="preserve">ся в случае согласия родителей (законных представителей) </w:t>
      </w:r>
      <w:r w:rsidR="00F33801" w:rsidRPr="0043120B">
        <w:rPr>
          <w:rFonts w:ascii="Times New Roman" w:hAnsi="Times New Roman" w:cs="Times New Roman"/>
          <w:color w:val="auto"/>
          <w:sz w:val="24"/>
          <w:szCs w:val="24"/>
        </w:rPr>
        <w:t>направляется</w:t>
      </w:r>
      <w:r w:rsidRPr="0043120B">
        <w:rPr>
          <w:rFonts w:ascii="Times New Roman" w:hAnsi="Times New Roman" w:cs="Times New Roman"/>
          <w:color w:val="auto"/>
          <w:sz w:val="24"/>
          <w:szCs w:val="24"/>
        </w:rPr>
        <w:t xml:space="preserve">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D28DE" w:rsidRPr="0043120B" w:rsidRDefault="009D28DE" w:rsidP="009D28DE">
      <w:pPr>
        <w:spacing w:after="0" w:line="240" w:lineRule="auto"/>
        <w:ind w:firstLine="709"/>
        <w:contextualSpacing/>
        <w:jc w:val="both"/>
        <w:rPr>
          <w:rFonts w:ascii="Times New Roman" w:hAnsi="Times New Roman"/>
          <w:color w:val="auto"/>
          <w:sz w:val="24"/>
          <w:szCs w:val="24"/>
        </w:rPr>
      </w:pPr>
      <w:r w:rsidRPr="0043120B">
        <w:rPr>
          <w:rFonts w:ascii="Times New Roman" w:hAnsi="Times New Roman"/>
          <w:color w:val="auto"/>
          <w:sz w:val="24"/>
          <w:szCs w:val="24"/>
        </w:rPr>
        <w:t>Результаты освоения обучающимися с ЗПР программы коррекционной работы не выносятся на итоговую оценку.</w:t>
      </w:r>
    </w:p>
    <w:p w:rsidR="00BC2BAD" w:rsidRPr="0043120B" w:rsidRDefault="00BC2BAD" w:rsidP="00D8658F">
      <w:pPr>
        <w:widowControl w:val="0"/>
        <w:suppressAutoHyphens w:val="0"/>
        <w:autoSpaceDE w:val="0"/>
        <w:autoSpaceDN w:val="0"/>
        <w:adjustRightInd w:val="0"/>
        <w:spacing w:after="0" w:line="100" w:lineRule="atLeast"/>
        <w:ind w:right="142"/>
        <w:jc w:val="both"/>
        <w:rPr>
          <w:rFonts w:ascii="Times New Roman" w:eastAsia="Times New Roman" w:hAnsi="Times New Roman" w:cs="Arial"/>
          <w:color w:val="auto"/>
          <w:kern w:val="0"/>
          <w:sz w:val="24"/>
          <w:szCs w:val="24"/>
          <w:lang w:eastAsia="ru-RU"/>
        </w:rPr>
      </w:pPr>
    </w:p>
    <w:p w:rsidR="00BC2BAD" w:rsidRPr="00BC2BAD" w:rsidRDefault="006E3A3A" w:rsidP="00D9334D">
      <w:pPr>
        <w:suppressAutoHyphens w:val="0"/>
        <w:autoSpaceDE w:val="0"/>
        <w:spacing w:after="0" w:line="240" w:lineRule="auto"/>
        <w:ind w:right="142"/>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r w:rsidR="00BC2BAD" w:rsidRPr="00BC2BAD">
        <w:rPr>
          <w:rFonts w:ascii="Times New Roman" w:eastAsia="Times New Roman" w:hAnsi="Times New Roman" w:cs="Times New Roman"/>
          <w:b/>
          <w:color w:val="auto"/>
          <w:kern w:val="0"/>
          <w:sz w:val="24"/>
          <w:szCs w:val="24"/>
          <w:lang w:eastAsia="ru-RU"/>
        </w:rPr>
        <w:t>Портфель достижений как инструмент оценки динамики индивидуальных образовательных достижений</w:t>
      </w:r>
    </w:p>
    <w:p w:rsidR="00BC2BAD" w:rsidRPr="00BC2BAD" w:rsidRDefault="00BC2BAD" w:rsidP="00A36DAC">
      <w:pPr>
        <w:keepNext/>
        <w:widowControl w:val="0"/>
        <w:numPr>
          <w:ilvl w:val="3"/>
          <w:numId w:val="8"/>
        </w:numPr>
        <w:tabs>
          <w:tab w:val="num" w:pos="864"/>
        </w:tabs>
        <w:suppressAutoHyphens w:val="0"/>
        <w:autoSpaceDE w:val="0"/>
        <w:autoSpaceDN w:val="0"/>
        <w:adjustRightInd w:val="0"/>
        <w:spacing w:after="0" w:line="240" w:lineRule="auto"/>
        <w:ind w:left="0" w:firstLine="567"/>
        <w:jc w:val="both"/>
        <w:outlineLvl w:val="3"/>
        <w:rPr>
          <w:rFonts w:ascii="Times New Roman" w:eastAsia="Times New Roman" w:hAnsi="Times New Roman" w:cs="Times New Roman"/>
          <w:b/>
          <w:bCs/>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Все  материалы по итогам  образования в начальной школе офо</w:t>
      </w:r>
      <w:r w:rsidR="00777401">
        <w:rPr>
          <w:rFonts w:ascii="Times New Roman" w:eastAsia="Times New Roman" w:hAnsi="Times New Roman" w:cs="Times New Roman"/>
          <w:color w:val="auto"/>
          <w:kern w:val="0"/>
          <w:sz w:val="24"/>
          <w:szCs w:val="24"/>
          <w:lang w:eastAsia="ru-RU"/>
        </w:rPr>
        <w:t>рмляются  в форме «портфолио» (</w:t>
      </w:r>
      <w:r w:rsidRPr="00BC2BAD">
        <w:rPr>
          <w:rFonts w:ascii="Times New Roman" w:eastAsia="Times New Roman" w:hAnsi="Times New Roman" w:cs="Times New Roman"/>
          <w:color w:val="auto"/>
          <w:kern w:val="0"/>
          <w:sz w:val="24"/>
          <w:szCs w:val="24"/>
          <w:lang w:eastAsia="ru-RU"/>
        </w:rPr>
        <w:t xml:space="preserve">накопительной папки) --  это сборник работ и результатов, которые </w:t>
      </w:r>
      <w:r w:rsidRPr="00BC2BAD">
        <w:rPr>
          <w:rFonts w:ascii="Times New Roman" w:eastAsia="Times New Roman" w:hAnsi="Times New Roman" w:cs="Times New Roman"/>
          <w:color w:val="auto"/>
          <w:kern w:val="0"/>
          <w:sz w:val="24"/>
          <w:szCs w:val="24"/>
          <w:lang w:eastAsia="ru-RU"/>
        </w:rPr>
        <w:lastRenderedPageBreak/>
        <w:t xml:space="preserve">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r w:rsidRPr="00BC2BAD">
        <w:rPr>
          <w:rFonts w:ascii="Times New Roman" w:eastAsia="Times New Roman" w:hAnsi="Times New Roman" w:cs="Times New Roman"/>
          <w:b/>
          <w:bCs/>
          <w:color w:val="auto"/>
          <w:kern w:val="0"/>
          <w:sz w:val="24"/>
          <w:szCs w:val="24"/>
          <w:lang w:eastAsia="ru-RU"/>
        </w:rPr>
        <w:t xml:space="preserve">   </w:t>
      </w:r>
    </w:p>
    <w:p w:rsidR="00BC2BAD" w:rsidRPr="00BC2BAD" w:rsidRDefault="00BC2BAD" w:rsidP="00BC2BAD">
      <w:pPr>
        <w:tabs>
          <w:tab w:val="left" w:pos="453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ОУ. </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В системе оценивания на начальной ступени обучения будет использоваться преимущественно внутренняя оценка, выставляемая педагогом (школой), которая включает разнообразные методы оценивания:</w:t>
      </w:r>
    </w:p>
    <w:p w:rsidR="00BC2BAD" w:rsidRPr="00BC2BAD" w:rsidRDefault="00BC2BAD" w:rsidP="00BC2BAD">
      <w:pPr>
        <w:widowControl w:val="0"/>
        <w:spacing w:after="0" w:line="240" w:lineRule="auto"/>
        <w:jc w:val="both"/>
        <w:rPr>
          <w:rFonts w:ascii="Times New Roman" w:eastAsia="Times New Roman" w:hAnsi="Times New Roman" w:cs="Times New Roman"/>
          <w:b/>
          <w:bCs/>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 xml:space="preserve">- Выборки детских работ — формальных и творческих </w:t>
      </w:r>
    </w:p>
    <w:p w:rsidR="00BC2BAD" w:rsidRPr="00BC2BAD" w:rsidRDefault="00BC2BAD" w:rsidP="00D9334D">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C2BAD" w:rsidRPr="00BC2BAD" w:rsidRDefault="00BC2BAD" w:rsidP="00D9334D">
      <w:pPr>
        <w:widowControl w:val="0"/>
        <w:spacing w:after="0" w:line="240" w:lineRule="auto"/>
        <w:jc w:val="both"/>
        <w:rPr>
          <w:rFonts w:ascii="Times New Roman" w:eastAsia="Times New Roman" w:hAnsi="Times New Roman" w:cs="Times New Roman"/>
          <w:b/>
          <w:bCs/>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 Систематизированные материалы наблюдений</w:t>
      </w:r>
    </w:p>
    <w:p w:rsidR="00BC2BAD" w:rsidRPr="00BC2BAD" w:rsidRDefault="00BC2BAD" w:rsidP="00D9334D">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(оценочные листы, материалы и листы наблюдений и</w:t>
      </w:r>
      <w:r w:rsidR="009C68B7">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т.п.)</w:t>
      </w:r>
      <w:r w:rsidR="009C68B7">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w:t>
      </w:r>
      <w:r w:rsidR="009C68B7">
        <w:rPr>
          <w:rFonts w:ascii="Times New Roman" w:eastAsia="Times New Roman" w:hAnsi="Times New Roman" w:cs="Times New Roman"/>
          <w:color w:val="auto"/>
          <w:kern w:val="0"/>
          <w:sz w:val="24"/>
          <w:szCs w:val="24"/>
          <w:lang w:eastAsia="ru-RU"/>
        </w:rPr>
        <w:t>-</w:t>
      </w:r>
      <w:r w:rsidRPr="00BC2BAD">
        <w:rPr>
          <w:rFonts w:ascii="Times New Roman" w:eastAsia="Times New Roman" w:hAnsi="Times New Roman" w:cs="Times New Roman"/>
          <w:color w:val="auto"/>
          <w:kern w:val="0"/>
          <w:sz w:val="24"/>
          <w:szCs w:val="24"/>
          <w:lang w:eastAsia="ru-RU"/>
        </w:rPr>
        <w:softHyphen/>
        <w:t>предметника, и в роли классного руководителя), иные учителя</w:t>
      </w:r>
      <w:r w:rsidR="009C68B7">
        <w:rPr>
          <w:rFonts w:ascii="Times New Roman" w:eastAsia="Times New Roman" w:hAnsi="Times New Roman" w:cs="Times New Roman"/>
          <w:color w:val="auto"/>
          <w:kern w:val="0"/>
          <w:sz w:val="24"/>
          <w:szCs w:val="24"/>
          <w:lang w:eastAsia="ru-RU"/>
        </w:rPr>
        <w:t>-</w:t>
      </w:r>
      <w:r w:rsidR="009C68B7">
        <w:rPr>
          <w:rFonts w:ascii="Times New Roman" w:eastAsia="Times New Roman" w:hAnsi="Times New Roman" w:cs="Times New Roman"/>
          <w:color w:val="auto"/>
          <w:kern w:val="0"/>
          <w:sz w:val="24"/>
          <w:szCs w:val="24"/>
          <w:lang w:eastAsia="ru-RU"/>
        </w:rPr>
        <w:softHyphen/>
        <w:t xml:space="preserve">предметники, </w:t>
      </w:r>
      <w:r w:rsidRPr="00BC2BAD">
        <w:rPr>
          <w:rFonts w:ascii="Times New Roman" w:eastAsia="Times New Roman" w:hAnsi="Times New Roman" w:cs="Times New Roman"/>
          <w:color w:val="auto"/>
          <w:kern w:val="0"/>
          <w:sz w:val="24"/>
          <w:szCs w:val="24"/>
          <w:lang w:eastAsia="ru-RU"/>
        </w:rPr>
        <w:t>психолог, организатор воспитательной работы и другие непосредственные участники образовательных отношений.</w:t>
      </w:r>
    </w:p>
    <w:p w:rsidR="00BC2BAD" w:rsidRPr="00BC2BAD" w:rsidRDefault="00BC2BAD" w:rsidP="00270620">
      <w:pPr>
        <w:widowControl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b/>
          <w:bCs/>
          <w:color w:val="auto"/>
          <w:kern w:val="0"/>
          <w:sz w:val="24"/>
          <w:szCs w:val="24"/>
          <w:lang w:eastAsia="ru-RU"/>
        </w:rPr>
        <w:t xml:space="preserve"> - Материалы, характеризующие достижения обучающихся в рамках внеурочной и досуговой деятельности</w:t>
      </w:r>
      <w:r w:rsidRPr="00BC2BAD">
        <w:rPr>
          <w:rFonts w:ascii="Times New Roman" w:eastAsia="Times New Roman" w:hAnsi="Times New Roman" w:cs="Times New Roman"/>
          <w:color w:val="auto"/>
          <w:kern w:val="0"/>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w:t>
      </w:r>
      <w:r w:rsidRPr="00BC2BAD">
        <w:rPr>
          <w:rFonts w:ascii="Times New Roman" w:eastAsia="Times New Roman" w:hAnsi="Times New Roman" w:cs="Times New Roman"/>
          <w:color w:val="auto"/>
          <w:kern w:val="0"/>
          <w:sz w:val="24"/>
          <w:szCs w:val="24"/>
          <w:lang w:val="en-US" w:eastAsia="ru-RU"/>
        </w:rPr>
        <w:t> </w:t>
      </w:r>
      <w:r w:rsidRPr="00BC2BAD">
        <w:rPr>
          <w:rFonts w:ascii="Times New Roman" w:eastAsia="Times New Roman" w:hAnsi="Times New Roman" w:cs="Times New Roman"/>
          <w:color w:val="auto"/>
          <w:kern w:val="0"/>
          <w:sz w:val="24"/>
          <w:szCs w:val="24"/>
          <w:lang w:eastAsia="ru-RU"/>
        </w:rPr>
        <w:t>— отражение в них степени достижения планируемых результатов освоения примерной образовательной программы начального общего образования.</w:t>
      </w:r>
    </w:p>
    <w:p w:rsidR="00BC2BAD" w:rsidRPr="00BC2BAD" w:rsidRDefault="00270620" w:rsidP="00D9334D">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6E3A3A">
        <w:rPr>
          <w:rFonts w:ascii="Times New Roman" w:eastAsia="Times New Roman" w:hAnsi="Times New Roman" w:cs="Times New Roman"/>
          <w:color w:val="auto"/>
          <w:kern w:val="0"/>
          <w:sz w:val="24"/>
          <w:szCs w:val="24"/>
          <w:lang w:eastAsia="ru-RU"/>
        </w:rPr>
        <w:t xml:space="preserve">       </w:t>
      </w:r>
      <w:r w:rsidR="00BC2BAD" w:rsidRPr="00BC2BAD">
        <w:rPr>
          <w:rFonts w:ascii="Times New Roman" w:eastAsia="Times New Roman" w:hAnsi="Times New Roman" w:cs="Times New Roman"/>
          <w:color w:val="auto"/>
          <w:kern w:val="0"/>
          <w:sz w:val="24"/>
          <w:szCs w:val="24"/>
          <w:lang w:eastAsia="ru-RU"/>
        </w:rPr>
        <w:t>По результатам оценки, которая формируется на основе материалов портфеля достижений, делаются выводы:</w:t>
      </w:r>
    </w:p>
    <w:p w:rsidR="00BC2BAD" w:rsidRPr="00BC2BAD" w:rsidRDefault="00BC2BAD" w:rsidP="00D9334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1)</w:t>
      </w:r>
      <w:r w:rsidR="009C68B7">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C2BAD" w:rsidRPr="00BC2BAD" w:rsidRDefault="00BC2BAD" w:rsidP="00D9334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2)</w:t>
      </w:r>
      <w:r w:rsidR="009C68B7">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о сформированности основ умения учиться, понимаемой как способность к самоорганизации с целью постановки и решения учебно</w:t>
      </w:r>
      <w:r w:rsidR="009C68B7">
        <w:rPr>
          <w:rFonts w:ascii="Times New Roman" w:eastAsia="Times New Roman" w:hAnsi="Times New Roman" w:cs="Times New Roman"/>
          <w:color w:val="auto"/>
          <w:kern w:val="0"/>
          <w:sz w:val="24"/>
          <w:szCs w:val="24"/>
          <w:lang w:eastAsia="ru-RU"/>
        </w:rPr>
        <w:t>-</w:t>
      </w:r>
      <w:r w:rsidRPr="00BC2BAD">
        <w:rPr>
          <w:rFonts w:ascii="Times New Roman" w:eastAsia="Times New Roman" w:hAnsi="Times New Roman" w:cs="Times New Roman"/>
          <w:color w:val="auto"/>
          <w:kern w:val="0"/>
          <w:sz w:val="24"/>
          <w:szCs w:val="24"/>
          <w:lang w:eastAsia="ru-RU"/>
        </w:rPr>
        <w:softHyphen/>
        <w:t>познавательных и учебно</w:t>
      </w:r>
      <w:r w:rsidRPr="00BC2BAD">
        <w:rPr>
          <w:rFonts w:ascii="Times New Roman" w:eastAsia="Times New Roman" w:hAnsi="Times New Roman" w:cs="Times New Roman"/>
          <w:color w:val="auto"/>
          <w:kern w:val="0"/>
          <w:sz w:val="24"/>
          <w:szCs w:val="24"/>
          <w:lang w:eastAsia="ru-RU"/>
        </w:rPr>
        <w:softHyphen/>
        <w:t>практических задач;</w:t>
      </w:r>
    </w:p>
    <w:p w:rsidR="00BC2BAD" w:rsidRPr="00D9334D" w:rsidRDefault="00BC2BAD" w:rsidP="006E3A3A">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3)</w:t>
      </w:r>
      <w:r w:rsidR="009C68B7">
        <w:rPr>
          <w:rFonts w:ascii="Times New Roman" w:eastAsia="Times New Roman" w:hAnsi="Times New Roman" w:cs="Times New Roman"/>
          <w:color w:val="auto"/>
          <w:kern w:val="0"/>
          <w:sz w:val="24"/>
          <w:szCs w:val="24"/>
          <w:lang w:eastAsia="ru-RU"/>
        </w:rPr>
        <w:t xml:space="preserve"> </w:t>
      </w:r>
      <w:r w:rsidRPr="00BC2BAD">
        <w:rPr>
          <w:rFonts w:ascii="Times New Roman" w:eastAsia="Times New Roman" w:hAnsi="Times New Roman" w:cs="Times New Roman"/>
          <w:color w:val="auto"/>
          <w:kern w:val="0"/>
          <w:sz w:val="24"/>
          <w:szCs w:val="24"/>
          <w:lang w:eastAsia="ru-RU"/>
        </w:rPr>
        <w:t>об индивидуальном прогрессе в основных сферах развития личности — мотивационно</w:t>
      </w:r>
      <w:r w:rsidR="009C68B7">
        <w:rPr>
          <w:rFonts w:ascii="Times New Roman" w:eastAsia="Times New Roman" w:hAnsi="Times New Roman" w:cs="Times New Roman"/>
          <w:color w:val="auto"/>
          <w:kern w:val="0"/>
          <w:sz w:val="24"/>
          <w:szCs w:val="24"/>
          <w:lang w:eastAsia="ru-RU"/>
        </w:rPr>
        <w:t>-</w:t>
      </w:r>
      <w:r w:rsidRPr="00BC2BAD">
        <w:rPr>
          <w:rFonts w:ascii="Times New Roman" w:eastAsia="Times New Roman" w:hAnsi="Times New Roman" w:cs="Times New Roman"/>
          <w:color w:val="auto"/>
          <w:kern w:val="0"/>
          <w:sz w:val="24"/>
          <w:szCs w:val="24"/>
          <w:lang w:eastAsia="ru-RU"/>
        </w:rPr>
        <w:softHyphen/>
        <w:t>смысловой, познавательной, эмоциональной, волевой и саморегуляции.</w:t>
      </w:r>
    </w:p>
    <w:p w:rsidR="00BC2BAD" w:rsidRPr="00BC2BAD" w:rsidRDefault="00BC2BAD" w:rsidP="006E3A3A">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BC2BAD">
        <w:rPr>
          <w:rFonts w:ascii="Times New Roman" w:eastAsia="@Arial Unicode MS" w:hAnsi="Times New Roman" w:cs="Times New Roman"/>
          <w:bCs/>
          <w:color w:val="000000"/>
          <w:kern w:val="0"/>
          <w:sz w:val="24"/>
          <w:szCs w:val="24"/>
          <w:lang w:eastAsia="ru-RU"/>
        </w:rPr>
        <w:t xml:space="preserve">Анализ, интерпретация и оценка </w:t>
      </w:r>
      <w:r w:rsidRPr="00BC2BAD">
        <w:rPr>
          <w:rFonts w:ascii="Times New Roman" w:eastAsia="@Arial Unicode MS" w:hAnsi="Times New Roman" w:cs="Times New Roman"/>
          <w:color w:val="000000"/>
          <w:kern w:val="0"/>
          <w:sz w:val="24"/>
          <w:szCs w:val="24"/>
          <w:lang w:eastAsia="ru-RU"/>
        </w:rPr>
        <w:t>отдельных составляющих портфеля достижений в целом ведутся с позиций достижения планируемых результато</w:t>
      </w:r>
      <w:r w:rsidR="006E3A3A">
        <w:rPr>
          <w:rFonts w:ascii="Times New Roman" w:eastAsia="@Arial Unicode MS" w:hAnsi="Times New Roman" w:cs="Times New Roman"/>
          <w:color w:val="000000"/>
          <w:kern w:val="0"/>
          <w:sz w:val="24"/>
          <w:szCs w:val="24"/>
          <w:lang w:eastAsia="ru-RU"/>
        </w:rPr>
        <w:t xml:space="preserve">в с учётом основных результатов </w:t>
      </w:r>
      <w:r w:rsidRPr="00BC2BAD">
        <w:rPr>
          <w:rFonts w:ascii="Times New Roman" w:eastAsia="@Arial Unicode MS" w:hAnsi="Times New Roman" w:cs="Times New Roman"/>
          <w:color w:val="000000"/>
          <w:kern w:val="0"/>
          <w:sz w:val="24"/>
          <w:szCs w:val="24"/>
          <w:lang w:eastAsia="ru-RU"/>
        </w:rPr>
        <w:t>начального общего образования, закреплённых в настоящей программе.</w:t>
      </w:r>
    </w:p>
    <w:p w:rsidR="00D61BD5"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BC2BAD">
        <w:rPr>
          <w:rFonts w:ascii="Times New Roman" w:eastAsia="@Arial Unicode MS" w:hAnsi="Times New Roman" w:cs="Times New Roman"/>
          <w:color w:val="000000"/>
          <w:kern w:val="0"/>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C2BAD">
        <w:rPr>
          <w:rFonts w:ascii="Times New Roman" w:eastAsia="@Arial Unicode MS" w:hAnsi="Times New Roman" w:cs="Times New Roman"/>
          <w:iCs/>
          <w:color w:val="000000"/>
          <w:kern w:val="0"/>
          <w:sz w:val="24"/>
          <w:szCs w:val="24"/>
          <w:lang w:eastAsia="ru-RU"/>
        </w:rPr>
        <w:t>только предметные и метапредметные результаты</w:t>
      </w:r>
      <w:r w:rsidRPr="00BC2BAD">
        <w:rPr>
          <w:rFonts w:ascii="Times New Roman" w:eastAsia="@Arial Unicode MS" w:hAnsi="Times New Roman" w:cs="Times New Roman"/>
          <w:color w:val="000000"/>
          <w:kern w:val="0"/>
          <w:sz w:val="24"/>
          <w:szCs w:val="24"/>
          <w:lang w:eastAsia="ru-RU"/>
        </w:rPr>
        <w:t>, описанные в разделе «Выпускник научится» планируемых результатов начального образования.</w:t>
      </w:r>
    </w:p>
    <w:p w:rsidR="00D61BD5" w:rsidRPr="0043120B"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В состав портфолио каждого ребенка для характеристик</w:t>
      </w:r>
      <w:r w:rsidR="00D9334D">
        <w:rPr>
          <w:rFonts w:ascii="Times New Roman" w:eastAsia="Times New Roman" w:hAnsi="Times New Roman" w:cs="Times New Roman"/>
          <w:color w:val="auto"/>
          <w:kern w:val="0"/>
          <w:sz w:val="24"/>
          <w:szCs w:val="24"/>
          <w:lang w:eastAsia="ru-RU"/>
        </w:rPr>
        <w:t>и сторон, связанных с его</w:t>
      </w:r>
      <w:r w:rsidRPr="00BC2BAD">
        <w:rPr>
          <w:rFonts w:ascii="Times New Roman" w:eastAsia="Times New Roman" w:hAnsi="Times New Roman" w:cs="Times New Roman"/>
          <w:color w:val="auto"/>
          <w:kern w:val="0"/>
          <w:sz w:val="24"/>
          <w:szCs w:val="24"/>
          <w:lang w:eastAsia="ru-RU"/>
        </w:rPr>
        <w:t xml:space="preserve"> учебной деятельностью, должны входить: см. </w:t>
      </w:r>
      <w:r w:rsidRPr="0043120B">
        <w:rPr>
          <w:rFonts w:ascii="Times New Roman" w:eastAsia="Times New Roman" w:hAnsi="Times New Roman" w:cs="Times New Roman"/>
          <w:color w:val="auto"/>
          <w:kern w:val="0"/>
          <w:sz w:val="24"/>
          <w:szCs w:val="24"/>
          <w:lang w:eastAsia="ru-RU"/>
        </w:rPr>
        <w:t xml:space="preserve">Приложение </w:t>
      </w:r>
    </w:p>
    <w:p w:rsidR="00D61BD5" w:rsidRPr="0043120B" w:rsidRDefault="00D61BD5"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auto"/>
          <w:kern w:val="0"/>
          <w:sz w:val="24"/>
          <w:szCs w:val="24"/>
          <w:lang w:eastAsia="ru-RU"/>
        </w:rPr>
      </w:pPr>
    </w:p>
    <w:p w:rsidR="00D61BD5" w:rsidRPr="0043120B"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Times New Roman" w:hAnsi="Times New Roman" w:cs="Times New Roman"/>
          <w:b/>
          <w:color w:val="auto"/>
          <w:kern w:val="0"/>
          <w:sz w:val="24"/>
          <w:szCs w:val="24"/>
          <w:lang w:eastAsia="ru-RU"/>
        </w:rPr>
      </w:pPr>
      <w:r w:rsidRPr="0043120B">
        <w:rPr>
          <w:rFonts w:ascii="Times New Roman" w:eastAsia="Times New Roman" w:hAnsi="Times New Roman" w:cs="Times New Roman"/>
          <w:b/>
          <w:color w:val="auto"/>
          <w:kern w:val="0"/>
          <w:sz w:val="24"/>
          <w:szCs w:val="24"/>
          <w:lang w:eastAsia="ru-RU"/>
        </w:rPr>
        <w:t>Итоговая оценка выпускника</w:t>
      </w:r>
      <w:r w:rsidR="00D61BD5" w:rsidRPr="0043120B">
        <w:rPr>
          <w:rFonts w:ascii="Times New Roman" w:eastAsia="Times New Roman" w:hAnsi="Times New Roman" w:cs="Times New Roman"/>
          <w:b/>
          <w:color w:val="auto"/>
          <w:kern w:val="0"/>
          <w:sz w:val="24"/>
          <w:szCs w:val="24"/>
          <w:lang w:eastAsia="ru-RU"/>
        </w:rPr>
        <w:t xml:space="preserve"> </w:t>
      </w:r>
    </w:p>
    <w:p w:rsidR="00D61BD5" w:rsidRPr="0043120B" w:rsidRDefault="00D9334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auto"/>
          <w:kern w:val="0"/>
          <w:sz w:val="24"/>
          <w:szCs w:val="24"/>
          <w:lang w:eastAsia="ru-RU"/>
        </w:rPr>
      </w:pPr>
      <w:r w:rsidRPr="0043120B">
        <w:rPr>
          <w:rFonts w:ascii="Times New Roman" w:hAnsi="Times New Roman" w:cs="Times New Roman"/>
          <w:color w:val="auto"/>
          <w:sz w:val="24"/>
          <w:szCs w:val="24"/>
        </w:rPr>
        <w:t>В начальной школе в соответствии с законом «Об образовании» государственная итоговая аттестация учеников не предусматривается. Итоговая оценка  в начальной школе является внутренней оценкой школы.</w:t>
      </w:r>
    </w:p>
    <w:p w:rsidR="00D61BD5" w:rsidRPr="0043120B" w:rsidRDefault="00F33801"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auto"/>
          <w:kern w:val="0"/>
          <w:sz w:val="24"/>
          <w:szCs w:val="24"/>
          <w:lang w:eastAsia="ru-RU"/>
        </w:rPr>
      </w:pPr>
      <w:r w:rsidRPr="0043120B">
        <w:rPr>
          <w:rFonts w:ascii="Times New Roman" w:hAnsi="Times New Roman" w:cs="Times New Roman"/>
          <w:color w:val="auto"/>
          <w:sz w:val="24"/>
          <w:szCs w:val="24"/>
        </w:rPr>
        <w:t xml:space="preserve"> </w:t>
      </w:r>
      <w:r w:rsidRPr="0043120B">
        <w:rPr>
          <w:rFonts w:ascii="Times New Roman" w:eastAsia="Times New Roman" w:hAnsi="Times New Roman" w:cs="Times New Roman"/>
          <w:color w:val="auto"/>
          <w:kern w:val="0"/>
          <w:sz w:val="24"/>
          <w:szCs w:val="24"/>
          <w:lang w:eastAsia="ru-RU"/>
        </w:rPr>
        <w:t xml:space="preserve">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w:t>
      </w:r>
      <w:r w:rsidRPr="0043120B">
        <w:rPr>
          <w:rFonts w:ascii="Times New Roman" w:eastAsia="Times New Roman" w:hAnsi="Times New Roman" w:cs="Times New Roman"/>
          <w:color w:val="auto"/>
          <w:kern w:val="0"/>
          <w:sz w:val="24"/>
          <w:szCs w:val="24"/>
          <w:lang w:eastAsia="ru-RU"/>
        </w:rPr>
        <w:lastRenderedPageBreak/>
        <w:t>программы коррекционной работы.</w:t>
      </w:r>
    </w:p>
    <w:p w:rsidR="00D61BD5"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BC2BAD">
        <w:rPr>
          <w:rFonts w:ascii="Times New Roman" w:eastAsia="Times New Roman" w:hAnsi="Times New Roman" w:cs="Times New Roman"/>
          <w:color w:val="auto"/>
          <w:kern w:val="0"/>
          <w:sz w:val="24"/>
          <w:szCs w:val="24"/>
          <w:lang w:eastAsia="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D61BD5"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D61BD5"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D61BD5" w:rsidRPr="00D61BD5" w:rsidRDefault="00D61BD5"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Times New Roman" w:hAnsi="Times New Roman" w:cs="Times New Roman"/>
          <w:color w:val="auto"/>
          <w:kern w:val="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4819"/>
      </w:tblGrid>
      <w:tr w:rsidR="00D9334D" w:rsidRPr="00D9334D" w:rsidTr="00864DF6">
        <w:tc>
          <w:tcPr>
            <w:tcW w:w="4820" w:type="dxa"/>
          </w:tcPr>
          <w:p w:rsidR="00D9334D" w:rsidRPr="00D9334D" w:rsidRDefault="00D9334D" w:rsidP="00D9334D">
            <w:pPr>
              <w:spacing w:after="0" w:line="240" w:lineRule="auto"/>
              <w:rPr>
                <w:rFonts w:ascii="Times New Roman" w:hAnsi="Times New Roman" w:cs="Times New Roman"/>
                <w:b/>
                <w:bCs/>
                <w:sz w:val="24"/>
                <w:szCs w:val="24"/>
              </w:rPr>
            </w:pPr>
            <w:r w:rsidRPr="00D9334D">
              <w:rPr>
                <w:rFonts w:ascii="Times New Roman" w:hAnsi="Times New Roman" w:cs="Times New Roman"/>
                <w:b/>
                <w:bCs/>
                <w:sz w:val="24"/>
                <w:szCs w:val="24"/>
              </w:rPr>
              <w:t>Вывод-оценка о возможности продолжения образования на следующей ступени образования</w:t>
            </w:r>
          </w:p>
        </w:tc>
        <w:tc>
          <w:tcPr>
            <w:tcW w:w="4819" w:type="dxa"/>
          </w:tcPr>
          <w:p w:rsidR="00D9334D" w:rsidRPr="00D9334D" w:rsidRDefault="00D9334D" w:rsidP="00D933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Итоговые работы </w:t>
            </w:r>
            <w:r w:rsidRPr="00D9334D">
              <w:rPr>
                <w:rFonts w:ascii="Times New Roman" w:hAnsi="Times New Roman" w:cs="Times New Roman"/>
                <w:b/>
                <w:bCs/>
                <w:sz w:val="24"/>
                <w:szCs w:val="24"/>
              </w:rPr>
              <w:t>(по русскому языку, математике, на межпредметной основе)</w:t>
            </w:r>
          </w:p>
        </w:tc>
      </w:tr>
      <w:tr w:rsidR="00D9334D" w:rsidRPr="00D9334D" w:rsidTr="00864DF6">
        <w:tc>
          <w:tcPr>
            <w:tcW w:w="4820" w:type="dxa"/>
          </w:tcPr>
          <w:p w:rsidR="00D9334D" w:rsidRPr="00D9334D" w:rsidRDefault="00D9334D" w:rsidP="00D9334D">
            <w:pPr>
              <w:spacing w:after="0" w:line="240" w:lineRule="auto"/>
              <w:jc w:val="both"/>
              <w:rPr>
                <w:rFonts w:ascii="Times New Roman" w:hAnsi="Times New Roman" w:cs="Times New Roman"/>
                <w:b/>
                <w:bCs/>
                <w:sz w:val="24"/>
                <w:szCs w:val="24"/>
              </w:rPr>
            </w:pPr>
            <w:r w:rsidRPr="00D9334D">
              <w:rPr>
                <w:rFonts w:ascii="Times New Roman" w:hAnsi="Times New Roman" w:cs="Times New Roman"/>
                <w:color w:val="000000"/>
                <w:sz w:val="24"/>
                <w:szCs w:val="24"/>
              </w:rPr>
              <w:t>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tc>
        <w:tc>
          <w:tcPr>
            <w:tcW w:w="4819" w:type="dxa"/>
          </w:tcPr>
          <w:p w:rsidR="00D9334D" w:rsidRPr="00D9334D" w:rsidRDefault="00D9334D" w:rsidP="00D9334D">
            <w:pPr>
              <w:spacing w:after="0" w:line="240" w:lineRule="auto"/>
              <w:jc w:val="both"/>
              <w:rPr>
                <w:rFonts w:ascii="Times New Roman" w:hAnsi="Times New Roman" w:cs="Times New Roman"/>
                <w:color w:val="000000"/>
                <w:sz w:val="24"/>
                <w:szCs w:val="24"/>
              </w:rPr>
            </w:pPr>
            <w:r w:rsidRPr="00D9334D">
              <w:rPr>
                <w:rFonts w:ascii="Times New Roman" w:hAnsi="Times New Roman" w:cs="Times New Roman"/>
                <w:color w:val="000000"/>
                <w:sz w:val="24"/>
                <w:szCs w:val="24"/>
              </w:rPr>
              <w:t xml:space="preserve">результаты выполнения итоговых работ свидетельствуют о правильном выполнении </w:t>
            </w:r>
          </w:p>
          <w:p w:rsidR="00D9334D" w:rsidRPr="00D9334D" w:rsidRDefault="00D9334D" w:rsidP="00D9334D">
            <w:pPr>
              <w:spacing w:after="0" w:line="240" w:lineRule="auto"/>
              <w:jc w:val="both"/>
              <w:rPr>
                <w:rFonts w:ascii="Times New Roman" w:hAnsi="Times New Roman" w:cs="Times New Roman"/>
                <w:b/>
                <w:bCs/>
                <w:sz w:val="24"/>
                <w:szCs w:val="24"/>
              </w:rPr>
            </w:pPr>
            <w:r w:rsidRPr="00D9334D">
              <w:rPr>
                <w:rFonts w:ascii="Times New Roman" w:hAnsi="Times New Roman" w:cs="Times New Roman"/>
                <w:b/>
                <w:bCs/>
                <w:color w:val="000000"/>
                <w:sz w:val="24"/>
                <w:szCs w:val="24"/>
              </w:rPr>
              <w:t>не менее 65% заданий необходимого (базового уровня)</w:t>
            </w:r>
            <w:r w:rsidRPr="00D9334D">
              <w:rPr>
                <w:rFonts w:ascii="Times New Roman" w:hAnsi="Times New Roman" w:cs="Times New Roman"/>
                <w:color w:val="000000"/>
                <w:sz w:val="24"/>
                <w:szCs w:val="24"/>
              </w:rPr>
              <w:t xml:space="preserve"> и получении </w:t>
            </w:r>
            <w:r w:rsidRPr="00D9334D">
              <w:rPr>
                <w:rFonts w:ascii="Times New Roman" w:hAnsi="Times New Roman" w:cs="Times New Roman"/>
                <w:b/>
                <w:bCs/>
                <w:color w:val="000000"/>
                <w:sz w:val="24"/>
                <w:szCs w:val="24"/>
              </w:rPr>
              <w:t xml:space="preserve">не менее 50% от максимального балла </w:t>
            </w:r>
            <w:r w:rsidRPr="00D9334D">
              <w:rPr>
                <w:rFonts w:ascii="Times New Roman" w:hAnsi="Times New Roman" w:cs="Times New Roman"/>
                <w:color w:val="000000"/>
                <w:sz w:val="24"/>
                <w:szCs w:val="24"/>
              </w:rPr>
              <w:t>за выполнение заданий повышенного уровня</w:t>
            </w:r>
          </w:p>
        </w:tc>
      </w:tr>
      <w:tr w:rsidR="00D9334D" w:rsidRPr="00D9334D" w:rsidTr="00864DF6">
        <w:tc>
          <w:tcPr>
            <w:tcW w:w="4820" w:type="dxa"/>
          </w:tcPr>
          <w:p w:rsidR="00D9334D" w:rsidRPr="00D9334D" w:rsidRDefault="00D9334D" w:rsidP="00D9334D">
            <w:pPr>
              <w:spacing w:after="0" w:line="240" w:lineRule="auto"/>
              <w:jc w:val="both"/>
              <w:rPr>
                <w:rFonts w:ascii="Times New Roman" w:hAnsi="Times New Roman" w:cs="Times New Roman"/>
                <w:b/>
                <w:bCs/>
                <w:sz w:val="24"/>
                <w:szCs w:val="24"/>
              </w:rPr>
            </w:pPr>
            <w:r w:rsidRPr="00D9334D">
              <w:rPr>
                <w:rFonts w:ascii="Times New Roman" w:hAnsi="Times New Roman" w:cs="Times New Roman"/>
                <w:color w:val="000000"/>
                <w:sz w:val="24"/>
                <w:szCs w:val="24"/>
              </w:rPr>
              <w:t>овладел  опорной системой знаний и учебными действиями, необходимыми для продолжения обучения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tc>
        <w:tc>
          <w:tcPr>
            <w:tcW w:w="4819" w:type="dxa"/>
          </w:tcPr>
          <w:p w:rsidR="00D9334D" w:rsidRPr="00D9334D" w:rsidRDefault="00D9334D" w:rsidP="00D9334D">
            <w:pPr>
              <w:spacing w:after="0" w:line="240" w:lineRule="auto"/>
              <w:jc w:val="both"/>
              <w:rPr>
                <w:rFonts w:ascii="Times New Roman" w:hAnsi="Times New Roman" w:cs="Times New Roman"/>
                <w:b/>
                <w:bCs/>
                <w:sz w:val="24"/>
                <w:szCs w:val="24"/>
              </w:rPr>
            </w:pPr>
            <w:r w:rsidRPr="00D9334D">
              <w:rPr>
                <w:rFonts w:ascii="Times New Roman" w:hAnsi="Times New Roman" w:cs="Times New Roman"/>
                <w:color w:val="000000"/>
                <w:sz w:val="24"/>
                <w:szCs w:val="24"/>
              </w:rPr>
              <w:t xml:space="preserve">правильное выполнение </w:t>
            </w:r>
            <w:r w:rsidRPr="00D9334D">
              <w:rPr>
                <w:rFonts w:ascii="Times New Roman" w:hAnsi="Times New Roman" w:cs="Times New Roman"/>
                <w:b/>
                <w:bCs/>
                <w:color w:val="000000"/>
                <w:sz w:val="24"/>
                <w:szCs w:val="24"/>
              </w:rPr>
              <w:t>не менее 50% заданий  необходимого (базового) уровня</w:t>
            </w:r>
          </w:p>
        </w:tc>
      </w:tr>
      <w:tr w:rsidR="00D9334D" w:rsidRPr="00D9334D" w:rsidTr="00864DF6">
        <w:tc>
          <w:tcPr>
            <w:tcW w:w="4820" w:type="dxa"/>
          </w:tcPr>
          <w:p w:rsidR="00D9334D" w:rsidRPr="00D9334D" w:rsidRDefault="00D9334D" w:rsidP="00D9334D">
            <w:pPr>
              <w:spacing w:after="0" w:line="240" w:lineRule="auto"/>
              <w:jc w:val="both"/>
              <w:rPr>
                <w:rFonts w:ascii="Times New Roman" w:hAnsi="Times New Roman" w:cs="Times New Roman"/>
                <w:color w:val="000000"/>
                <w:sz w:val="24"/>
                <w:szCs w:val="24"/>
              </w:rPr>
            </w:pPr>
            <w:r w:rsidRPr="00D9334D">
              <w:rPr>
                <w:rFonts w:ascii="Times New Roman" w:hAnsi="Times New Roman" w:cs="Times New Roman"/>
                <w:color w:val="000000"/>
                <w:sz w:val="24"/>
                <w:szCs w:val="24"/>
              </w:rPr>
              <w:t>не овладел  опорной системой знаний и учебными действиями, необходимыми  для продолжения образования  на следующей ступени</w:t>
            </w:r>
          </w:p>
        </w:tc>
        <w:tc>
          <w:tcPr>
            <w:tcW w:w="4819" w:type="dxa"/>
          </w:tcPr>
          <w:p w:rsidR="00D9334D" w:rsidRPr="00D9334D" w:rsidRDefault="00D9334D" w:rsidP="00D9334D">
            <w:pPr>
              <w:spacing w:after="0" w:line="240" w:lineRule="auto"/>
              <w:jc w:val="both"/>
              <w:rPr>
                <w:rFonts w:ascii="Times New Roman" w:hAnsi="Times New Roman" w:cs="Times New Roman"/>
                <w:color w:val="000000"/>
                <w:sz w:val="24"/>
                <w:szCs w:val="24"/>
              </w:rPr>
            </w:pPr>
            <w:r w:rsidRPr="00D9334D">
              <w:rPr>
                <w:rFonts w:ascii="Times New Roman" w:hAnsi="Times New Roman" w:cs="Times New Roman"/>
                <w:color w:val="000000"/>
                <w:sz w:val="24"/>
                <w:szCs w:val="24"/>
              </w:rPr>
              <w:t xml:space="preserve">результаты выполнения итоговых работ свидетельствуют о правильном выполнении </w:t>
            </w:r>
            <w:r w:rsidRPr="00D9334D">
              <w:rPr>
                <w:rFonts w:ascii="Times New Roman" w:hAnsi="Times New Roman" w:cs="Times New Roman"/>
                <w:b/>
                <w:bCs/>
                <w:color w:val="000000"/>
                <w:sz w:val="24"/>
                <w:szCs w:val="24"/>
              </w:rPr>
              <w:t>менее 50% заданий необходимого (базового) уровня.</w:t>
            </w:r>
          </w:p>
        </w:tc>
      </w:tr>
    </w:tbl>
    <w:p w:rsidR="008A489B" w:rsidRPr="008A489B" w:rsidRDefault="008A489B" w:rsidP="008A489B">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8A489B">
        <w:rPr>
          <w:rFonts w:ascii="Times New Roman" w:eastAsia="Times New Roman" w:hAnsi="Times New Roman" w:cs="Times New Roman"/>
          <w:color w:val="auto"/>
          <w:kern w:val="0"/>
          <w:sz w:val="24"/>
          <w:szCs w:val="24"/>
          <w:lang w:eastAsia="ru-RU"/>
        </w:rPr>
        <w:t xml:space="preserve">    </w:t>
      </w:r>
    </w:p>
    <w:p w:rsidR="00D61BD5" w:rsidRDefault="00D61BD5"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D61BD5">
        <w:rPr>
          <w:rFonts w:ascii="Times New Roman" w:eastAsia="Times New Roman" w:hAnsi="Times New Roman" w:cs="Times New Roman"/>
          <w:color w:val="auto"/>
          <w:kern w:val="0"/>
          <w:sz w:val="24"/>
          <w:szCs w:val="24"/>
          <w:lang w:eastAsia="ru-RU"/>
        </w:rPr>
        <w:t xml:space="preserve">Качественные оценки по уровням успешности могут быть переведены в отметки  традиционной 5-балльной, но исключая отметку «единица».   </w:t>
      </w:r>
      <w:r w:rsidR="00F33801">
        <w:rPr>
          <w:rFonts w:ascii="Times New Roman" w:eastAsia="Times New Roman" w:hAnsi="Times New Roman" w:cs="Times New Roman"/>
          <w:color w:val="auto"/>
          <w:kern w:val="0"/>
          <w:sz w:val="24"/>
          <w:szCs w:val="24"/>
          <w:lang w:eastAsia="ru-RU"/>
        </w:rPr>
        <w:t xml:space="preserve"> </w:t>
      </w:r>
    </w:p>
    <w:p w:rsidR="00D61BD5" w:rsidRDefault="00F33801"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Times New Roman" w:hAnsi="Times New Roman" w:cs="Times New Roman"/>
          <w:color w:val="auto"/>
          <w:kern w:val="0"/>
          <w:sz w:val="24"/>
          <w:szCs w:val="24"/>
          <w:lang w:eastAsia="ru-RU"/>
        </w:rPr>
      </w:pPr>
      <w:r w:rsidRPr="00F33801">
        <w:rPr>
          <w:rFonts w:ascii="Times New Roman" w:eastAsia="Times New Roman" w:hAnsi="Times New Roman" w:cs="Times New Roman"/>
          <w:color w:val="auto"/>
          <w:kern w:val="0"/>
          <w:sz w:val="24"/>
          <w:szCs w:val="24"/>
          <w:lang w:eastAsia="ru-RU"/>
        </w:rPr>
        <w:t xml:space="preserve">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w:t>
      </w:r>
    </w:p>
    <w:p w:rsidR="00D61BD5" w:rsidRDefault="00D61BD5"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A15CC3">
        <w:rPr>
          <w:rFonts w:ascii="Times New Roman" w:eastAsia="Times New Roman" w:hAnsi="Times New Roman" w:cs="Times New Roman"/>
          <w:color w:val="auto"/>
          <w:kern w:val="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w:t>
      </w:r>
      <w:r w:rsidRPr="00D61BD5">
        <w:rPr>
          <w:rFonts w:ascii="Times New Roman" w:eastAsia="Times New Roman" w:hAnsi="Times New Roman" w:cs="Times New Roman"/>
          <w:b/>
          <w:color w:val="auto"/>
          <w:kern w:val="0"/>
          <w:sz w:val="24"/>
          <w:szCs w:val="24"/>
          <w:lang w:eastAsia="ru-RU"/>
        </w:rPr>
        <w:t xml:space="preserve"> </w:t>
      </w:r>
      <w:r>
        <w:rPr>
          <w:rFonts w:ascii="Times New Roman" w:eastAsia="Times New Roman" w:hAnsi="Times New Roman" w:cs="Times New Roman"/>
          <w:b/>
          <w:color w:val="auto"/>
          <w:kern w:val="0"/>
          <w:sz w:val="24"/>
          <w:szCs w:val="24"/>
          <w:lang w:eastAsia="ru-RU"/>
        </w:rPr>
        <w:t>в</w:t>
      </w:r>
      <w:r w:rsidR="00F33801" w:rsidRPr="00D61BD5">
        <w:rPr>
          <w:rFonts w:ascii="Times New Roman" w:eastAsia="Times New Roman" w:hAnsi="Times New Roman" w:cs="Times New Roman"/>
          <w:b/>
          <w:color w:val="auto"/>
          <w:kern w:val="0"/>
          <w:sz w:val="24"/>
          <w:szCs w:val="24"/>
          <w:lang w:eastAsia="ru-RU"/>
        </w:rPr>
        <w:t>ывод об успешности овладения содержанием АООП НОО должен делаться на основании положительной индивидуальной динамики</w:t>
      </w:r>
      <w:r w:rsidR="00A15CC3">
        <w:rPr>
          <w:rFonts w:ascii="Times New Roman" w:eastAsia="Times New Roman" w:hAnsi="Times New Roman" w:cs="Times New Roman"/>
          <w:color w:val="auto"/>
          <w:kern w:val="0"/>
          <w:sz w:val="24"/>
          <w:szCs w:val="24"/>
          <w:lang w:eastAsia="ru-RU"/>
        </w:rPr>
        <w:t xml:space="preserve"> </w:t>
      </w:r>
      <w:r w:rsidR="00A15CC3" w:rsidRPr="00A15CC3">
        <w:rPr>
          <w:rFonts w:ascii="Times New Roman" w:eastAsia="Times New Roman" w:hAnsi="Times New Roman" w:cs="Times New Roman"/>
          <w:color w:val="auto"/>
          <w:kern w:val="0"/>
          <w:sz w:val="24"/>
          <w:szCs w:val="24"/>
          <w:lang w:eastAsia="ru-RU"/>
        </w:rPr>
        <w:t>образовательных достижений выпускника и контекстной информации об условиях и особенностях его обучения</w:t>
      </w:r>
      <w:r w:rsidR="00A15CC3">
        <w:rPr>
          <w:rFonts w:ascii="Times New Roman" w:eastAsia="Times New Roman" w:hAnsi="Times New Roman" w:cs="Times New Roman"/>
          <w:color w:val="auto"/>
          <w:kern w:val="0"/>
          <w:sz w:val="24"/>
          <w:szCs w:val="24"/>
          <w:lang w:eastAsia="ru-RU"/>
        </w:rPr>
        <w:t>.</w:t>
      </w:r>
    </w:p>
    <w:p w:rsidR="00BC2BAD" w:rsidRPr="00D61BD5" w:rsidRDefault="00BC2BAD" w:rsidP="00D61BD5">
      <w:pPr>
        <w:widowControl w:val="0"/>
        <w:tabs>
          <w:tab w:val="left" w:leader="dot" w:pos="624"/>
        </w:tabs>
        <w:suppressAutoHyphens w:val="0"/>
        <w:autoSpaceDE w:val="0"/>
        <w:autoSpaceDN w:val="0"/>
        <w:adjustRightInd w:val="0"/>
        <w:spacing w:after="0" w:line="240" w:lineRule="auto"/>
        <w:ind w:right="45" w:firstLine="339"/>
        <w:jc w:val="both"/>
        <w:rPr>
          <w:rFonts w:ascii="Times New Roman" w:eastAsia="@Arial Unicode MS" w:hAnsi="Times New Roman" w:cs="Times New Roman"/>
          <w:color w:val="000000"/>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Решение о переводе обучающегося на следующую ступень общего образования принимается </w:t>
      </w:r>
      <w:r w:rsidR="00D61BD5" w:rsidRPr="00D61BD5">
        <w:rPr>
          <w:rFonts w:ascii="Times New Roman" w:eastAsia="Times New Roman" w:hAnsi="Times New Roman" w:cs="Times New Roman"/>
          <w:color w:val="auto"/>
          <w:kern w:val="0"/>
          <w:sz w:val="24"/>
          <w:szCs w:val="24"/>
          <w:lang w:eastAsia="ru-RU"/>
        </w:rPr>
        <w:t xml:space="preserve">педагогическим советом </w:t>
      </w:r>
      <w:r w:rsidRPr="00BC2BAD">
        <w:rPr>
          <w:rFonts w:ascii="Times New Roman" w:eastAsia="Times New Roman" w:hAnsi="Times New Roman" w:cs="Times New Roman"/>
          <w:color w:val="auto"/>
          <w:kern w:val="0"/>
          <w:sz w:val="24"/>
          <w:szCs w:val="24"/>
          <w:lang w:eastAsia="ru-RU"/>
        </w:rPr>
        <w:t xml:space="preserve">одновременно с рассмотрением и утверждением </w:t>
      </w:r>
      <w:r w:rsidRPr="00BC2BAD">
        <w:rPr>
          <w:rFonts w:ascii="Times New Roman" w:eastAsia="Times New Roman" w:hAnsi="Times New Roman" w:cs="Times New Roman"/>
          <w:b/>
          <w:bCs/>
          <w:color w:val="auto"/>
          <w:kern w:val="0"/>
          <w:sz w:val="24"/>
          <w:szCs w:val="24"/>
          <w:lang w:eastAsia="ru-RU"/>
        </w:rPr>
        <w:t xml:space="preserve">характеристики выпускника, </w:t>
      </w:r>
      <w:r w:rsidRPr="00BC2BAD">
        <w:rPr>
          <w:rFonts w:ascii="Times New Roman" w:eastAsia="Times New Roman" w:hAnsi="Times New Roman" w:cs="Times New Roman"/>
          <w:color w:val="auto"/>
          <w:kern w:val="0"/>
          <w:sz w:val="24"/>
          <w:szCs w:val="24"/>
          <w:lang w:eastAsia="ru-RU"/>
        </w:rPr>
        <w:t>в которой:</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отмечаются образовательные достижения и положительные качества выпускника;</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A489B"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 даются педагогические рекомендации, призванные обеспечить успешную  реализацию намеченных задач на следующей ступени обучения.</w:t>
      </w:r>
    </w:p>
    <w:p w:rsidR="008A489B" w:rsidRPr="0043120B" w:rsidRDefault="008A489B" w:rsidP="008A489B">
      <w:pPr>
        <w:widowControl w:val="0"/>
        <w:suppressAutoHyphens w:val="0"/>
        <w:autoSpaceDE w:val="0"/>
        <w:autoSpaceDN w:val="0"/>
        <w:adjustRightInd w:val="0"/>
        <w:spacing w:after="0" w:line="240" w:lineRule="auto"/>
        <w:ind w:firstLine="283"/>
        <w:jc w:val="both"/>
        <w:rPr>
          <w:rFonts w:ascii="Times New Roman" w:eastAsia="Times New Roman" w:hAnsi="Times New Roman" w:cs="Times New Roman"/>
          <w:color w:val="auto"/>
          <w:kern w:val="0"/>
          <w:sz w:val="24"/>
          <w:szCs w:val="24"/>
          <w:lang w:eastAsia="ru-RU"/>
        </w:rPr>
      </w:pPr>
      <w:r w:rsidRPr="0043120B">
        <w:rPr>
          <w:rFonts w:ascii="Times New Roman" w:eastAsia="Times New Roman" w:hAnsi="Times New Roman" w:cs="Times New Roman"/>
          <w:color w:val="auto"/>
          <w:kern w:val="0"/>
          <w:sz w:val="24"/>
          <w:szCs w:val="24"/>
          <w:lang w:eastAsia="ru-RU"/>
        </w:rPr>
        <w:lastRenderedPageBreak/>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8A489B" w:rsidRPr="008A489B" w:rsidRDefault="008A489B" w:rsidP="008A489B">
      <w:pPr>
        <w:widowControl w:val="0"/>
        <w:suppressAutoHyphens w:val="0"/>
        <w:autoSpaceDE w:val="0"/>
        <w:autoSpaceDN w:val="0"/>
        <w:adjustRightInd w:val="0"/>
        <w:spacing w:after="0" w:line="240" w:lineRule="auto"/>
        <w:ind w:firstLine="283"/>
        <w:jc w:val="both"/>
        <w:rPr>
          <w:rFonts w:ascii="Times New Roman" w:eastAsia="Times New Roman" w:hAnsi="Times New Roman" w:cs="Times New Roman"/>
          <w:color w:val="auto"/>
          <w:kern w:val="0"/>
          <w:sz w:val="24"/>
          <w:szCs w:val="24"/>
          <w:lang w:eastAsia="ru-RU"/>
        </w:rPr>
      </w:pPr>
      <w:r w:rsidRPr="008A489B">
        <w:rPr>
          <w:rFonts w:ascii="Times New Roman" w:eastAsia="Times New Roman" w:hAnsi="Times New Roman" w:cs="Times New Roman"/>
          <w:color w:val="auto"/>
          <w:kern w:val="0"/>
          <w:sz w:val="24"/>
          <w:szCs w:val="24"/>
          <w:lang w:eastAsia="ru-RU"/>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8A489B" w:rsidRPr="008A489B" w:rsidRDefault="008A489B" w:rsidP="008A489B">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A489B">
        <w:rPr>
          <w:rFonts w:ascii="Times New Roman" w:eastAsia="Times New Roman" w:hAnsi="Times New Roman" w:cs="Times New Roman"/>
          <w:color w:val="auto"/>
          <w:kern w:val="0"/>
          <w:sz w:val="24"/>
          <w:szCs w:val="24"/>
          <w:lang w:eastAsia="ru-RU"/>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p w:rsidR="00BC2BAD" w:rsidRPr="00BC2BAD" w:rsidRDefault="00BC2BAD" w:rsidP="00BC2BAD">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C2BAD">
        <w:rPr>
          <w:rFonts w:ascii="Times New Roman" w:eastAsia="Times New Roman" w:hAnsi="Times New Roman" w:cs="Times New Roman"/>
          <w:color w:val="auto"/>
          <w:kern w:val="0"/>
          <w:sz w:val="24"/>
          <w:szCs w:val="24"/>
          <w:lang w:eastAsia="ru-RU"/>
        </w:rPr>
        <w:t xml:space="preserve">   </w:t>
      </w:r>
    </w:p>
    <w:p w:rsidR="00BC2BAD" w:rsidRPr="00400E09" w:rsidRDefault="00BC2BAD" w:rsidP="0088298C">
      <w:pPr>
        <w:widowControl w:val="0"/>
        <w:suppressAutoHyphens w:val="0"/>
        <w:autoSpaceDE w:val="0"/>
        <w:autoSpaceDN w:val="0"/>
        <w:adjustRightInd w:val="0"/>
        <w:spacing w:after="0" w:line="240" w:lineRule="auto"/>
        <w:jc w:val="both"/>
        <w:rPr>
          <w:rFonts w:ascii="TimesNewRomanPS-BoldMT" w:eastAsia="Times New Roman" w:hAnsi="TimesNewRomanPS-BoldMT" w:cs="TimesNewRomanPS-BoldMT"/>
          <w:b/>
          <w:bCs/>
          <w:color w:val="auto"/>
          <w:kern w:val="0"/>
          <w:sz w:val="24"/>
          <w:szCs w:val="24"/>
          <w:lang w:eastAsia="ru-RU"/>
        </w:rPr>
      </w:pPr>
      <w:r w:rsidRPr="00BC2BAD">
        <w:rPr>
          <w:rFonts w:ascii="Times New Roman" w:eastAsia="Times New Roman" w:hAnsi="Times New Roman" w:cs="Times New Roman"/>
          <w:b/>
          <w:color w:val="auto"/>
          <w:kern w:val="0"/>
          <w:sz w:val="24"/>
          <w:szCs w:val="24"/>
          <w:lang w:eastAsia="ru-RU"/>
        </w:rPr>
        <w:t>Оценочные и методические материалы</w:t>
      </w:r>
      <w:r w:rsidRPr="00BC2BAD">
        <w:rPr>
          <w:rFonts w:ascii="Times New Roman" w:eastAsia="Times New Roman" w:hAnsi="Times New Roman" w:cs="Times New Roman"/>
          <w:color w:val="auto"/>
          <w:kern w:val="0"/>
          <w:sz w:val="24"/>
          <w:szCs w:val="24"/>
          <w:lang w:eastAsia="ru-RU"/>
        </w:rPr>
        <w:t xml:space="preserve"> см. в </w:t>
      </w:r>
      <w:r w:rsidRPr="0043120B">
        <w:rPr>
          <w:rFonts w:ascii="Times New Roman" w:eastAsia="Times New Roman" w:hAnsi="Times New Roman" w:cs="Times New Roman"/>
          <w:color w:val="auto"/>
          <w:kern w:val="0"/>
          <w:sz w:val="24"/>
          <w:szCs w:val="24"/>
          <w:lang w:eastAsia="ru-RU"/>
        </w:rPr>
        <w:t>Приложении</w:t>
      </w:r>
      <w:r w:rsidRPr="00BC2BAD">
        <w:rPr>
          <w:rFonts w:ascii="Times New Roman" w:eastAsia="Times New Roman" w:hAnsi="Times New Roman" w:cs="Times New Roman"/>
          <w:color w:val="auto"/>
          <w:kern w:val="0"/>
          <w:sz w:val="24"/>
          <w:szCs w:val="24"/>
          <w:lang w:eastAsia="ru-RU"/>
        </w:rPr>
        <w:t xml:space="preserve"> к данной образовательной программе</w:t>
      </w:r>
    </w:p>
    <w:p w:rsidR="00BC2BAD" w:rsidRPr="00B87EB0" w:rsidRDefault="00BC2BAD" w:rsidP="00B87EB0">
      <w:pPr>
        <w:pStyle w:val="14TexstOSNOVA1012"/>
        <w:spacing w:line="240" w:lineRule="auto"/>
        <w:ind w:firstLine="709"/>
        <w:rPr>
          <w:rFonts w:ascii="Times New Roman" w:hAnsi="Times New Roman" w:cs="Times New Roman"/>
          <w:color w:val="auto"/>
          <w:sz w:val="24"/>
          <w:szCs w:val="24"/>
        </w:rPr>
      </w:pPr>
    </w:p>
    <w:p w:rsidR="009C68B7" w:rsidRPr="00D8658F" w:rsidRDefault="009C68B7" w:rsidP="00D8658F">
      <w:pPr>
        <w:pStyle w:val="af4"/>
        <w:spacing w:line="240" w:lineRule="auto"/>
        <w:ind w:left="709"/>
        <w:jc w:val="both"/>
        <w:rPr>
          <w:color w:val="FF0000"/>
        </w:rPr>
      </w:pPr>
    </w:p>
    <w:p w:rsidR="00400E09" w:rsidRDefault="00400E09" w:rsidP="00B87EB0">
      <w:pPr>
        <w:spacing w:after="0" w:line="240" w:lineRule="auto"/>
        <w:ind w:firstLine="709"/>
        <w:contextualSpacing/>
        <w:jc w:val="both"/>
        <w:rPr>
          <w:rFonts w:ascii="Times New Roman" w:hAnsi="Times New Roman"/>
          <w:sz w:val="24"/>
          <w:szCs w:val="24"/>
        </w:rPr>
      </w:pPr>
    </w:p>
    <w:p w:rsidR="00400E09" w:rsidRDefault="00400E09" w:rsidP="00B87EB0">
      <w:pPr>
        <w:spacing w:after="0" w:line="240" w:lineRule="auto"/>
        <w:ind w:firstLine="709"/>
        <w:contextualSpacing/>
        <w:jc w:val="both"/>
        <w:rPr>
          <w:rFonts w:ascii="Times New Roman" w:hAnsi="Times New Roman"/>
          <w:sz w:val="24"/>
          <w:szCs w:val="24"/>
        </w:rPr>
      </w:pPr>
    </w:p>
    <w:p w:rsidR="00400E09" w:rsidRDefault="00400E09" w:rsidP="00B87EB0">
      <w:pPr>
        <w:spacing w:after="0" w:line="240" w:lineRule="auto"/>
        <w:ind w:firstLine="709"/>
        <w:contextualSpacing/>
        <w:jc w:val="both"/>
        <w:rPr>
          <w:rFonts w:ascii="Times New Roman" w:hAnsi="Times New Roman"/>
          <w:sz w:val="24"/>
          <w:szCs w:val="24"/>
        </w:rPr>
      </w:pPr>
    </w:p>
    <w:p w:rsidR="00400E09" w:rsidRDefault="00400E09"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FF7A78" w:rsidRDefault="00FF7A78" w:rsidP="00B87EB0">
      <w:pPr>
        <w:spacing w:after="0" w:line="240" w:lineRule="auto"/>
        <w:ind w:firstLine="709"/>
        <w:contextualSpacing/>
        <w:jc w:val="both"/>
        <w:rPr>
          <w:rFonts w:ascii="Times New Roman" w:hAnsi="Times New Roman"/>
          <w:sz w:val="24"/>
          <w:szCs w:val="24"/>
        </w:rPr>
      </w:pPr>
    </w:p>
    <w:p w:rsidR="00400E09" w:rsidRPr="00B87EB0" w:rsidRDefault="00400E09" w:rsidP="00A40DD2">
      <w:pPr>
        <w:spacing w:after="0" w:line="240" w:lineRule="auto"/>
        <w:contextualSpacing/>
        <w:jc w:val="both"/>
        <w:rPr>
          <w:rFonts w:ascii="Times New Roman" w:hAnsi="Times New Roman"/>
          <w:sz w:val="24"/>
          <w:szCs w:val="24"/>
        </w:rPr>
      </w:pPr>
    </w:p>
    <w:p w:rsidR="00907752" w:rsidRDefault="009D28DE" w:rsidP="00B87EB0">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1" w:name="_Toc415833118"/>
      <w:r>
        <w:rPr>
          <w:rFonts w:ascii="Times New Roman" w:hAnsi="Times New Roman" w:cs="Times New Roman"/>
          <w:b/>
          <w:sz w:val="24"/>
          <w:szCs w:val="24"/>
        </w:rPr>
        <w:lastRenderedPageBreak/>
        <w:t>2.</w:t>
      </w:r>
      <w:r w:rsidR="00156537" w:rsidRPr="00B87EB0">
        <w:rPr>
          <w:rFonts w:ascii="Times New Roman" w:hAnsi="Times New Roman" w:cs="Times New Roman"/>
          <w:b/>
          <w:sz w:val="24"/>
          <w:szCs w:val="24"/>
        </w:rPr>
        <w:t xml:space="preserve"> Содержательный раздел</w:t>
      </w:r>
      <w:bookmarkEnd w:id="1"/>
    </w:p>
    <w:p w:rsidR="00120B0E" w:rsidRDefault="00120B0E" w:rsidP="00120B0E">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120B0E">
        <w:rPr>
          <w:rFonts w:ascii="Times New Roman" w:eastAsia="Times New Roman" w:hAnsi="Times New Roman" w:cs="Times New Roman"/>
          <w:color w:val="auto"/>
          <w:kern w:val="0"/>
          <w:sz w:val="24"/>
          <w:szCs w:val="24"/>
          <w:lang w:eastAsia="ru-RU"/>
        </w:rPr>
        <w:t>Программа формирования универсальных учебны</w:t>
      </w:r>
      <w:r>
        <w:rPr>
          <w:rFonts w:ascii="Times New Roman" w:eastAsia="Times New Roman" w:hAnsi="Times New Roman" w:cs="Times New Roman"/>
          <w:color w:val="auto"/>
          <w:kern w:val="0"/>
          <w:sz w:val="24"/>
          <w:szCs w:val="24"/>
          <w:lang w:eastAsia="ru-RU"/>
        </w:rPr>
        <w:t xml:space="preserve">х действий; программа отдельных </w:t>
      </w:r>
      <w:r w:rsidRPr="00120B0E">
        <w:rPr>
          <w:rFonts w:ascii="Times New Roman" w:eastAsia="Times New Roman" w:hAnsi="Times New Roman" w:cs="Times New Roman"/>
          <w:color w:val="auto"/>
          <w:kern w:val="0"/>
          <w:sz w:val="24"/>
          <w:szCs w:val="24"/>
          <w:lang w:eastAsia="ru-RU"/>
        </w:rPr>
        <w:t>учебных</w:t>
      </w:r>
      <w:r>
        <w:rPr>
          <w:rFonts w:ascii="Times New Roman" w:eastAsia="Times New Roman" w:hAnsi="Times New Roman" w:cs="Times New Roman"/>
          <w:color w:val="auto"/>
          <w:kern w:val="0"/>
          <w:sz w:val="24"/>
          <w:szCs w:val="24"/>
          <w:lang w:eastAsia="ru-RU"/>
        </w:rPr>
        <w:t xml:space="preserve"> </w:t>
      </w:r>
      <w:r w:rsidRPr="00120B0E">
        <w:rPr>
          <w:rFonts w:ascii="Times New Roman" w:eastAsia="Times New Roman" w:hAnsi="Times New Roman" w:cs="Times New Roman"/>
          <w:color w:val="auto"/>
          <w:kern w:val="0"/>
          <w:sz w:val="24"/>
          <w:szCs w:val="24"/>
          <w:lang w:eastAsia="ru-RU"/>
        </w:rPr>
        <w:t>предметов и курсов; программа духовно-нравственного развития,</w:t>
      </w:r>
      <w:r>
        <w:rPr>
          <w:rFonts w:ascii="Times New Roman" w:eastAsia="Times New Roman" w:hAnsi="Times New Roman" w:cs="Times New Roman"/>
          <w:color w:val="auto"/>
          <w:kern w:val="0"/>
          <w:sz w:val="24"/>
          <w:szCs w:val="24"/>
          <w:lang w:eastAsia="ru-RU"/>
        </w:rPr>
        <w:t xml:space="preserve"> </w:t>
      </w:r>
      <w:r w:rsidRPr="00120B0E">
        <w:rPr>
          <w:rFonts w:ascii="Times New Roman" w:eastAsia="Times New Roman" w:hAnsi="Times New Roman" w:cs="Times New Roman"/>
          <w:color w:val="auto"/>
          <w:kern w:val="0"/>
          <w:sz w:val="24"/>
          <w:szCs w:val="24"/>
          <w:lang w:eastAsia="ru-RU"/>
        </w:rPr>
        <w:t>воспитания и социализации обучающихся с ЗПР; программа формирования экологической культуры,</w:t>
      </w:r>
      <w:r>
        <w:rPr>
          <w:rFonts w:ascii="Times New Roman" w:eastAsia="Times New Roman" w:hAnsi="Times New Roman" w:cs="Times New Roman"/>
          <w:color w:val="auto"/>
          <w:kern w:val="0"/>
          <w:sz w:val="24"/>
          <w:szCs w:val="24"/>
          <w:lang w:eastAsia="ru-RU"/>
        </w:rPr>
        <w:t xml:space="preserve"> </w:t>
      </w:r>
      <w:r w:rsidRPr="00120B0E">
        <w:rPr>
          <w:rFonts w:ascii="Times New Roman" w:eastAsia="Times New Roman" w:hAnsi="Times New Roman" w:cs="Times New Roman"/>
          <w:color w:val="auto"/>
          <w:kern w:val="0"/>
          <w:sz w:val="24"/>
          <w:szCs w:val="24"/>
          <w:lang w:eastAsia="ru-RU"/>
        </w:rPr>
        <w:t>здорового и безопасного образа жизни; программа внеурочной деятельности соответствуют ФГОС и</w:t>
      </w:r>
      <w:r>
        <w:rPr>
          <w:rFonts w:ascii="Times New Roman" w:eastAsia="Times New Roman" w:hAnsi="Times New Roman" w:cs="Times New Roman"/>
          <w:color w:val="auto"/>
          <w:kern w:val="0"/>
          <w:sz w:val="24"/>
          <w:szCs w:val="24"/>
          <w:lang w:eastAsia="ru-RU"/>
        </w:rPr>
        <w:t xml:space="preserve"> представлены в О</w:t>
      </w:r>
      <w:r w:rsidR="0082705E">
        <w:rPr>
          <w:rFonts w:ascii="Times New Roman" w:eastAsia="Times New Roman" w:hAnsi="Times New Roman" w:cs="Times New Roman"/>
          <w:color w:val="auto"/>
          <w:kern w:val="0"/>
          <w:sz w:val="24"/>
          <w:szCs w:val="24"/>
          <w:lang w:eastAsia="ru-RU"/>
        </w:rPr>
        <w:t>сновной образовательной программе начального общего образования</w:t>
      </w:r>
      <w:r w:rsidRPr="00120B0E">
        <w:rPr>
          <w:rFonts w:ascii="Times New Roman" w:eastAsia="Times New Roman" w:hAnsi="Times New Roman" w:cs="Times New Roman"/>
          <w:color w:val="auto"/>
          <w:kern w:val="0"/>
          <w:sz w:val="24"/>
          <w:szCs w:val="24"/>
          <w:lang w:eastAsia="ru-RU"/>
        </w:rPr>
        <w:t xml:space="preserve"> М</w:t>
      </w:r>
      <w:r>
        <w:rPr>
          <w:rFonts w:ascii="Times New Roman" w:eastAsia="Times New Roman" w:hAnsi="Times New Roman" w:cs="Times New Roman"/>
          <w:color w:val="auto"/>
          <w:kern w:val="0"/>
          <w:sz w:val="24"/>
          <w:szCs w:val="24"/>
          <w:lang w:eastAsia="ru-RU"/>
        </w:rPr>
        <w:t>Б</w:t>
      </w:r>
      <w:r w:rsidRPr="00120B0E">
        <w:rPr>
          <w:rFonts w:ascii="Times New Roman" w:eastAsia="Times New Roman" w:hAnsi="Times New Roman" w:cs="Times New Roman"/>
          <w:color w:val="auto"/>
          <w:kern w:val="0"/>
          <w:sz w:val="24"/>
          <w:szCs w:val="24"/>
          <w:lang w:eastAsia="ru-RU"/>
        </w:rPr>
        <w:t>ОУ</w:t>
      </w:r>
      <w:r>
        <w:rPr>
          <w:rFonts w:ascii="Times New Roman" w:eastAsia="Times New Roman" w:hAnsi="Times New Roman" w:cs="Times New Roman"/>
          <w:color w:val="auto"/>
          <w:kern w:val="0"/>
          <w:sz w:val="24"/>
          <w:szCs w:val="24"/>
          <w:lang w:eastAsia="ru-RU"/>
        </w:rPr>
        <w:t xml:space="preserve"> Гаютинской СШ.</w:t>
      </w:r>
      <w:r w:rsidR="0082705E">
        <w:rPr>
          <w:rFonts w:ascii="Times New Roman" w:eastAsia="Times New Roman" w:hAnsi="Times New Roman" w:cs="Times New Roman"/>
          <w:color w:val="auto"/>
          <w:kern w:val="0"/>
          <w:sz w:val="24"/>
          <w:szCs w:val="24"/>
          <w:lang w:eastAsia="ru-RU"/>
        </w:rPr>
        <w:t xml:space="preserve"> Далее дается их краткая характеристика.</w:t>
      </w:r>
    </w:p>
    <w:p w:rsidR="00120B0E" w:rsidRPr="00120B0E" w:rsidRDefault="00120B0E" w:rsidP="00120B0E">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p>
    <w:p w:rsidR="0082705E" w:rsidRDefault="00400E09" w:rsidP="0082705E">
      <w:pPr>
        <w:spacing w:after="0" w:line="278" w:lineRule="exact"/>
        <w:ind w:left="360"/>
        <w:jc w:val="both"/>
        <w:rPr>
          <w:rFonts w:ascii="Times New Roman" w:hAnsi="Times New Roman" w:cs="Times New Roman"/>
          <w:b/>
          <w:sz w:val="24"/>
          <w:szCs w:val="24"/>
        </w:rPr>
      </w:pPr>
      <w:r w:rsidRPr="00400E09">
        <w:rPr>
          <w:rFonts w:ascii="Times New Roman" w:hAnsi="Times New Roman" w:cs="Times New Roman"/>
          <w:b/>
          <w:sz w:val="24"/>
          <w:szCs w:val="24"/>
        </w:rPr>
        <w:t xml:space="preserve">2.1. </w:t>
      </w:r>
      <w:r w:rsidRPr="00400E09">
        <w:rPr>
          <w:rFonts w:ascii="Times New Roman" w:hAnsi="Times New Roman" w:cs="Times New Roman"/>
          <w:b/>
          <w:sz w:val="24"/>
          <w:szCs w:val="24"/>
          <w:lang w:val="x-none"/>
        </w:rPr>
        <w:t xml:space="preserve">Программа формирования у обучающихся универсальных учебных действий  </w:t>
      </w:r>
    </w:p>
    <w:p w:rsidR="0082705E" w:rsidRPr="0082705E" w:rsidRDefault="0082705E" w:rsidP="0082705E">
      <w:pPr>
        <w:spacing w:after="0" w:line="278" w:lineRule="exact"/>
        <w:ind w:left="360"/>
        <w:jc w:val="both"/>
        <w:rPr>
          <w:rFonts w:ascii="Times New Roman" w:hAnsi="Times New Roman" w:cs="Times New Roman"/>
          <w:b/>
          <w:sz w:val="24"/>
          <w:szCs w:val="24"/>
        </w:rPr>
      </w:pPr>
    </w:p>
    <w:p w:rsidR="00F75CA1" w:rsidRPr="00F75CA1" w:rsidRDefault="00F75CA1" w:rsidP="00FF6EE7">
      <w:pPr>
        <w:suppressAutoHyphens w:val="0"/>
        <w:autoSpaceDE w:val="0"/>
        <w:autoSpaceDN w:val="0"/>
        <w:adjustRightInd w:val="0"/>
        <w:spacing w:after="0" w:line="240" w:lineRule="auto"/>
        <w:ind w:firstLine="284"/>
        <w:jc w:val="both"/>
        <w:textAlignment w:val="center"/>
        <w:rPr>
          <w:rFonts w:ascii="Times New Roman" w:eastAsia="Times New Roman" w:hAnsi="Times New Roman" w:cs="Times New Roman"/>
          <w:color w:val="auto"/>
          <w:spacing w:val="-2"/>
          <w:kern w:val="0"/>
          <w:sz w:val="24"/>
          <w:szCs w:val="24"/>
          <w:lang w:eastAsia="ru-RU"/>
        </w:rPr>
      </w:pPr>
      <w:r w:rsidRPr="00F75CA1">
        <w:rPr>
          <w:rFonts w:ascii="Times New Roman" w:eastAsia="Times New Roman" w:hAnsi="Times New Roman" w:cs="Times New Roman"/>
          <w:color w:val="auto"/>
          <w:kern w:val="0"/>
          <w:sz w:val="24"/>
          <w:szCs w:val="24"/>
          <w:lang w:eastAsia="ru-RU"/>
        </w:rPr>
        <w:t xml:space="preserve">  Программа формирования универсальных учебных дейст</w:t>
      </w:r>
      <w:r w:rsidRPr="00F75CA1">
        <w:rPr>
          <w:rFonts w:ascii="Times New Roman" w:eastAsia="Times New Roman" w:hAnsi="Times New Roman" w:cs="Times New Roman"/>
          <w:color w:val="auto"/>
          <w:spacing w:val="2"/>
          <w:kern w:val="0"/>
          <w:sz w:val="24"/>
          <w:szCs w:val="24"/>
          <w:lang w:eastAsia="ru-RU"/>
        </w:rPr>
        <w:t xml:space="preserve">вий </w:t>
      </w:r>
      <w:r w:rsidRPr="00F75CA1">
        <w:rPr>
          <w:rFonts w:ascii="Times New Roman" w:eastAsia="Times New Roman" w:hAnsi="Times New Roman" w:cs="Times New Roman"/>
          <w:color w:val="auto"/>
          <w:spacing w:val="-2"/>
          <w:kern w:val="0"/>
          <w:sz w:val="24"/>
          <w:szCs w:val="24"/>
          <w:lang w:eastAsia="ru-RU"/>
        </w:rPr>
        <w:t xml:space="preserve">конкретизирует требования ФГОС НОО к личностным и метапредметным результатам освоения основной образовательной </w:t>
      </w:r>
      <w:r w:rsidRPr="00F75CA1">
        <w:rPr>
          <w:rFonts w:ascii="Times New Roman" w:eastAsia="Times New Roman" w:hAnsi="Times New Roman" w:cs="Times New Roman"/>
          <w:color w:val="auto"/>
          <w:kern w:val="0"/>
          <w:sz w:val="24"/>
          <w:szCs w:val="24"/>
          <w:lang w:eastAsia="ru-RU"/>
        </w:rPr>
        <w:t xml:space="preserve">программы начального общего образования </w:t>
      </w:r>
      <w:r w:rsidRPr="00F75CA1">
        <w:rPr>
          <w:rFonts w:ascii="Times New Roman" w:eastAsia="Times New Roman" w:hAnsi="Times New Roman" w:cs="Times New Roman"/>
          <w:color w:val="auto"/>
          <w:spacing w:val="-2"/>
          <w:kern w:val="0"/>
          <w:sz w:val="24"/>
          <w:szCs w:val="24"/>
          <w:lang w:eastAsia="ru-RU"/>
        </w:rPr>
        <w:t>и служит основой для разработки программ учебных предметов, курсов, дисциплин.</w:t>
      </w:r>
    </w:p>
    <w:p w:rsidR="00F75CA1" w:rsidRPr="00F75CA1" w:rsidRDefault="00F75CA1" w:rsidP="00FF6EE7">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75CA1">
        <w:rPr>
          <w:rFonts w:ascii="Times New Roman" w:eastAsia="Times New Roman" w:hAnsi="Times New Roman" w:cs="Times New Roman"/>
          <w:color w:val="auto"/>
          <w:spacing w:val="2"/>
          <w:kern w:val="0"/>
          <w:sz w:val="24"/>
          <w:szCs w:val="24"/>
          <w:lang w:eastAsia="ru-RU"/>
        </w:rPr>
        <w:t xml:space="preserve"> 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75CA1">
        <w:rPr>
          <w:rFonts w:ascii="Times New Roman" w:eastAsia="Times New Roman" w:hAnsi="Times New Roman" w:cs="Times New Roman"/>
          <w:color w:val="auto"/>
          <w:kern w:val="0"/>
          <w:sz w:val="24"/>
          <w:szCs w:val="24"/>
          <w:lang w:eastAsia="ru-RU"/>
        </w:rPr>
        <w:t>учиться, развития способности к саморазвитию и самосовершенствованию.</w:t>
      </w:r>
    </w:p>
    <w:p w:rsidR="00F75CA1" w:rsidRPr="00F75CA1" w:rsidRDefault="00F75CA1" w:rsidP="00120B0E">
      <w:pPr>
        <w:widowControl w:val="0"/>
        <w:suppressAutoHyphens w:val="0"/>
        <w:autoSpaceDE w:val="0"/>
        <w:autoSpaceDN w:val="0"/>
        <w:adjustRightInd w:val="0"/>
        <w:spacing w:after="0" w:line="240" w:lineRule="auto"/>
        <w:ind w:firstLine="284"/>
        <w:jc w:val="both"/>
        <w:rPr>
          <w:rFonts w:ascii="Times New Roman" w:eastAsia="@Arial Unicode MS" w:hAnsi="Times New Roman" w:cs="Times New Roman"/>
          <w:color w:val="000000"/>
          <w:kern w:val="0"/>
          <w:sz w:val="24"/>
          <w:szCs w:val="24"/>
          <w:lang w:eastAsia="ru-RU"/>
        </w:rPr>
      </w:pPr>
      <w:r w:rsidRPr="00F75CA1">
        <w:rPr>
          <w:rFonts w:ascii="Times New Roman" w:eastAsia="@Arial Unicode MS" w:hAnsi="Times New Roman" w:cs="Times New Roman"/>
          <w:color w:val="000000"/>
          <w:kern w:val="0"/>
          <w:sz w:val="24"/>
          <w:szCs w:val="24"/>
          <w:lang w:eastAsia="ru-RU"/>
        </w:rPr>
        <w:t xml:space="preserve"> Программа формирования универсальных учебных действий МБОУ Гаютинской СШ разработана на основе примерной основной образовательной программы начального общего образования, а также примерной основной образовательной программы образовательной системы «Начальная школа 21 века».</w:t>
      </w:r>
    </w:p>
    <w:p w:rsidR="0082705E" w:rsidRPr="00961C7E" w:rsidRDefault="00961C7E" w:rsidP="0082705E">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 основу мониторинга</w:t>
      </w:r>
      <w:r w:rsidRPr="00961C7E">
        <w:rPr>
          <w:rFonts w:ascii="Times New Roman" w:eastAsia="Times New Roman" w:hAnsi="Times New Roman" w:cs="Times New Roman"/>
          <w:b/>
          <w:color w:val="auto"/>
          <w:kern w:val="0"/>
          <w:sz w:val="24"/>
          <w:szCs w:val="24"/>
          <w:lang w:eastAsia="ru-RU"/>
        </w:rPr>
        <w:t xml:space="preserve"> </w:t>
      </w:r>
      <w:r w:rsidRPr="00961C7E">
        <w:rPr>
          <w:rFonts w:ascii="Times New Roman" w:eastAsia="Times New Roman" w:hAnsi="Times New Roman" w:cs="Times New Roman"/>
          <w:color w:val="auto"/>
          <w:kern w:val="0"/>
          <w:sz w:val="24"/>
          <w:szCs w:val="24"/>
          <w:lang w:eastAsia="ru-RU"/>
        </w:rPr>
        <w:t xml:space="preserve"> изучения  уровня развития  универсальных учебных действий нами взят инструментарий, предложенный авторами пособия «Как проектировать универсальные учебные действия в начальной школе» (Асмолов А.Г., Бурменская Г.В. и др. М., «Просвещение», 2010), а также «Дневник школьника». Большую часть исследований проводит учитель, работающий с классом. К проведению мониторинг</w:t>
      </w:r>
      <w:r w:rsidR="00120B0E">
        <w:rPr>
          <w:rFonts w:ascii="Times New Roman" w:eastAsia="Times New Roman" w:hAnsi="Times New Roman" w:cs="Times New Roman"/>
          <w:color w:val="auto"/>
          <w:kern w:val="0"/>
          <w:sz w:val="24"/>
          <w:szCs w:val="24"/>
          <w:lang w:eastAsia="ru-RU"/>
        </w:rPr>
        <w:t>а может быть привлечен психолог.</w:t>
      </w:r>
    </w:p>
    <w:p w:rsidR="00961C7E" w:rsidRPr="00961C7E" w:rsidRDefault="00961C7E" w:rsidP="00961C7E">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961C7E">
        <w:rPr>
          <w:rFonts w:ascii="Times New Roman" w:eastAsia="Times New Roman" w:hAnsi="Times New Roman" w:cs="Times New Roman"/>
          <w:b/>
          <w:bCs/>
          <w:color w:val="auto"/>
          <w:kern w:val="0"/>
          <w:sz w:val="24"/>
          <w:szCs w:val="24"/>
          <w:lang w:eastAsia="ru-RU"/>
        </w:rPr>
        <w:t>Критерии оценивания сформированности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2674"/>
        <w:gridCol w:w="2252"/>
      </w:tblGrid>
      <w:tr w:rsidR="00961C7E" w:rsidRPr="00961C7E" w:rsidTr="0082705E">
        <w:tc>
          <w:tcPr>
            <w:tcW w:w="2093" w:type="dxa"/>
            <w:vMerge w:val="restart"/>
          </w:tcPr>
          <w:p w:rsidR="00961C7E" w:rsidRPr="00961C7E" w:rsidRDefault="00961C7E" w:rsidP="00961C7E">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УУД</w:t>
            </w:r>
          </w:p>
        </w:tc>
        <w:tc>
          <w:tcPr>
            <w:tcW w:w="2835" w:type="dxa"/>
            <w:vMerge w:val="restart"/>
          </w:tcPr>
          <w:p w:rsidR="00961C7E" w:rsidRPr="00961C7E" w:rsidRDefault="00961C7E" w:rsidP="00961C7E">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Сфера оценивания</w:t>
            </w:r>
          </w:p>
        </w:tc>
        <w:tc>
          <w:tcPr>
            <w:tcW w:w="4926" w:type="dxa"/>
            <w:gridSpan w:val="2"/>
          </w:tcPr>
          <w:p w:rsidR="00961C7E" w:rsidRPr="00961C7E" w:rsidRDefault="00961C7E" w:rsidP="00961C7E">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Диагностический инструментарий</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835"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674"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6,5 -7лет</w:t>
            </w:r>
          </w:p>
        </w:tc>
        <w:tc>
          <w:tcPr>
            <w:tcW w:w="2252"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9-10 лет</w:t>
            </w:r>
          </w:p>
        </w:tc>
      </w:tr>
      <w:tr w:rsidR="00961C7E" w:rsidRPr="00961C7E" w:rsidTr="0082705E">
        <w:tc>
          <w:tcPr>
            <w:tcW w:w="2093"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Личностные</w:t>
            </w: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Самоопределение:</w:t>
            </w:r>
          </w:p>
        </w:tc>
        <w:tc>
          <w:tcPr>
            <w:tcW w:w="2674"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«Беседа о школе» (модифицированный вариант Т.А.Нежновой, Д.Б.Эльконина, А.Л.Венгера)</w:t>
            </w:r>
          </w:p>
        </w:tc>
        <w:tc>
          <w:tcPr>
            <w:tcW w:w="2252"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Внутренняя позиция школьника</w:t>
            </w: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Самооценка</w:t>
            </w:r>
          </w:p>
        </w:tc>
        <w:tc>
          <w:tcPr>
            <w:tcW w:w="2674"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 xml:space="preserve">«Дневник школьника» </w:t>
            </w:r>
          </w:p>
        </w:tc>
        <w:tc>
          <w:tcPr>
            <w:tcW w:w="2252"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«Кто  я?» (М.Кун);</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Методика «Хороший ученик» </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каузальной атрибуции успеха /неуспеха</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val="en-US" w:eastAsia="ru-RU"/>
              </w:rPr>
              <w:t xml:space="preserve">«Дневник школьника» </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Смыслообразование</w:t>
            </w:r>
          </w:p>
        </w:tc>
        <w:tc>
          <w:tcPr>
            <w:tcW w:w="2674"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«Незавершенная сказка»,</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«Беседа о школе» (модифицированный </w:t>
            </w:r>
            <w:r w:rsidRPr="00961C7E">
              <w:rPr>
                <w:rFonts w:ascii="Times New Roman" w:eastAsia="Times New Roman" w:hAnsi="Times New Roman" w:cs="Times New Roman"/>
                <w:color w:val="auto"/>
                <w:kern w:val="0"/>
                <w:sz w:val="24"/>
                <w:szCs w:val="24"/>
                <w:lang w:eastAsia="ru-RU"/>
              </w:rPr>
              <w:lastRenderedPageBreak/>
              <w:t>вариант Т.А.Нежновой, Д.Б.Эльконина, А.Л.Венгера)</w:t>
            </w:r>
          </w:p>
        </w:tc>
        <w:tc>
          <w:tcPr>
            <w:tcW w:w="2252"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lastRenderedPageBreak/>
              <w:t xml:space="preserve">Шкала выраженности учебно-познавательного </w:t>
            </w:r>
            <w:r w:rsidRPr="00961C7E">
              <w:rPr>
                <w:rFonts w:ascii="Times New Roman" w:eastAsia="Times New Roman" w:hAnsi="Times New Roman" w:cs="Times New Roman"/>
                <w:color w:val="auto"/>
                <w:kern w:val="0"/>
                <w:sz w:val="24"/>
                <w:szCs w:val="24"/>
                <w:lang w:eastAsia="ru-RU"/>
              </w:rPr>
              <w:lastRenderedPageBreak/>
              <w:t>интереса Ксензовой Г.Ю.;</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Опросник мотивации и анкета</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Мотивация учебной деятельности</w:t>
            </w: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Нравственно-этическая ориентация</w:t>
            </w:r>
          </w:p>
        </w:tc>
        <w:tc>
          <w:tcPr>
            <w:tcW w:w="2674"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Задания на оценку нормы взаимопомощи</w:t>
            </w:r>
          </w:p>
        </w:tc>
        <w:tc>
          <w:tcPr>
            <w:tcW w:w="2252"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Задания на выявление уровня моральной децентрации (Ж.Пиаже);</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Анкета «Оцени поступок» (по Э.Туриэлю в модификации Е.А.Кургановой и О.А.Карабановой)</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Соблюдение моральных норм</w:t>
            </w: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Регулятивные</w:t>
            </w: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bCs/>
                <w:color w:val="auto"/>
                <w:kern w:val="0"/>
                <w:sz w:val="24"/>
                <w:szCs w:val="24"/>
                <w:lang w:eastAsia="ru-RU"/>
              </w:rPr>
            </w:pPr>
            <w:r w:rsidRPr="00961C7E">
              <w:rPr>
                <w:rFonts w:ascii="Times New Roman" w:eastAsia="Times New Roman" w:hAnsi="Times New Roman" w:cs="Times New Roman"/>
                <w:b/>
                <w:bCs/>
                <w:color w:val="auto"/>
                <w:kern w:val="0"/>
                <w:sz w:val="24"/>
                <w:szCs w:val="24"/>
                <w:lang w:eastAsia="ru-RU"/>
              </w:rPr>
              <w:t>Принятие задачи, планирование, контроль и коррекция, оценка</w:t>
            </w:r>
          </w:p>
        </w:tc>
        <w:tc>
          <w:tcPr>
            <w:tcW w:w="2674"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r w:rsidRPr="00961C7E">
              <w:rPr>
                <w:rFonts w:ascii="Times New Roman" w:eastAsia="Times New Roman" w:hAnsi="Times New Roman" w:cs="Times New Roman"/>
                <w:color w:val="auto"/>
                <w:kern w:val="0"/>
                <w:sz w:val="24"/>
                <w:szCs w:val="24"/>
                <w:lang w:val="en-US" w:eastAsia="ru-RU"/>
              </w:rPr>
              <w:t>Выкладывание узора из кубиков</w:t>
            </w:r>
          </w:p>
        </w:tc>
        <w:tc>
          <w:tcPr>
            <w:tcW w:w="2252"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Проба на внимание (П.Я.Гальперин, С.Л.Кабыльницкая)</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961C7E" w:rsidRPr="00961C7E" w:rsidTr="0082705E">
        <w:tc>
          <w:tcPr>
            <w:tcW w:w="2093"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Познавательные</w:t>
            </w: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Общеучебные</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674"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Построение числового эквивалента или взаимно-однозначного соответствия (Ж.Пиаже, А.Шеминьска);</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Проба на определение количества слов в предложении (С.Н.Карпова);</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«Кодирование»» (тест Д.Векслера в версии А.Ю.Панасюка);</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Диагностика универсального действия общего приема решения задач </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(по А.Л.Лурия, Л.С.Цветковой)</w:t>
            </w:r>
          </w:p>
        </w:tc>
        <w:tc>
          <w:tcPr>
            <w:tcW w:w="2252"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Диагностика универсального действия общего приема решения задач (по А.Л.Лурия, Л.С.Цветковой);</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«Нахождение схем к задачам» (по А.Н.Рябинкиной)</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 xml:space="preserve">Логические </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Постановка и решение проблем</w:t>
            </w: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Коммуникатив</w:t>
            </w:r>
            <w:r w:rsidR="0082705E">
              <w:rPr>
                <w:rFonts w:ascii="Times New Roman" w:eastAsia="Times New Roman" w:hAnsi="Times New Roman" w:cs="Times New Roman"/>
                <w:b/>
                <w:color w:val="auto"/>
                <w:kern w:val="0"/>
                <w:sz w:val="24"/>
                <w:szCs w:val="24"/>
                <w:lang w:eastAsia="ru-RU"/>
              </w:rPr>
              <w:t>-</w:t>
            </w:r>
            <w:r w:rsidRPr="00961C7E">
              <w:rPr>
                <w:rFonts w:ascii="Times New Roman" w:eastAsia="Times New Roman" w:hAnsi="Times New Roman" w:cs="Times New Roman"/>
                <w:b/>
                <w:color w:val="auto"/>
                <w:kern w:val="0"/>
                <w:sz w:val="24"/>
                <w:szCs w:val="24"/>
                <w:lang w:val="en-US" w:eastAsia="ru-RU"/>
              </w:rPr>
              <w:t>ные</w:t>
            </w: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Коммуникация как взаимодействие</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674"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Задание «Левая и  правая стороны» (Ж.Пиаже);</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Задание «Рукавички»</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(Г.А.Цукерман)</w:t>
            </w:r>
          </w:p>
        </w:tc>
        <w:tc>
          <w:tcPr>
            <w:tcW w:w="2252" w:type="dxa"/>
            <w:vMerge w:val="restart"/>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Методика «Кто прав?» (Г.А.Цукерман и др.)</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Задание «Дорога к дому» (вариант методики архитектор-строитель)</w:t>
            </w: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r w:rsidRPr="00961C7E">
              <w:rPr>
                <w:rFonts w:ascii="Times New Roman" w:eastAsia="Times New Roman" w:hAnsi="Times New Roman" w:cs="Times New Roman"/>
                <w:b/>
                <w:color w:val="auto"/>
                <w:kern w:val="0"/>
                <w:sz w:val="24"/>
                <w:szCs w:val="24"/>
                <w:lang w:val="en-US" w:eastAsia="ru-RU"/>
              </w:rPr>
              <w:t>Коммуникация как кооперация</w:t>
            </w:r>
          </w:p>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val="en-US" w:eastAsia="ru-RU"/>
              </w:rPr>
            </w:pP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r>
      <w:tr w:rsidR="00961C7E" w:rsidRPr="00961C7E" w:rsidTr="0082705E">
        <w:tc>
          <w:tcPr>
            <w:tcW w:w="2093"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val="en-US" w:eastAsia="ru-RU"/>
              </w:rPr>
            </w:pPr>
          </w:p>
        </w:tc>
        <w:tc>
          <w:tcPr>
            <w:tcW w:w="2835" w:type="dxa"/>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4"/>
                <w:szCs w:val="24"/>
                <w:lang w:eastAsia="ru-RU"/>
              </w:rPr>
            </w:pPr>
            <w:r w:rsidRPr="00961C7E">
              <w:rPr>
                <w:rFonts w:ascii="Times New Roman" w:eastAsia="Times New Roman" w:hAnsi="Times New Roman" w:cs="Times New Roman"/>
                <w:b/>
                <w:color w:val="auto"/>
                <w:kern w:val="0"/>
                <w:sz w:val="24"/>
                <w:szCs w:val="24"/>
                <w:lang w:eastAsia="ru-RU"/>
              </w:rPr>
              <w:t>Коммуникация как средство передачи информации</w:t>
            </w:r>
          </w:p>
        </w:tc>
        <w:tc>
          <w:tcPr>
            <w:tcW w:w="2674"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252" w:type="dxa"/>
            <w:vMerge/>
          </w:tcPr>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bl>
    <w:p w:rsidR="00961C7E" w:rsidRPr="00961C7E" w:rsidRDefault="00961C7E" w:rsidP="00961C7E">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961C7E" w:rsidRDefault="00961C7E" w:rsidP="00FF6EE7">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Основным методом мониторинга реализации программы УУД для учителя остается метод наблюдения и фиксация результатов наблюдений. </w:t>
      </w:r>
    </w:p>
    <w:p w:rsidR="0082705E" w:rsidRPr="00FF6EE7" w:rsidRDefault="0082705E" w:rsidP="00FF6EE7">
      <w:pPr>
        <w:suppressAutoHyphens w:val="0"/>
        <w:autoSpaceDE w:val="0"/>
        <w:autoSpaceDN w:val="0"/>
        <w:adjustRightInd w:val="0"/>
        <w:spacing w:after="0" w:line="240" w:lineRule="auto"/>
        <w:ind w:firstLine="284"/>
        <w:jc w:val="both"/>
        <w:rPr>
          <w:rFonts w:ascii="Times New Roman" w:eastAsia="Times New Roman" w:hAnsi="Times New Roman" w:cs="Times New Roman"/>
          <w:iCs/>
          <w:color w:val="auto"/>
          <w:kern w:val="0"/>
          <w:sz w:val="24"/>
          <w:szCs w:val="24"/>
          <w:lang w:eastAsia="ru-RU"/>
        </w:rPr>
      </w:pPr>
    </w:p>
    <w:p w:rsidR="00400E09" w:rsidRDefault="00400E09" w:rsidP="00961C7E">
      <w:pPr>
        <w:suppressAutoHyphens w:val="0"/>
        <w:spacing w:after="0" w:line="274" w:lineRule="exact"/>
        <w:ind w:left="740" w:right="20" w:hanging="380"/>
        <w:jc w:val="center"/>
        <w:rPr>
          <w:rFonts w:ascii="Times New Roman" w:eastAsia="Times New Roman" w:hAnsi="Times New Roman" w:cs="Times New Roman"/>
          <w:b/>
          <w:color w:val="auto"/>
          <w:kern w:val="0"/>
          <w:sz w:val="24"/>
          <w:szCs w:val="24"/>
          <w:lang w:eastAsia="x-none"/>
        </w:rPr>
      </w:pPr>
      <w:r w:rsidRPr="00400E09">
        <w:rPr>
          <w:rFonts w:ascii="Times New Roman" w:eastAsia="Times New Roman" w:hAnsi="Times New Roman" w:cs="Times New Roman"/>
          <w:b/>
          <w:color w:val="auto"/>
          <w:kern w:val="0"/>
          <w:sz w:val="24"/>
          <w:szCs w:val="24"/>
          <w:lang w:val="x-none" w:eastAsia="x-none"/>
        </w:rPr>
        <w:lastRenderedPageBreak/>
        <w:t>2.2. Програ</w:t>
      </w:r>
      <w:r w:rsidR="00BE5A67">
        <w:rPr>
          <w:rFonts w:ascii="Times New Roman" w:eastAsia="Times New Roman" w:hAnsi="Times New Roman" w:cs="Times New Roman"/>
          <w:b/>
          <w:color w:val="auto"/>
          <w:kern w:val="0"/>
          <w:sz w:val="24"/>
          <w:szCs w:val="24"/>
          <w:lang w:val="x-none" w:eastAsia="x-none"/>
        </w:rPr>
        <w:t>ммы отдельных учебных предметов</w:t>
      </w:r>
      <w:r w:rsidR="00BE5A67">
        <w:rPr>
          <w:rFonts w:ascii="Times New Roman" w:eastAsia="Times New Roman" w:hAnsi="Times New Roman" w:cs="Times New Roman"/>
          <w:b/>
          <w:color w:val="auto"/>
          <w:kern w:val="0"/>
          <w:sz w:val="24"/>
          <w:szCs w:val="24"/>
          <w:lang w:eastAsia="x-none"/>
        </w:rPr>
        <w:t xml:space="preserve"> и</w:t>
      </w:r>
      <w:r w:rsidRPr="00400E09">
        <w:rPr>
          <w:rFonts w:ascii="Times New Roman" w:eastAsia="Times New Roman" w:hAnsi="Times New Roman" w:cs="Times New Roman"/>
          <w:b/>
          <w:color w:val="auto"/>
          <w:kern w:val="0"/>
          <w:sz w:val="24"/>
          <w:szCs w:val="24"/>
          <w:lang w:val="x-none" w:eastAsia="x-none"/>
        </w:rPr>
        <w:t xml:space="preserve"> курсов</w:t>
      </w:r>
      <w:r w:rsidR="00BE5A67">
        <w:rPr>
          <w:rFonts w:ascii="Times New Roman" w:eastAsia="Times New Roman" w:hAnsi="Times New Roman" w:cs="Times New Roman"/>
          <w:b/>
          <w:color w:val="auto"/>
          <w:kern w:val="0"/>
          <w:sz w:val="24"/>
          <w:szCs w:val="24"/>
          <w:lang w:eastAsia="x-none"/>
        </w:rPr>
        <w:t xml:space="preserve"> </w:t>
      </w:r>
    </w:p>
    <w:p w:rsidR="0082705E" w:rsidRPr="00BE5A67" w:rsidRDefault="0082705E" w:rsidP="00961C7E">
      <w:pPr>
        <w:suppressAutoHyphens w:val="0"/>
        <w:spacing w:after="0" w:line="274" w:lineRule="exact"/>
        <w:ind w:left="740" w:right="20" w:hanging="380"/>
        <w:jc w:val="center"/>
        <w:rPr>
          <w:rFonts w:ascii="Times New Roman" w:eastAsia="Times New Roman" w:hAnsi="Times New Roman" w:cs="Times New Roman"/>
          <w:b/>
          <w:color w:val="auto"/>
          <w:kern w:val="0"/>
          <w:sz w:val="24"/>
          <w:szCs w:val="24"/>
          <w:lang w:eastAsia="x-none"/>
        </w:rPr>
      </w:pPr>
    </w:p>
    <w:p w:rsidR="00961C7E" w:rsidRPr="00961C7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xml:space="preserve"> </w:t>
      </w:r>
      <w:r w:rsidRPr="00961C7E">
        <w:rPr>
          <w:rFonts w:ascii="Times New Roman" w:eastAsia="@Arial Unicode MS" w:hAnsi="Times New Roman" w:cs="Times New Roman"/>
          <w:color w:val="auto"/>
          <w:kern w:val="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61C7E" w:rsidRPr="00961C7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sidRPr="00961C7E">
        <w:rPr>
          <w:rFonts w:ascii="Times New Roman" w:eastAsia="@Arial Unicode MS" w:hAnsi="Times New Roman" w:cs="Times New Roman"/>
          <w:color w:val="auto"/>
          <w:kern w:val="0"/>
          <w:sz w:val="24"/>
          <w:szCs w:val="24"/>
          <w:lang w:eastAsia="ru-RU"/>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961C7E" w:rsidRPr="00961C7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sidRPr="00961C7E">
        <w:rPr>
          <w:rFonts w:ascii="Times New Roman" w:eastAsia="@Arial Unicode MS" w:hAnsi="Times New Roman" w:cs="Times New Roman"/>
          <w:color w:val="auto"/>
          <w:kern w:val="0"/>
          <w:sz w:val="24"/>
          <w:szCs w:val="24"/>
          <w:lang w:eastAsia="ru-RU"/>
        </w:rPr>
        <w:t xml:space="preserve"> Особенностью содержания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961C7E" w:rsidRPr="00961C7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sidRPr="00961C7E">
        <w:rPr>
          <w:rFonts w:ascii="Times New Roman" w:eastAsia="@Arial Unicode MS" w:hAnsi="Times New Roman" w:cs="Times New Roman"/>
          <w:color w:val="auto"/>
          <w:kern w:val="0"/>
          <w:sz w:val="24"/>
          <w:szCs w:val="24"/>
          <w:lang w:eastAsia="ru-RU"/>
        </w:rPr>
        <w:t xml:space="preserve">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w:t>
      </w:r>
    </w:p>
    <w:p w:rsidR="00961C7E" w:rsidRPr="00961C7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sidRPr="00961C7E">
        <w:rPr>
          <w:rFonts w:ascii="Times New Roman" w:eastAsia="@Arial Unicode MS" w:hAnsi="Times New Roman" w:cs="Times New Roman"/>
          <w:color w:val="auto"/>
          <w:kern w:val="0"/>
          <w:sz w:val="24"/>
          <w:szCs w:val="24"/>
          <w:lang w:eastAsia="ru-RU"/>
        </w:rPr>
        <w:t xml:space="preserve">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p>
    <w:p w:rsidR="00961C7E" w:rsidRPr="00961C7E" w:rsidRDefault="00961C7E" w:rsidP="00FF6EE7">
      <w:pPr>
        <w:suppressAutoHyphens w:val="0"/>
        <w:autoSpaceDE w:val="0"/>
        <w:autoSpaceDN w:val="0"/>
        <w:adjustRightInd w:val="0"/>
        <w:spacing w:after="0" w:line="240" w:lineRule="auto"/>
        <w:ind w:left="57"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МБОУ Гаютинская СШ реализует систему учебников «Начальная школа XXI века» (научный руководитель д.п.н. Виноградова Н.Ф.), которые включены в Федеральный перечень учебников и имеют гриф «Рекомендовано МО РФ».</w:t>
      </w:r>
    </w:p>
    <w:p w:rsidR="00961C7E" w:rsidRPr="00A7514E" w:rsidRDefault="00961C7E" w:rsidP="00FF6EE7">
      <w:pPr>
        <w:widowControl w:val="0"/>
        <w:tabs>
          <w:tab w:val="left" w:leader="dot" w:pos="624"/>
          <w:tab w:val="left" w:pos="993"/>
        </w:tabs>
        <w:suppressAutoHyphens w:val="0"/>
        <w:autoSpaceDE w:val="0"/>
        <w:autoSpaceDN w:val="0"/>
        <w:adjustRightInd w:val="0"/>
        <w:spacing w:after="0" w:line="240" w:lineRule="auto"/>
        <w:ind w:left="57" w:firstLine="284"/>
        <w:jc w:val="both"/>
        <w:rPr>
          <w:rFonts w:ascii="Times New Roman" w:eastAsia="@Arial Unicode MS" w:hAnsi="Times New Roman" w:cs="Times New Roman"/>
          <w:color w:val="auto"/>
          <w:kern w:val="0"/>
          <w:sz w:val="24"/>
          <w:szCs w:val="24"/>
          <w:lang w:eastAsia="ru-RU"/>
        </w:rPr>
      </w:pPr>
      <w:r w:rsidRPr="00961C7E">
        <w:rPr>
          <w:rFonts w:ascii="Times New Roman" w:eastAsia="@Arial Unicode MS" w:hAnsi="Times New Roman" w:cs="Times New Roman"/>
          <w:color w:val="auto"/>
          <w:kern w:val="0"/>
          <w:sz w:val="24"/>
          <w:szCs w:val="24"/>
          <w:lang w:eastAsia="ru-RU"/>
        </w:rPr>
        <w:t xml:space="preserve"> Полное изложение  программ учебных предметов, предусмотренных к изучению </w:t>
      </w:r>
      <w:r w:rsidRPr="00961C7E">
        <w:rPr>
          <w:rFonts w:ascii="Times New Roman" w:eastAsia="@Arial Unicode MS" w:hAnsi="Times New Roman" w:cs="NewtonCSanPin"/>
          <w:color w:val="000000"/>
          <w:kern w:val="0"/>
          <w:sz w:val="24"/>
          <w:szCs w:val="24"/>
          <w:lang w:eastAsia="ru-RU"/>
        </w:rPr>
        <w:t>при получении  начального общего образования</w:t>
      </w:r>
      <w:r w:rsidRPr="00961C7E">
        <w:rPr>
          <w:rFonts w:ascii="Times New Roman" w:eastAsia="@Arial Unicode MS" w:hAnsi="Times New Roman" w:cs="Times New Roman"/>
          <w:color w:val="auto"/>
          <w:kern w:val="0"/>
          <w:sz w:val="24"/>
          <w:szCs w:val="24"/>
          <w:lang w:eastAsia="ru-RU"/>
        </w:rPr>
        <w:t xml:space="preserve">, в соответствии со структурой, установленной в Стандарте, приведено в </w:t>
      </w:r>
      <w:r w:rsidRPr="0043120B">
        <w:rPr>
          <w:rFonts w:ascii="Times New Roman" w:eastAsia="@Arial Unicode MS" w:hAnsi="Times New Roman" w:cs="Times New Roman"/>
          <w:color w:val="auto"/>
          <w:kern w:val="0"/>
          <w:sz w:val="24"/>
          <w:szCs w:val="24"/>
          <w:lang w:eastAsia="ru-RU"/>
        </w:rPr>
        <w:t>Приложении1.</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center"/>
        <w:rPr>
          <w:rFonts w:ascii="Times New Roman" w:eastAsia="Times New Roman" w:hAnsi="Times New Roman" w:cs="Times New Roman"/>
          <w:b/>
          <w:bCs/>
          <w:i/>
          <w:iCs/>
          <w:color w:val="auto"/>
          <w:kern w:val="0"/>
          <w:sz w:val="24"/>
          <w:szCs w:val="24"/>
          <w:lang w:eastAsia="ru-RU"/>
        </w:rPr>
      </w:pPr>
      <w:r w:rsidRPr="00961C7E">
        <w:rPr>
          <w:rFonts w:ascii="Times New Roman" w:eastAsia="Times New Roman" w:hAnsi="Times New Roman" w:cs="Times New Roman"/>
          <w:b/>
          <w:bCs/>
          <w:i/>
          <w:iCs/>
          <w:color w:val="auto"/>
          <w:kern w:val="0"/>
          <w:sz w:val="24"/>
          <w:szCs w:val="24"/>
          <w:lang w:eastAsia="ru-RU"/>
        </w:rPr>
        <w:t>УМК «</w:t>
      </w:r>
      <w:r w:rsidRPr="00961C7E">
        <w:rPr>
          <w:rFonts w:ascii="Times New Roman" w:eastAsia="Times New Roman" w:hAnsi="Times New Roman" w:cs="Times New Roman"/>
          <w:b/>
          <w:i/>
          <w:iCs/>
          <w:color w:val="auto"/>
          <w:kern w:val="0"/>
          <w:sz w:val="24"/>
          <w:szCs w:val="24"/>
          <w:lang w:eastAsia="ru-RU"/>
        </w:rPr>
        <w:t xml:space="preserve">Начальная школа </w:t>
      </w:r>
      <w:r w:rsidRPr="00961C7E">
        <w:rPr>
          <w:rFonts w:ascii="Times New Roman" w:eastAsia="Times New Roman" w:hAnsi="Times New Roman" w:cs="Times New Roman"/>
          <w:b/>
          <w:i/>
          <w:iCs/>
          <w:color w:val="auto"/>
          <w:kern w:val="0"/>
          <w:sz w:val="24"/>
          <w:szCs w:val="24"/>
          <w:lang w:val="en-US" w:eastAsia="ru-RU"/>
        </w:rPr>
        <w:t>XXI</w:t>
      </w:r>
      <w:r w:rsidRPr="00961C7E">
        <w:rPr>
          <w:rFonts w:ascii="Times New Roman" w:eastAsia="Times New Roman" w:hAnsi="Times New Roman" w:cs="Times New Roman"/>
          <w:b/>
          <w:i/>
          <w:iCs/>
          <w:color w:val="auto"/>
          <w:kern w:val="0"/>
          <w:sz w:val="24"/>
          <w:szCs w:val="24"/>
          <w:lang w:eastAsia="ru-RU"/>
        </w:rPr>
        <w:t xml:space="preserve"> век</w:t>
      </w:r>
      <w:r w:rsidRPr="00961C7E">
        <w:rPr>
          <w:rFonts w:ascii="Times New Roman" w:eastAsia="Times New Roman" w:hAnsi="Times New Roman" w:cs="Times New Roman"/>
          <w:b/>
          <w:bCs/>
          <w:i/>
          <w:iCs/>
          <w:color w:val="auto"/>
          <w:kern w:val="0"/>
          <w:sz w:val="24"/>
          <w:szCs w:val="24"/>
          <w:lang w:eastAsia="ru-RU"/>
        </w:rPr>
        <w:t>»</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1.«Букварь». Авторы: Л.Е. Журова, А.О. Евдокимова.</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2.«Литературное чтение» и «Литературное чтение. Уроки слушания». Автор Л. А. Ефросинина.  </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3. «Русский язык». Авторы: С.В. Иванов, А.О. Евдокимова, М.И. Кузнецова</w:t>
      </w:r>
    </w:p>
    <w:p w:rsidR="00961C7E" w:rsidRPr="00961C7E" w:rsidRDefault="00961C7E" w:rsidP="00FF6EE7">
      <w:pPr>
        <w:tabs>
          <w:tab w:val="left" w:pos="993"/>
        </w:tabs>
        <w:suppressAutoHyphens w:val="0"/>
        <w:spacing w:line="240" w:lineRule="auto"/>
        <w:ind w:firstLine="284"/>
        <w:contextualSpacing/>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4. «Математика». Авторы: Рудницкая В.Н., Кочурова Е.Э., Рыдзе О.А. </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5. «Окружающий мир». Автор Н.Ф. Виноградова</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6. «Изобразительное искусство» Автор: Неменская Л.А.</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7. «Технология»  Автор Е.А. Лутцева.</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8. «Физическая культура» Автор: Лях В.И.</w:t>
      </w:r>
    </w:p>
    <w:p w:rsidR="00961C7E" w:rsidRPr="00A7514E" w:rsidRDefault="00961C7E" w:rsidP="00FF6EE7">
      <w:pPr>
        <w:widowControl w:val="0"/>
        <w:suppressAutoHyphens w:val="0"/>
        <w:autoSpaceDE w:val="0"/>
        <w:autoSpaceDN w:val="0"/>
        <w:adjustRightInd w:val="0"/>
        <w:spacing w:after="0" w:line="240" w:lineRule="auto"/>
        <w:ind w:firstLine="284"/>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9. Линия учебников по немецкому языку. Авторы: Бим И.Л., Рыжова Л.И.</w:t>
      </w:r>
    </w:p>
    <w:p w:rsidR="00961C7E" w:rsidRPr="00961C7E" w:rsidRDefault="00961C7E" w:rsidP="00FF6EE7">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Все учебники имеют законченные линии с 1 по 4 класс, а также развернутое учебно-методическое сопровождение в виде </w:t>
      </w:r>
      <w:r w:rsidRPr="00961C7E">
        <w:rPr>
          <w:rFonts w:ascii="Times New Roman" w:eastAsia="Times New Roman" w:hAnsi="Times New Roman" w:cs="Times New Roman"/>
          <w:bCs/>
          <w:color w:val="auto"/>
          <w:kern w:val="0"/>
          <w:sz w:val="24"/>
          <w:szCs w:val="24"/>
          <w:lang w:eastAsia="ru-RU"/>
        </w:rPr>
        <w:t>рабочих тетрадей, дидактических материалов,</w:t>
      </w:r>
      <w:r w:rsidRPr="00961C7E">
        <w:rPr>
          <w:rFonts w:ascii="Times New Roman" w:eastAsia="Times New Roman" w:hAnsi="Times New Roman" w:cs="Times New Roman"/>
          <w:color w:val="auto"/>
          <w:kern w:val="0"/>
          <w:sz w:val="24"/>
          <w:szCs w:val="24"/>
          <w:lang w:eastAsia="ru-RU"/>
        </w:rPr>
        <w:t xml:space="preserve"> </w:t>
      </w:r>
      <w:r w:rsidRPr="00961C7E">
        <w:rPr>
          <w:rFonts w:ascii="Times New Roman" w:eastAsia="Times New Roman" w:hAnsi="Times New Roman" w:cs="Times New Roman"/>
          <w:bCs/>
          <w:color w:val="auto"/>
          <w:kern w:val="0"/>
          <w:sz w:val="24"/>
          <w:szCs w:val="24"/>
          <w:lang w:eastAsia="ru-RU"/>
        </w:rPr>
        <w:t>проверочных работ, поурочных разработок, книг для чтения, демонстрационных</w:t>
      </w:r>
      <w:r w:rsidRPr="00961C7E">
        <w:rPr>
          <w:rFonts w:ascii="Times New Roman" w:eastAsia="Times New Roman" w:hAnsi="Times New Roman" w:cs="Times New Roman"/>
          <w:color w:val="auto"/>
          <w:kern w:val="0"/>
          <w:sz w:val="24"/>
          <w:szCs w:val="24"/>
          <w:lang w:eastAsia="ru-RU"/>
        </w:rPr>
        <w:t xml:space="preserve"> </w:t>
      </w:r>
      <w:r w:rsidRPr="00961C7E">
        <w:rPr>
          <w:rFonts w:ascii="Times New Roman" w:eastAsia="Times New Roman" w:hAnsi="Times New Roman" w:cs="Times New Roman"/>
          <w:bCs/>
          <w:color w:val="auto"/>
          <w:kern w:val="0"/>
          <w:sz w:val="24"/>
          <w:szCs w:val="24"/>
          <w:lang w:eastAsia="ru-RU"/>
        </w:rPr>
        <w:t xml:space="preserve">таблиц, электронных приложений к учебникам </w:t>
      </w:r>
      <w:r w:rsidRPr="00961C7E">
        <w:rPr>
          <w:rFonts w:ascii="Times New Roman" w:eastAsia="Times New Roman" w:hAnsi="Times New Roman" w:cs="Times New Roman"/>
          <w:color w:val="auto"/>
          <w:kern w:val="0"/>
          <w:sz w:val="24"/>
          <w:szCs w:val="24"/>
          <w:lang w:eastAsia="ru-RU"/>
        </w:rPr>
        <w:t>и других пособий.</w:t>
      </w:r>
    </w:p>
    <w:p w:rsidR="00961C7E" w:rsidRPr="00961C7E" w:rsidRDefault="00961C7E" w:rsidP="00FF6EE7">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Программы отдельных учебных предметов, курсов  и курсов внеурочной деятельности разработаны на основе требований к результатам освоения </w:t>
      </w:r>
      <w:r w:rsidRPr="00961C7E">
        <w:rPr>
          <w:rFonts w:ascii="Times New Roman" w:eastAsia="Times New Roman" w:hAnsi="Times New Roman" w:cs="Times New Roman"/>
          <w:iCs/>
          <w:color w:val="auto"/>
          <w:kern w:val="0"/>
          <w:sz w:val="24"/>
          <w:szCs w:val="24"/>
          <w:lang w:eastAsia="ru-RU"/>
        </w:rPr>
        <w:t xml:space="preserve">Образовательной программы </w:t>
      </w:r>
      <w:r w:rsidRPr="00961C7E">
        <w:rPr>
          <w:rFonts w:ascii="Times New Roman" w:eastAsia="Times New Roman" w:hAnsi="Times New Roman" w:cs="Times New Roman"/>
          <w:color w:val="auto"/>
          <w:kern w:val="0"/>
          <w:sz w:val="24"/>
          <w:szCs w:val="24"/>
          <w:lang w:eastAsia="ru-RU"/>
        </w:rPr>
        <w:t>и</w:t>
      </w:r>
      <w:r w:rsidRPr="00961C7E">
        <w:rPr>
          <w:rFonts w:ascii="Times New Roman" w:eastAsia="Times New Roman" w:hAnsi="Times New Roman" w:cs="Times New Roman"/>
          <w:iCs/>
          <w:color w:val="auto"/>
          <w:kern w:val="0"/>
          <w:sz w:val="24"/>
          <w:szCs w:val="24"/>
          <w:lang w:eastAsia="ru-RU"/>
        </w:rPr>
        <w:t xml:space="preserve"> </w:t>
      </w:r>
      <w:r w:rsidRPr="00961C7E">
        <w:rPr>
          <w:rFonts w:ascii="Times New Roman" w:eastAsia="Times New Roman" w:hAnsi="Times New Roman" w:cs="Times New Roman"/>
          <w:color w:val="auto"/>
          <w:kern w:val="0"/>
          <w:sz w:val="24"/>
          <w:szCs w:val="24"/>
          <w:lang w:eastAsia="ru-RU"/>
        </w:rPr>
        <w:t>программы формирования УУД.</w:t>
      </w:r>
    </w:p>
    <w:p w:rsidR="00961C7E" w:rsidRPr="0082705E" w:rsidRDefault="00961C7E" w:rsidP="0082705E">
      <w:pPr>
        <w:widowControl w:val="0"/>
        <w:tabs>
          <w:tab w:val="left" w:pos="993"/>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961C7E">
        <w:rPr>
          <w:rFonts w:ascii="Times New Roman" w:eastAsia="Times New Roman" w:hAnsi="Times New Roman" w:cs="Times New Roman"/>
          <w:color w:val="auto"/>
          <w:kern w:val="0"/>
          <w:sz w:val="24"/>
          <w:szCs w:val="24"/>
          <w:lang w:eastAsia="ru-RU"/>
        </w:rPr>
        <w:t xml:space="preserve"> Эти программы содержат: пояснительную записку; общую характеристику учебного предмета, курса, описание его места в учебном плане; описание ценностных ориентиров содержания учебного предмета; результаты освоения конкретного учебного предмета, курса и его содержание;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 оценочные и методические материалы.</w:t>
      </w:r>
    </w:p>
    <w:p w:rsidR="0082705E" w:rsidRDefault="00751F57" w:rsidP="0082705E">
      <w:pPr>
        <w:spacing w:after="0" w:line="200" w:lineRule="atLeast"/>
        <w:jc w:val="center"/>
        <w:rPr>
          <w:rFonts w:ascii="Times New Roman" w:hAnsi="Times New Roman" w:cs="Times New Roman"/>
          <w:b/>
          <w:bCs/>
          <w:sz w:val="24"/>
          <w:szCs w:val="24"/>
        </w:rPr>
      </w:pPr>
      <w:r w:rsidRPr="00751F57">
        <w:rPr>
          <w:rFonts w:ascii="Times New Roman" w:hAnsi="Times New Roman" w:cs="Times New Roman"/>
          <w:b/>
          <w:bCs/>
          <w:sz w:val="24"/>
          <w:szCs w:val="24"/>
        </w:rPr>
        <w:lastRenderedPageBreak/>
        <w:t xml:space="preserve">2.3 Программа духовно-нравственного развития, воспитания обучающихся </w:t>
      </w:r>
      <w:r>
        <w:rPr>
          <w:rFonts w:ascii="Times New Roman" w:hAnsi="Times New Roman" w:cs="Times New Roman"/>
          <w:b/>
          <w:bCs/>
          <w:sz w:val="24"/>
          <w:szCs w:val="24"/>
        </w:rPr>
        <w:t xml:space="preserve">с ЗПР </w:t>
      </w:r>
      <w:r w:rsidR="0082705E">
        <w:rPr>
          <w:rFonts w:ascii="Times New Roman" w:hAnsi="Times New Roman" w:cs="Times New Roman"/>
          <w:b/>
          <w:bCs/>
          <w:sz w:val="24"/>
          <w:szCs w:val="24"/>
        </w:rPr>
        <w:t xml:space="preserve"> </w:t>
      </w:r>
    </w:p>
    <w:p w:rsidR="00A7514E" w:rsidRPr="00751F57" w:rsidRDefault="00751F57" w:rsidP="00957F31">
      <w:pPr>
        <w:spacing w:after="0" w:line="200" w:lineRule="atLeast"/>
        <w:jc w:val="center"/>
        <w:rPr>
          <w:rFonts w:ascii="Times New Roman" w:hAnsi="Times New Roman" w:cs="Times New Roman"/>
          <w:b/>
          <w:bCs/>
          <w:sz w:val="24"/>
          <w:szCs w:val="24"/>
        </w:rPr>
      </w:pPr>
      <w:r w:rsidRPr="00751F57">
        <w:rPr>
          <w:rFonts w:ascii="Times New Roman" w:hAnsi="Times New Roman" w:cs="Times New Roman"/>
          <w:b/>
          <w:bCs/>
          <w:sz w:val="24"/>
          <w:szCs w:val="24"/>
        </w:rPr>
        <w:t>на ступени начального общего образования</w:t>
      </w:r>
    </w:p>
    <w:p w:rsidR="00751F57" w:rsidRPr="00A7514E" w:rsidRDefault="00A7514E" w:rsidP="00120B0E">
      <w:pPr>
        <w:widowControl w:val="0"/>
        <w:suppressAutoHyphens w:val="0"/>
        <w:autoSpaceDE w:val="0"/>
        <w:autoSpaceDN w:val="0"/>
        <w:adjustRightInd w:val="0"/>
        <w:spacing w:after="0" w:line="240" w:lineRule="auto"/>
        <w:ind w:firstLine="284"/>
        <w:jc w:val="both"/>
        <w:rPr>
          <w:rFonts w:ascii="Times New Roman" w:eastAsia="@Arial Unicode MS" w:hAnsi="Times New Roman" w:cs="Times New Roman"/>
          <w:color w:val="000000"/>
          <w:kern w:val="0"/>
          <w:sz w:val="24"/>
          <w:szCs w:val="24"/>
          <w:lang w:eastAsia="ru-RU"/>
        </w:rPr>
      </w:pPr>
      <w:r>
        <w:rPr>
          <w:rFonts w:ascii="Times New Roman" w:eastAsia="Times New Roman" w:hAnsi="Times New Roman" w:cs="NewtonCSanPin"/>
          <w:color w:val="000000"/>
          <w:kern w:val="0"/>
          <w:sz w:val="24"/>
          <w:szCs w:val="24"/>
          <w:lang w:eastAsia="ru-RU"/>
        </w:rPr>
        <w:t xml:space="preserve"> </w:t>
      </w:r>
      <w:r w:rsidR="0082705E">
        <w:rPr>
          <w:rFonts w:ascii="Times New Roman" w:eastAsia="Times New Roman" w:hAnsi="Times New Roman" w:cs="NewtonCSanPin"/>
          <w:color w:val="000000"/>
          <w:kern w:val="0"/>
          <w:sz w:val="24"/>
          <w:szCs w:val="24"/>
          <w:lang w:eastAsia="ru-RU"/>
        </w:rPr>
        <w:t>П</w:t>
      </w:r>
      <w:r w:rsidR="00751F57" w:rsidRPr="00751F57">
        <w:rPr>
          <w:rFonts w:ascii="Times New Roman" w:eastAsia="Times New Roman" w:hAnsi="Times New Roman" w:cs="NewtonCSanPin"/>
          <w:color w:val="000000"/>
          <w:kern w:val="0"/>
          <w:sz w:val="24"/>
          <w:szCs w:val="24"/>
          <w:lang w:eastAsia="ru-RU"/>
        </w:rPr>
        <w:t>рограмма духовно-нравственного развития и воспитания создана на основе</w:t>
      </w:r>
      <w:r>
        <w:rPr>
          <w:rFonts w:ascii="Times New Roman" w:eastAsia="@Arial Unicode MS" w:hAnsi="Times New Roman" w:cs="Times New Roman"/>
          <w:color w:val="000000"/>
          <w:kern w:val="0"/>
          <w:sz w:val="24"/>
          <w:szCs w:val="24"/>
          <w:lang w:eastAsia="ru-RU"/>
        </w:rPr>
        <w:t xml:space="preserve"> </w:t>
      </w:r>
      <w:r w:rsidR="00751F57" w:rsidRPr="00751F57">
        <w:rPr>
          <w:rFonts w:ascii="Times New Roman" w:eastAsia="Times New Roman" w:hAnsi="Times New Roman" w:cs="Times New Roman"/>
          <w:color w:val="auto"/>
          <w:kern w:val="0"/>
          <w:sz w:val="24"/>
          <w:szCs w:val="24"/>
          <w:lang w:eastAsia="ru-RU"/>
        </w:rPr>
        <w:t xml:space="preserve">требований Федерального государственного образовательного стандарта, примерной программы духовно-нравственного развития и воспитания обучающихся на ступени начального общего образования, а также программы духовно-нравственного развития и воспитания в образовательной системе «Начальная школа 21 века», с учетом </w:t>
      </w:r>
      <w:r w:rsidR="00751F57" w:rsidRPr="00751F57">
        <w:rPr>
          <w:rFonts w:ascii="Times New Roman" w:eastAsia="@Arial Unicode MS" w:hAnsi="Times New Roman" w:cs="Times New Roman"/>
          <w:color w:val="auto"/>
          <w:kern w:val="0"/>
          <w:sz w:val="24"/>
          <w:szCs w:val="24"/>
          <w:lang w:eastAsia="ru-RU"/>
        </w:rPr>
        <w:t xml:space="preserve">Концепции духовно-нравственного развития и воспитания личности гражданина России. </w:t>
      </w:r>
    </w:p>
    <w:p w:rsidR="00751F57" w:rsidRPr="00751F57" w:rsidRDefault="00751F57" w:rsidP="00120B0E">
      <w:pPr>
        <w:widowControl w:val="0"/>
        <w:suppressAutoHyphens w:val="0"/>
        <w:autoSpaceDE w:val="0"/>
        <w:autoSpaceDN w:val="0"/>
        <w:adjustRightInd w:val="0"/>
        <w:spacing w:after="0" w:line="240" w:lineRule="auto"/>
        <w:ind w:firstLine="284"/>
        <w:jc w:val="both"/>
        <w:rPr>
          <w:rFonts w:ascii="Times New Roman" w:eastAsia="@Arial Unicode MS" w:hAnsi="Times New Roman" w:cs="Times New Roman"/>
          <w:color w:val="000000"/>
          <w:kern w:val="0"/>
          <w:sz w:val="24"/>
          <w:szCs w:val="24"/>
          <w:lang w:eastAsia="ru-RU"/>
        </w:rPr>
      </w:pPr>
      <w:r w:rsidRPr="00751F57">
        <w:rPr>
          <w:rFonts w:ascii="Times New Roman" w:eastAsia="@Arial Unicode MS" w:hAnsi="Times New Roman" w:cs="Times New Roman"/>
          <w:color w:val="000000"/>
          <w:kern w:val="0"/>
          <w:sz w:val="24"/>
          <w:szCs w:val="24"/>
          <w:lang w:eastAsia="ru-RU"/>
        </w:rPr>
        <w:t xml:space="preserve"> Программа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6028A2" w:rsidRPr="00957F31" w:rsidRDefault="00751F57" w:rsidP="00957F31">
      <w:pPr>
        <w:widowControl w:val="0"/>
        <w:spacing w:after="0" w:line="240" w:lineRule="auto"/>
        <w:ind w:firstLine="284"/>
        <w:jc w:val="both"/>
        <w:rPr>
          <w:rFonts w:ascii="Times New Roman" w:eastAsia="Lucida Sans Unicode" w:hAnsi="Times New Roman" w:cs="Tahoma"/>
          <w:color w:val="000000"/>
          <w:kern w:val="0"/>
          <w:sz w:val="24"/>
          <w:szCs w:val="24"/>
          <w:lang w:bidi="en-US"/>
        </w:rPr>
      </w:pPr>
      <w:r w:rsidRPr="00751F57">
        <w:rPr>
          <w:rFonts w:ascii="Times New Roman" w:eastAsia="Lucida Sans Unicode" w:hAnsi="Times New Roman" w:cs="Tahoma"/>
          <w:color w:val="000000"/>
          <w:kern w:val="0"/>
          <w:sz w:val="24"/>
          <w:szCs w:val="24"/>
          <w:lang w:bidi="en-US"/>
        </w:rPr>
        <w:t xml:space="preserve">  Особенность программы духовно-нравственного развития, воспитания обучающихся, получающих начальное общее образование – это </w:t>
      </w:r>
      <w:r w:rsidRPr="00751F57">
        <w:rPr>
          <w:rFonts w:ascii="Times New Roman" w:eastAsia="Lucida Sans Unicode" w:hAnsi="Times New Roman" w:cs="Tahoma"/>
          <w:b/>
          <w:bCs/>
          <w:i/>
          <w:iCs/>
          <w:color w:val="000000"/>
          <w:kern w:val="0"/>
          <w:sz w:val="24"/>
          <w:szCs w:val="24"/>
          <w:lang w:bidi="en-US"/>
        </w:rPr>
        <w:t>интеграция урочной, внеурочной и внешкольной деятельности</w:t>
      </w:r>
      <w:r w:rsidRPr="00751F57">
        <w:rPr>
          <w:rFonts w:ascii="Times New Roman" w:eastAsia="Lucida Sans Unicode" w:hAnsi="Times New Roman" w:cs="Tahoma"/>
          <w:color w:val="000000"/>
          <w:kern w:val="0"/>
          <w:sz w:val="24"/>
          <w:szCs w:val="24"/>
          <w:lang w:bidi="en-US"/>
        </w:rPr>
        <w:t xml:space="preserve">. Содержание урочной деятельности представлено следующими предметными областями: филология (уроки русского языка, литературного чтения), обществознание и естествознание (уроки окружающего мира), искусство (уроки музыки и изобразительного искусства), технология (уроки технологии) а также основы </w:t>
      </w:r>
      <w:r w:rsidR="005930A8">
        <w:rPr>
          <w:rFonts w:ascii="Times New Roman" w:eastAsia="Lucida Sans Unicode" w:hAnsi="Times New Roman" w:cs="Tahoma"/>
          <w:color w:val="000000"/>
          <w:kern w:val="0"/>
          <w:sz w:val="24"/>
          <w:szCs w:val="24"/>
          <w:lang w:bidi="en-US"/>
        </w:rPr>
        <w:t xml:space="preserve">религиозных культур и светской этики </w:t>
      </w:r>
      <w:r w:rsidRPr="00751F57">
        <w:rPr>
          <w:rFonts w:ascii="Times New Roman" w:eastAsia="Lucida Sans Unicode" w:hAnsi="Times New Roman" w:cs="Tahoma"/>
          <w:color w:val="000000"/>
          <w:kern w:val="0"/>
          <w:sz w:val="24"/>
          <w:szCs w:val="24"/>
          <w:lang w:bidi="en-US"/>
        </w:rPr>
        <w:t>(уроки одноименного предмета).</w:t>
      </w:r>
      <w:r w:rsidRPr="00751F57">
        <w:rPr>
          <w:rFonts w:ascii="Times New Roman" w:eastAsia="Lucida Sans Unicode" w:hAnsi="Times New Roman" w:cs="Tahoma"/>
          <w:color w:val="000000"/>
          <w:kern w:val="0"/>
          <w:sz w:val="28"/>
          <w:szCs w:val="24"/>
          <w:lang w:bidi="en-US"/>
        </w:rPr>
        <w:t xml:space="preserve"> </w:t>
      </w:r>
      <w:r w:rsidRPr="00751F57">
        <w:rPr>
          <w:rFonts w:ascii="Times New Roman" w:eastAsia="Lucida Sans Unicode" w:hAnsi="Times New Roman" w:cs="Times New Roman"/>
          <w:color w:val="000000"/>
          <w:kern w:val="0"/>
          <w:sz w:val="24"/>
          <w:szCs w:val="24"/>
          <w:lang w:bidi="en-US"/>
        </w:rPr>
        <w:t xml:space="preserve">В условиях интеграции учебные занятия подчиняются общим целям и задачам воспитания. </w:t>
      </w:r>
    </w:p>
    <w:p w:rsidR="0082705E" w:rsidRPr="0082705E" w:rsidRDefault="0082705E" w:rsidP="0082705E">
      <w:pPr>
        <w:widowControl w:val="0"/>
        <w:spacing w:after="0" w:line="240" w:lineRule="auto"/>
        <w:ind w:firstLine="284"/>
        <w:jc w:val="both"/>
        <w:rPr>
          <w:rFonts w:ascii="Times New Roman" w:eastAsia="Lucida Sans Unicode" w:hAnsi="Times New Roman" w:cs="Times New Roman"/>
          <w:color w:val="000000"/>
          <w:kern w:val="0"/>
          <w:sz w:val="24"/>
          <w:szCs w:val="24"/>
          <w:lang w:bidi="en-US"/>
        </w:rPr>
      </w:pPr>
    </w:p>
    <w:p w:rsidR="00751F57" w:rsidRPr="00751F57" w:rsidRDefault="00751F57" w:rsidP="00957F31">
      <w:pPr>
        <w:widowControl w:val="0"/>
        <w:tabs>
          <w:tab w:val="left" w:leader="dot" w:pos="624"/>
        </w:tabs>
        <w:suppressAutoHyphens w:val="0"/>
        <w:autoSpaceDE w:val="0"/>
        <w:autoSpaceDN w:val="0"/>
        <w:adjustRightInd w:val="0"/>
        <w:spacing w:after="0" w:line="302" w:lineRule="exact"/>
        <w:jc w:val="center"/>
        <w:rPr>
          <w:rFonts w:ascii="Times New Roman" w:eastAsia="@Arial Unicode MS" w:hAnsi="Times New Roman" w:cs="Times New Roman"/>
          <w:b/>
          <w:bCs/>
          <w:color w:val="auto"/>
          <w:kern w:val="0"/>
          <w:sz w:val="24"/>
          <w:szCs w:val="24"/>
          <w:lang w:eastAsia="ru-RU"/>
        </w:rPr>
      </w:pPr>
      <w:r w:rsidRPr="00751F57">
        <w:rPr>
          <w:rFonts w:ascii="Times New Roman" w:eastAsia="@Arial Unicode MS" w:hAnsi="Times New Roman" w:cs="Times New Roman"/>
          <w:b/>
          <w:bCs/>
          <w:color w:val="auto"/>
          <w:kern w:val="0"/>
          <w:sz w:val="24"/>
          <w:szCs w:val="24"/>
          <w:lang w:eastAsia="ru-RU"/>
        </w:rPr>
        <w:t xml:space="preserve">2.4. Программа формирования экологической культуры, </w:t>
      </w:r>
      <w:r w:rsidR="006028A2">
        <w:rPr>
          <w:rFonts w:ascii="Times New Roman" w:eastAsia="@Arial Unicode MS" w:hAnsi="Times New Roman" w:cs="Times New Roman"/>
          <w:b/>
          <w:bCs/>
          <w:color w:val="auto"/>
          <w:kern w:val="0"/>
          <w:sz w:val="24"/>
          <w:szCs w:val="24"/>
          <w:lang w:eastAsia="ru-RU"/>
        </w:rPr>
        <w:t xml:space="preserve">                                                         </w:t>
      </w:r>
      <w:r w:rsidRPr="00751F57">
        <w:rPr>
          <w:rFonts w:ascii="Times New Roman" w:eastAsia="@Arial Unicode MS" w:hAnsi="Times New Roman" w:cs="Times New Roman"/>
          <w:b/>
          <w:bCs/>
          <w:color w:val="auto"/>
          <w:kern w:val="0"/>
          <w:sz w:val="24"/>
          <w:szCs w:val="24"/>
          <w:lang w:eastAsia="ru-RU"/>
        </w:rPr>
        <w:t>здорового и безопасного образа жизни</w:t>
      </w:r>
    </w:p>
    <w:p w:rsidR="00751F57" w:rsidRPr="00751F57" w:rsidRDefault="00751F57" w:rsidP="0082705E">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51F57">
        <w:rPr>
          <w:rFonts w:ascii="Times New Roman" w:eastAsia="Times New Roman" w:hAnsi="Times New Roman" w:cs="Times New Roman"/>
          <w:color w:val="auto"/>
          <w:kern w:val="0"/>
          <w:sz w:val="24"/>
          <w:szCs w:val="24"/>
          <w:lang w:eastAsia="ru-RU"/>
        </w:rPr>
        <w:t xml:space="preserve"> Программа формирования экологической культуры, здорового и безопасного образа</w:t>
      </w:r>
      <w:r w:rsidR="006028A2">
        <w:rPr>
          <w:rFonts w:ascii="Times New Roman" w:eastAsia="Times New Roman" w:hAnsi="Times New Roman" w:cs="Times New Roman"/>
          <w:color w:val="auto"/>
          <w:kern w:val="0"/>
          <w:sz w:val="24"/>
          <w:szCs w:val="24"/>
          <w:lang w:eastAsia="ru-RU"/>
        </w:rPr>
        <w:t xml:space="preserve"> </w:t>
      </w:r>
      <w:r w:rsidRPr="00751F57">
        <w:rPr>
          <w:rFonts w:ascii="Times New Roman" w:eastAsia="Times New Roman" w:hAnsi="Times New Roman" w:cs="Times New Roman"/>
          <w:color w:val="auto"/>
          <w:kern w:val="0"/>
          <w:sz w:val="24"/>
          <w:szCs w:val="24"/>
          <w:lang w:eastAsia="ru-RU"/>
        </w:rPr>
        <w:t>жизни обучающихся на ступени начального общего образования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ООП.</w:t>
      </w:r>
    </w:p>
    <w:p w:rsidR="00751F57" w:rsidRPr="00751F57" w:rsidRDefault="00751F57" w:rsidP="00957F31">
      <w:pPr>
        <w:widowControl w:val="0"/>
        <w:suppressAutoHyphens w:val="0"/>
        <w:autoSpaceDE w:val="0"/>
        <w:autoSpaceDN w:val="0"/>
        <w:adjustRightInd w:val="0"/>
        <w:spacing w:after="280" w:line="240" w:lineRule="auto"/>
        <w:ind w:firstLine="284"/>
        <w:jc w:val="both"/>
        <w:rPr>
          <w:rFonts w:ascii="Times New Roman" w:eastAsia="Times New Roman" w:hAnsi="Times New Roman" w:cs="Times New Roman"/>
          <w:color w:val="auto"/>
          <w:kern w:val="0"/>
          <w:sz w:val="24"/>
          <w:szCs w:val="24"/>
          <w:lang w:eastAsia="ru-RU"/>
        </w:rPr>
      </w:pPr>
      <w:r w:rsidRPr="00751F57">
        <w:rPr>
          <w:rFonts w:ascii="Times New Roman" w:eastAsia="Times New Roman" w:hAnsi="Times New Roman" w:cs="Times New Roman"/>
          <w:color w:val="auto"/>
          <w:kern w:val="0"/>
          <w:sz w:val="24"/>
          <w:szCs w:val="24"/>
          <w:lang w:eastAsia="ru-RU"/>
        </w:rPr>
        <w:t>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957F31" w:rsidRPr="00957F31" w:rsidRDefault="00957F31" w:rsidP="00957F31">
      <w:pPr>
        <w:widowControl w:val="0"/>
        <w:spacing w:after="0" w:line="240" w:lineRule="auto"/>
        <w:jc w:val="center"/>
        <w:rPr>
          <w:rFonts w:ascii="Times New Roman" w:hAnsi="Times New Roman" w:cs="Times New Roman"/>
          <w:b/>
          <w:bCs/>
          <w:sz w:val="24"/>
          <w:szCs w:val="24"/>
        </w:rPr>
      </w:pPr>
      <w:bookmarkStart w:id="2" w:name="_Toc415833119"/>
      <w:r w:rsidRPr="00957F31">
        <w:rPr>
          <w:rFonts w:ascii="Times New Roman" w:hAnsi="Times New Roman" w:cs="Times New Roman"/>
          <w:b/>
          <w:bCs/>
          <w:sz w:val="24"/>
          <w:szCs w:val="24"/>
        </w:rPr>
        <w:t>2.</w:t>
      </w:r>
      <w:r>
        <w:rPr>
          <w:rFonts w:ascii="Times New Roman" w:hAnsi="Times New Roman" w:cs="Times New Roman"/>
          <w:b/>
          <w:bCs/>
          <w:sz w:val="24"/>
          <w:szCs w:val="24"/>
        </w:rPr>
        <w:t>5</w:t>
      </w:r>
      <w:r w:rsidRPr="00957F31">
        <w:rPr>
          <w:rFonts w:ascii="Times New Roman" w:hAnsi="Times New Roman" w:cs="Times New Roman"/>
          <w:b/>
          <w:bCs/>
          <w:sz w:val="24"/>
          <w:szCs w:val="24"/>
        </w:rPr>
        <w:t xml:space="preserve">. Программа </w:t>
      </w:r>
      <w:r>
        <w:rPr>
          <w:rFonts w:ascii="Times New Roman" w:hAnsi="Times New Roman" w:cs="Times New Roman"/>
          <w:b/>
          <w:bCs/>
          <w:sz w:val="24"/>
          <w:szCs w:val="24"/>
        </w:rPr>
        <w:t>внеурочной деятельности</w:t>
      </w:r>
    </w:p>
    <w:p w:rsidR="00957F31" w:rsidRPr="002543D8" w:rsidRDefault="00957F31" w:rsidP="00957F31">
      <w:pPr>
        <w:spacing w:after="0" w:line="240" w:lineRule="auto"/>
        <w:ind w:firstLine="708"/>
        <w:jc w:val="both"/>
        <w:rPr>
          <w:rFonts w:ascii="Times New Roman" w:hAnsi="Times New Roman" w:cs="Times New Roman"/>
          <w:sz w:val="24"/>
          <w:szCs w:val="24"/>
        </w:rPr>
      </w:pPr>
      <w:r w:rsidRPr="002543D8">
        <w:rPr>
          <w:rFonts w:ascii="Times New Roman" w:hAnsi="Times New Roman" w:cs="Times New Roman"/>
          <w:sz w:val="24"/>
          <w:szCs w:val="24"/>
        </w:rPr>
        <w:t>Внеурочная деятельность в соответствии с ФГОС НОО обучающихся с ОВЗ включает коррекционно-развивающую область (не менее 5 часов в неделю) и другие направления внеурочной деятельности (не более 5 часов в неделю).</w:t>
      </w:r>
    </w:p>
    <w:p w:rsidR="00957F31" w:rsidRPr="002543D8" w:rsidRDefault="00957F31" w:rsidP="00957F31">
      <w:pPr>
        <w:spacing w:after="0" w:line="240" w:lineRule="auto"/>
        <w:ind w:firstLine="708"/>
        <w:jc w:val="both"/>
        <w:rPr>
          <w:rFonts w:ascii="Times New Roman" w:hAnsi="Times New Roman" w:cs="Times New Roman"/>
          <w:sz w:val="24"/>
          <w:szCs w:val="24"/>
        </w:rPr>
      </w:pPr>
      <w:r w:rsidRPr="002543D8">
        <w:rPr>
          <w:rFonts w:ascii="Times New Roman" w:hAnsi="Times New Roman" w:cs="Times New Roman"/>
          <w:sz w:val="24"/>
          <w:szCs w:val="24"/>
        </w:rPr>
        <w:t xml:space="preserve">План внеурочной деятельности обеспечивает учёт индивидуальных особенностей и потребностей обучающихся с ЗПР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957F31" w:rsidRPr="002543D8" w:rsidRDefault="00957F31" w:rsidP="00957F31">
      <w:pPr>
        <w:spacing w:after="0" w:line="240" w:lineRule="auto"/>
        <w:ind w:firstLine="708"/>
        <w:jc w:val="both"/>
        <w:rPr>
          <w:rFonts w:ascii="Times New Roman" w:hAnsi="Times New Roman" w:cs="Times New Roman"/>
          <w:sz w:val="24"/>
          <w:szCs w:val="24"/>
        </w:rPr>
      </w:pPr>
      <w:r w:rsidRPr="002543D8">
        <w:rPr>
          <w:rFonts w:ascii="Times New Roman" w:hAnsi="Times New Roman" w:cs="Times New Roman"/>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957F31" w:rsidRPr="002543D8" w:rsidRDefault="00957F31" w:rsidP="00957F31">
      <w:pPr>
        <w:spacing w:after="0" w:line="240" w:lineRule="auto"/>
        <w:ind w:firstLine="708"/>
        <w:jc w:val="both"/>
        <w:rPr>
          <w:rFonts w:ascii="Times New Roman" w:hAnsi="Times New Roman" w:cs="Times New Roman"/>
          <w:sz w:val="24"/>
          <w:szCs w:val="24"/>
        </w:rPr>
      </w:pPr>
      <w:r w:rsidRPr="002543D8">
        <w:rPr>
          <w:rFonts w:ascii="Times New Roman" w:hAnsi="Times New Roman" w:cs="Times New Roman"/>
          <w:sz w:val="24"/>
          <w:szCs w:val="24"/>
        </w:rPr>
        <w:t>Коррекционно-развивающая деятельность направлена на минимизацию негативного влияния особенностей познавательной деятельности обучающихся с ЗПР на освоение ими АООП НОО, осуществление индивидуально-ориентированной психолого-медико-педагогической помощи обучающимся с ЗПР с учетом их особых образовательных потребностей.</w:t>
      </w:r>
    </w:p>
    <w:p w:rsidR="0082705E" w:rsidRDefault="0082705E" w:rsidP="007C461D">
      <w:pPr>
        <w:tabs>
          <w:tab w:val="left" w:pos="0"/>
          <w:tab w:val="right" w:leader="dot" w:pos="9639"/>
        </w:tabs>
        <w:spacing w:before="120" w:after="120" w:line="240" w:lineRule="auto"/>
        <w:outlineLvl w:val="2"/>
        <w:rPr>
          <w:rFonts w:ascii="Times New Roman" w:hAnsi="Times New Roman" w:cs="Times New Roman"/>
          <w:b/>
          <w:sz w:val="24"/>
          <w:szCs w:val="24"/>
        </w:rPr>
      </w:pPr>
    </w:p>
    <w:p w:rsidR="00907752" w:rsidRDefault="005B0956" w:rsidP="00B87EB0">
      <w:pPr>
        <w:tabs>
          <w:tab w:val="left" w:pos="0"/>
          <w:tab w:val="right" w:leader="dot" w:pos="9639"/>
        </w:tabs>
        <w:spacing w:before="120" w:after="120" w:line="240" w:lineRule="auto"/>
        <w:jc w:val="center"/>
        <w:outlineLvl w:val="2"/>
        <w:rPr>
          <w:rFonts w:ascii="Times New Roman" w:hAnsi="Times New Roman" w:cs="Times New Roman"/>
          <w:b/>
          <w:sz w:val="24"/>
          <w:szCs w:val="24"/>
        </w:rPr>
      </w:pPr>
      <w:r w:rsidRPr="00B87EB0">
        <w:rPr>
          <w:rFonts w:ascii="Times New Roman" w:hAnsi="Times New Roman" w:cs="Times New Roman"/>
          <w:b/>
          <w:sz w:val="24"/>
          <w:szCs w:val="24"/>
        </w:rPr>
        <w:lastRenderedPageBreak/>
        <w:t>2</w:t>
      </w:r>
      <w:r w:rsidR="00957F31">
        <w:rPr>
          <w:rFonts w:ascii="Times New Roman" w:hAnsi="Times New Roman" w:cs="Times New Roman"/>
          <w:b/>
          <w:sz w:val="24"/>
          <w:szCs w:val="24"/>
        </w:rPr>
        <w:t>.6</w:t>
      </w:r>
      <w:r w:rsidRPr="00B87EB0">
        <w:rPr>
          <w:rFonts w:ascii="Times New Roman" w:hAnsi="Times New Roman" w:cs="Times New Roman"/>
          <w:b/>
          <w:sz w:val="24"/>
          <w:szCs w:val="24"/>
        </w:rPr>
        <w:t xml:space="preserve"> Направление и содержание программы коррекционной работы</w:t>
      </w:r>
      <w:bookmarkEnd w:id="2"/>
    </w:p>
    <w:p w:rsidR="002461C3" w:rsidRPr="002461C3" w:rsidRDefault="002461C3" w:rsidP="002461C3">
      <w:pPr>
        <w:tabs>
          <w:tab w:val="left" w:pos="0"/>
          <w:tab w:val="right" w:leader="dot" w:pos="9639"/>
        </w:tabs>
        <w:spacing w:after="0" w:line="240" w:lineRule="auto"/>
        <w:ind w:firstLine="709"/>
        <w:jc w:val="both"/>
        <w:rPr>
          <w:rFonts w:ascii="Times New Roman" w:hAnsi="Times New Roman" w:cs="Times New Roman"/>
          <w:sz w:val="24"/>
          <w:szCs w:val="24"/>
        </w:rPr>
      </w:pPr>
      <w:r w:rsidRPr="00B87EB0">
        <w:rPr>
          <w:rFonts w:ascii="Times New Roman" w:hAnsi="Times New Roman" w:cs="Times New Roman"/>
          <w:color w:val="auto"/>
          <w:spacing w:val="2"/>
          <w:sz w:val="24"/>
          <w:szCs w:val="24"/>
        </w:rPr>
        <w:t xml:space="preserve">Программа коррекционной работы </w:t>
      </w:r>
      <w:r>
        <w:rPr>
          <w:rFonts w:ascii="Times New Roman" w:hAnsi="Times New Roman" w:cs="Times New Roman"/>
          <w:color w:val="auto"/>
          <w:spacing w:val="2"/>
          <w:sz w:val="24"/>
          <w:szCs w:val="24"/>
        </w:rPr>
        <w:t>разработана</w:t>
      </w:r>
      <w:r w:rsidRPr="00B87EB0">
        <w:rPr>
          <w:rFonts w:ascii="Times New Roman" w:hAnsi="Times New Roman" w:cs="Times New Roman"/>
          <w:color w:val="auto"/>
          <w:spacing w:val="2"/>
          <w:sz w:val="24"/>
          <w:szCs w:val="24"/>
        </w:rPr>
        <w:t xml:space="preserve"> в соответствии с ФГОС НОО обучающихся с ОВЗ и с учётом ПрАООП НОО обучающихся с ЗПР.</w:t>
      </w:r>
    </w:p>
    <w:p w:rsidR="007B3FB1" w:rsidRDefault="007B3FB1" w:rsidP="00B87EB0">
      <w:pPr>
        <w:tabs>
          <w:tab w:val="left" w:pos="0"/>
          <w:tab w:val="right" w:leader="dot" w:pos="9639"/>
        </w:tabs>
        <w:spacing w:after="0" w:line="240" w:lineRule="auto"/>
        <w:ind w:firstLine="658"/>
        <w:jc w:val="both"/>
        <w:rPr>
          <w:rFonts w:ascii="Times New Roman" w:hAnsi="Times New Roman" w:cs="Times New Roman"/>
          <w:sz w:val="24"/>
          <w:szCs w:val="24"/>
        </w:rPr>
      </w:pPr>
      <w:r w:rsidRPr="00B87EB0">
        <w:rPr>
          <w:rFonts w:ascii="Times New Roman" w:hAnsi="Times New Roman" w:cs="Times New Roman"/>
          <w:bCs/>
          <w:sz w:val="24"/>
          <w:szCs w:val="24"/>
        </w:rPr>
        <w:t>Программа коррекционной работы</w:t>
      </w:r>
      <w:r w:rsidRPr="00B87EB0">
        <w:rPr>
          <w:rFonts w:ascii="Times New Roman" w:hAnsi="Times New Roman" w:cs="Times New Roman"/>
          <w:sz w:val="24"/>
          <w:szCs w:val="24"/>
        </w:rPr>
        <w:t xml:space="preserve"> </w:t>
      </w:r>
      <w:r w:rsidR="00731677">
        <w:rPr>
          <w:rFonts w:ascii="Times New Roman" w:hAnsi="Times New Roman" w:cs="Times New Roman"/>
          <w:sz w:val="24"/>
          <w:szCs w:val="24"/>
        </w:rPr>
        <w:t>предусматривает</w:t>
      </w:r>
      <w:r w:rsidRPr="00B87EB0">
        <w:rPr>
          <w:rFonts w:ascii="Times New Roman" w:hAnsi="Times New Roman" w:cs="Times New Roman"/>
          <w:sz w:val="24"/>
          <w:szCs w:val="24"/>
        </w:rPr>
        <w:t xml:space="preserve"> индивидуализацию специального сопровождения обучающегося с ЗПР. </w:t>
      </w:r>
      <w:r w:rsidRPr="00B87EB0">
        <w:rPr>
          <w:rFonts w:ascii="Times New Roman" w:hAnsi="Times New Roman" w:cs="Times New Roman"/>
          <w:bCs/>
          <w:iCs/>
          <w:sz w:val="24"/>
          <w:szCs w:val="24"/>
        </w:rPr>
        <w:t>Содержание программы коррекционной работы для каждого обучающегося</w:t>
      </w:r>
      <w:r w:rsidRPr="00B87EB0">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B87EB0" w:rsidRDefault="00565251" w:rsidP="00B87EB0">
      <w:pPr>
        <w:pStyle w:val="14TexstOSNOVA1012"/>
        <w:spacing w:line="240" w:lineRule="auto"/>
        <w:ind w:firstLine="709"/>
        <w:rPr>
          <w:rFonts w:ascii="Times New Roman" w:hAnsi="Times New Roman" w:cs="Times New Roman"/>
          <w:color w:val="auto"/>
          <w:kern w:val="2"/>
          <w:sz w:val="24"/>
          <w:szCs w:val="24"/>
        </w:rPr>
      </w:pPr>
      <w:r w:rsidRPr="00167315">
        <w:rPr>
          <w:rFonts w:ascii="Times New Roman" w:hAnsi="Times New Roman" w:cs="Times New Roman"/>
          <w:b/>
          <w:color w:val="auto"/>
          <w:kern w:val="2"/>
          <w:sz w:val="24"/>
          <w:szCs w:val="24"/>
        </w:rPr>
        <w:t>Целью программы</w:t>
      </w:r>
      <w:r w:rsidRPr="00B87EB0">
        <w:rPr>
          <w:rFonts w:ascii="Times New Roman" w:hAnsi="Times New Roman" w:cs="Times New Roman"/>
          <w:color w:val="auto"/>
          <w:kern w:val="2"/>
          <w:sz w:val="24"/>
          <w:szCs w:val="24"/>
        </w:rPr>
        <w:t xml:space="preserve">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F03F14" w:rsidRPr="00B87EB0" w:rsidRDefault="00167315" w:rsidP="00B87EB0">
      <w:pPr>
        <w:spacing w:after="0" w:line="240" w:lineRule="auto"/>
        <w:ind w:firstLine="709"/>
        <w:jc w:val="both"/>
        <w:rPr>
          <w:rFonts w:ascii="Times New Roman" w:hAnsi="Times New Roman" w:cs="Times New Roman"/>
          <w:sz w:val="24"/>
          <w:szCs w:val="24"/>
        </w:rPr>
      </w:pPr>
      <w:r w:rsidRPr="00167315">
        <w:rPr>
          <w:rFonts w:ascii="Times New Roman" w:hAnsi="Times New Roman" w:cs="Times New Roman"/>
          <w:b/>
          <w:bCs/>
          <w:sz w:val="24"/>
          <w:szCs w:val="24"/>
        </w:rPr>
        <w:t>Основные задачи программы</w:t>
      </w:r>
      <w:r w:rsidR="00F03F14" w:rsidRPr="00B87EB0">
        <w:rPr>
          <w:rFonts w:ascii="Times New Roman" w:hAnsi="Times New Roman" w:cs="Times New Roman"/>
          <w:sz w:val="24"/>
          <w:szCs w:val="24"/>
        </w:rPr>
        <w:t>:</w:t>
      </w:r>
    </w:p>
    <w:p w:rsidR="00F03F14" w:rsidRDefault="00167315" w:rsidP="00B87EB0">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3F14" w:rsidRPr="00B87EB0">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97807" w:rsidRDefault="00F97807" w:rsidP="00F97807">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7807">
        <w:rPr>
          <w:rFonts w:ascii="Times New Roman" w:hAnsi="Times New Roman" w:cs="Times New Roman"/>
          <w:sz w:val="24"/>
          <w:szCs w:val="24"/>
        </w:rPr>
        <w:t>определение особенностей организации образовательного процесса для детей с ЗПР в соответствии с индивидуальными особенностями каждого ребёнка, структурой нарушения развития и степенью его выраженности</w:t>
      </w:r>
      <w:r>
        <w:rPr>
          <w:rFonts w:ascii="Times New Roman" w:hAnsi="Times New Roman" w:cs="Times New Roman"/>
          <w:sz w:val="24"/>
          <w:szCs w:val="24"/>
        </w:rPr>
        <w:t>;</w:t>
      </w:r>
    </w:p>
    <w:p w:rsidR="00F97807" w:rsidRPr="00B87EB0" w:rsidRDefault="00F97807" w:rsidP="00F97807">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7807">
        <w:rPr>
          <w:rFonts w:ascii="Times New Roman" w:hAnsi="Times New Roman" w:cs="Times New Roman"/>
          <w:sz w:val="24"/>
          <w:szCs w:val="24"/>
        </w:rPr>
        <w:t xml:space="preserve">создание условий, способствующих освоению детьми с ЗПР </w:t>
      </w:r>
      <w:r>
        <w:rPr>
          <w:rFonts w:ascii="Times New Roman" w:hAnsi="Times New Roman" w:cs="Times New Roman"/>
          <w:sz w:val="24"/>
          <w:szCs w:val="24"/>
        </w:rPr>
        <w:t xml:space="preserve"> </w:t>
      </w:r>
      <w:r w:rsidRPr="00F97807">
        <w:rPr>
          <w:rFonts w:ascii="Times New Roman" w:hAnsi="Times New Roman" w:cs="Times New Roman"/>
          <w:sz w:val="24"/>
          <w:szCs w:val="24"/>
        </w:rPr>
        <w:t>АООП НОО и их интеграции в образовательном учреждении;</w:t>
      </w:r>
    </w:p>
    <w:p w:rsidR="00F03F14" w:rsidRDefault="00167315" w:rsidP="00B87EB0">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3F14" w:rsidRPr="00B87EB0">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97807" w:rsidRPr="00B87EB0" w:rsidRDefault="00F97807" w:rsidP="00F97807">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7807">
        <w:rPr>
          <w:rFonts w:ascii="Times New Roman" w:hAnsi="Times New Roman" w:cs="Times New Roman"/>
          <w:sz w:val="24"/>
          <w:szCs w:val="24"/>
        </w:rPr>
        <w:t>разработка и использование индивидуально-ориентированных коррекционных</w:t>
      </w:r>
      <w:r>
        <w:rPr>
          <w:rFonts w:ascii="Times New Roman" w:hAnsi="Times New Roman" w:cs="Times New Roman"/>
          <w:sz w:val="24"/>
          <w:szCs w:val="24"/>
        </w:rPr>
        <w:t xml:space="preserve"> </w:t>
      </w:r>
      <w:r w:rsidRPr="00F97807">
        <w:rPr>
          <w:rFonts w:ascii="Times New Roman" w:hAnsi="Times New Roman" w:cs="Times New Roman"/>
          <w:sz w:val="24"/>
          <w:szCs w:val="24"/>
        </w:rPr>
        <w:t>образовательных программ, учебных планов для обучения школьников с</w:t>
      </w:r>
      <w:r>
        <w:rPr>
          <w:rFonts w:ascii="Times New Roman" w:hAnsi="Times New Roman" w:cs="Times New Roman"/>
          <w:sz w:val="24"/>
          <w:szCs w:val="24"/>
        </w:rPr>
        <w:t xml:space="preserve"> </w:t>
      </w:r>
      <w:r w:rsidRPr="00F97807">
        <w:rPr>
          <w:rFonts w:ascii="Times New Roman" w:hAnsi="Times New Roman" w:cs="Times New Roman"/>
          <w:sz w:val="24"/>
          <w:szCs w:val="24"/>
        </w:rPr>
        <w:t>ЗПР с учетом особенностей</w:t>
      </w:r>
      <w:r>
        <w:rPr>
          <w:rFonts w:ascii="Times New Roman" w:hAnsi="Times New Roman" w:cs="Times New Roman"/>
          <w:sz w:val="24"/>
          <w:szCs w:val="24"/>
        </w:rPr>
        <w:t xml:space="preserve"> </w:t>
      </w:r>
      <w:r w:rsidRPr="00F97807">
        <w:rPr>
          <w:rFonts w:ascii="Times New Roman" w:hAnsi="Times New Roman" w:cs="Times New Roman"/>
          <w:sz w:val="24"/>
          <w:szCs w:val="24"/>
        </w:rPr>
        <w:t xml:space="preserve">их психофизического развития, индивидуальных возможностей; </w:t>
      </w:r>
    </w:p>
    <w:p w:rsidR="00167315" w:rsidRDefault="00167315" w:rsidP="00167315">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w:t>
      </w:r>
      <w:r w:rsidR="00F03F14" w:rsidRPr="00B87EB0">
        <w:rPr>
          <w:rFonts w:ascii="Times New Roman" w:hAnsi="Times New Roman" w:cs="Times New Roman"/>
          <w:sz w:val="24"/>
          <w:szCs w:val="24"/>
        </w:rPr>
        <w:t xml:space="preserve"> коммуникации, социальных и бытовых навыков, адекватного учебного поведения, взаимодействия со </w:t>
      </w:r>
      <w:r>
        <w:rPr>
          <w:rFonts w:ascii="Times New Roman" w:hAnsi="Times New Roman" w:cs="Times New Roman"/>
          <w:sz w:val="24"/>
          <w:szCs w:val="24"/>
        </w:rPr>
        <w:t>взрослыми и детьми, формирования</w:t>
      </w:r>
      <w:r w:rsidR="00F03F14" w:rsidRPr="00B87EB0">
        <w:rPr>
          <w:rFonts w:ascii="Times New Roman" w:hAnsi="Times New Roman" w:cs="Times New Roman"/>
          <w:sz w:val="24"/>
          <w:szCs w:val="24"/>
        </w:rPr>
        <w:t xml:space="preserve"> представлений об окружающем мире и собственных возможностях</w:t>
      </w:r>
      <w:r>
        <w:rPr>
          <w:rFonts w:ascii="Times New Roman" w:hAnsi="Times New Roman" w:cs="Times New Roman"/>
          <w:sz w:val="24"/>
          <w:szCs w:val="24"/>
        </w:rPr>
        <w:t>;</w:t>
      </w:r>
    </w:p>
    <w:p w:rsidR="00167315" w:rsidRDefault="00167315" w:rsidP="00167315">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hAnsi="Times New Roman" w:cs="Times New Roman"/>
          <w:sz w:val="24"/>
          <w:szCs w:val="24"/>
        </w:rPr>
        <w:t>- о</w:t>
      </w:r>
      <w:r w:rsidRPr="00167315">
        <w:rPr>
          <w:rFonts w:ascii="Times New Roman" w:eastAsia="@Arial Unicode MS" w:hAnsi="Times New Roman" w:cs="Times New Roman"/>
          <w:color w:val="auto"/>
          <w:kern w:val="0"/>
          <w:sz w:val="24"/>
          <w:szCs w:val="24"/>
          <w:lang w:eastAsia="ru-RU"/>
        </w:rPr>
        <w:t>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9445B" w:rsidRDefault="0009445B" w:rsidP="00167315">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p>
    <w:p w:rsidR="0009445B" w:rsidRPr="0009445B" w:rsidRDefault="0009445B" w:rsidP="0009445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09445B">
        <w:rPr>
          <w:rFonts w:ascii="Times New Roman" w:eastAsia="@Arial Unicode MS" w:hAnsi="Times New Roman" w:cs="Times New Roman"/>
          <w:color w:val="auto"/>
          <w:kern w:val="0"/>
          <w:sz w:val="24"/>
          <w:szCs w:val="24"/>
          <w:lang w:eastAsia="ru-RU"/>
        </w:rPr>
        <w:t>Существующие дидактические принципы (систематичности, активности, доступности,</w:t>
      </w: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 xml:space="preserve">последовательности, наглядности и др.) </w:t>
      </w:r>
      <w:r w:rsidR="005C14A0">
        <w:rPr>
          <w:rFonts w:ascii="Times New Roman" w:eastAsia="@Arial Unicode MS" w:hAnsi="Times New Roman" w:cs="Times New Roman"/>
          <w:color w:val="auto"/>
          <w:kern w:val="0"/>
          <w:sz w:val="24"/>
          <w:szCs w:val="24"/>
          <w:lang w:eastAsia="ru-RU"/>
        </w:rPr>
        <w:t>адаптируются</w:t>
      </w:r>
      <w:r w:rsidRPr="0009445B">
        <w:rPr>
          <w:rFonts w:ascii="Times New Roman" w:eastAsia="@Arial Unicode MS" w:hAnsi="Times New Roman" w:cs="Times New Roman"/>
          <w:color w:val="auto"/>
          <w:kern w:val="0"/>
          <w:sz w:val="24"/>
          <w:szCs w:val="24"/>
          <w:lang w:eastAsia="ru-RU"/>
        </w:rPr>
        <w:t xml:space="preserve"> с учетом категорий обучаемых</w:t>
      </w: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 xml:space="preserve">школьников. </w:t>
      </w:r>
    </w:p>
    <w:p w:rsidR="0009445B" w:rsidRPr="0009445B" w:rsidRDefault="0009445B" w:rsidP="0061521E">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09445B">
        <w:rPr>
          <w:rFonts w:ascii="Times New Roman" w:eastAsia="@Arial Unicode MS" w:hAnsi="Times New Roman" w:cs="Times New Roman"/>
          <w:color w:val="auto"/>
          <w:kern w:val="0"/>
          <w:sz w:val="24"/>
          <w:szCs w:val="24"/>
          <w:lang w:eastAsia="ru-RU"/>
        </w:rPr>
        <w:t>Специальные принципы, ориентированные на учет</w:t>
      </w:r>
      <w:r w:rsidR="0061521E">
        <w:rPr>
          <w:rFonts w:ascii="Times New Roman" w:eastAsia="@Arial Unicode MS" w:hAnsi="Times New Roman" w:cs="Times New Roman"/>
          <w:color w:val="auto"/>
          <w:kern w:val="0"/>
          <w:sz w:val="24"/>
          <w:szCs w:val="24"/>
          <w:lang w:eastAsia="ru-RU"/>
        </w:rPr>
        <w:t xml:space="preserve"> особенностей обучающихся с ЗПР</w:t>
      </w:r>
      <w:r w:rsidRPr="0009445B">
        <w:rPr>
          <w:rFonts w:ascii="Times New Roman" w:eastAsia="@Arial Unicode MS" w:hAnsi="Times New Roman" w:cs="Times New Roman"/>
          <w:color w:val="auto"/>
          <w:kern w:val="0"/>
          <w:sz w:val="24"/>
          <w:szCs w:val="24"/>
          <w:lang w:eastAsia="ru-RU"/>
        </w:rPr>
        <w:t xml:space="preserve">: </w:t>
      </w:r>
    </w:p>
    <w:p w:rsidR="0009445B" w:rsidRPr="0009445B" w:rsidRDefault="0009445B" w:rsidP="0009445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принцип системности – единство в подходах к диагностике, обучению и коррекции</w:t>
      </w:r>
    </w:p>
    <w:p w:rsidR="0009445B" w:rsidRPr="0009445B" w:rsidRDefault="0009445B" w:rsidP="0009445B">
      <w:pPr>
        <w:suppressAutoHyphens w:val="0"/>
        <w:spacing w:after="0" w:line="240" w:lineRule="auto"/>
        <w:jc w:val="both"/>
        <w:rPr>
          <w:rFonts w:ascii="Times New Roman" w:eastAsia="@Arial Unicode MS" w:hAnsi="Times New Roman" w:cs="Times New Roman"/>
          <w:color w:val="auto"/>
          <w:kern w:val="0"/>
          <w:sz w:val="24"/>
          <w:szCs w:val="24"/>
          <w:lang w:eastAsia="ru-RU"/>
        </w:rPr>
      </w:pPr>
      <w:r w:rsidRPr="0009445B">
        <w:rPr>
          <w:rFonts w:ascii="Times New Roman" w:eastAsia="@Arial Unicode MS" w:hAnsi="Times New Roman" w:cs="Times New Roman"/>
          <w:color w:val="auto"/>
          <w:kern w:val="0"/>
          <w:sz w:val="24"/>
          <w:szCs w:val="24"/>
          <w:lang w:eastAsia="ru-RU"/>
        </w:rPr>
        <w:t>нарушений детей с ЗПР, взаимодействие учителей и специалистов различного профиля в решении</w:t>
      </w: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 xml:space="preserve">проблем этих детей; </w:t>
      </w:r>
    </w:p>
    <w:p w:rsidR="0009445B" w:rsidRPr="0009445B" w:rsidRDefault="0009445B" w:rsidP="0009445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принцип обходного пути – формирование новой функциональной системы в обход</w:t>
      </w:r>
    </w:p>
    <w:p w:rsidR="0009445B" w:rsidRDefault="0009445B" w:rsidP="0009445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09445B">
        <w:rPr>
          <w:rFonts w:ascii="Times New Roman" w:eastAsia="@Arial Unicode MS" w:hAnsi="Times New Roman" w:cs="Times New Roman"/>
          <w:color w:val="auto"/>
          <w:kern w:val="0"/>
          <w:sz w:val="24"/>
          <w:szCs w:val="24"/>
          <w:lang w:eastAsia="ru-RU"/>
        </w:rPr>
        <w:t xml:space="preserve">пострадавшего звена, опоры на сохранные анализаторы; </w:t>
      </w:r>
    </w:p>
    <w:p w:rsidR="0009445B" w:rsidRPr="0009445B" w:rsidRDefault="0009445B" w:rsidP="0009445B">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xml:space="preserve">- </w:t>
      </w:r>
      <w:r w:rsidRPr="0009445B">
        <w:rPr>
          <w:rFonts w:ascii="Times New Roman" w:eastAsia="@Arial Unicode MS" w:hAnsi="Times New Roman" w:cs="Times New Roman"/>
          <w:color w:val="auto"/>
          <w:kern w:val="0"/>
          <w:sz w:val="24"/>
          <w:szCs w:val="24"/>
          <w:lang w:eastAsia="ru-RU"/>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w:t>
      </w:r>
    </w:p>
    <w:p w:rsidR="007431F7" w:rsidRPr="00167315" w:rsidRDefault="007431F7" w:rsidP="00D44707">
      <w:pPr>
        <w:suppressAutoHyphens w:val="0"/>
        <w:spacing w:after="0" w:line="240" w:lineRule="auto"/>
        <w:jc w:val="both"/>
        <w:rPr>
          <w:rFonts w:ascii="Times New Roman" w:hAnsi="Times New Roman" w:cs="Times New Roman"/>
          <w:sz w:val="24"/>
          <w:szCs w:val="24"/>
        </w:rPr>
      </w:pPr>
    </w:p>
    <w:p w:rsidR="00167315" w:rsidRDefault="007431F7" w:rsidP="007431F7">
      <w:pPr>
        <w:suppressAutoHyphens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w:t>
      </w:r>
      <w:r w:rsidRPr="007431F7">
        <w:rPr>
          <w:rFonts w:ascii="Times New Roman" w:hAnsi="Times New Roman" w:cs="Times New Roman"/>
          <w:b/>
          <w:sz w:val="24"/>
          <w:szCs w:val="24"/>
        </w:rPr>
        <w:t>рограммы коррекционных курсов</w:t>
      </w:r>
    </w:p>
    <w:p w:rsidR="00EB1F0D" w:rsidRDefault="007431F7" w:rsidP="00EB1F0D">
      <w:pPr>
        <w:suppressAutoHyphens w:val="0"/>
        <w:spacing w:after="0" w:line="240" w:lineRule="auto"/>
        <w:ind w:firstLine="709"/>
        <w:jc w:val="both"/>
        <w:rPr>
          <w:rFonts w:ascii="Times New Roman" w:hAnsi="Times New Roman" w:cs="Times New Roman"/>
          <w:sz w:val="24"/>
          <w:szCs w:val="24"/>
        </w:rPr>
      </w:pPr>
      <w:r w:rsidRPr="007431F7">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EB1F0D" w:rsidRDefault="00EB1F0D" w:rsidP="00D44707">
      <w:pPr>
        <w:suppressAutoHyphens w:val="0"/>
        <w:spacing w:after="0" w:line="240" w:lineRule="auto"/>
        <w:ind w:firstLine="709"/>
        <w:jc w:val="both"/>
        <w:rPr>
          <w:rFonts w:ascii="Times New Roman" w:hAnsi="Times New Roman" w:cs="Times New Roman"/>
          <w:sz w:val="24"/>
          <w:szCs w:val="24"/>
        </w:rPr>
      </w:pPr>
      <w:r w:rsidRPr="0043120B">
        <w:rPr>
          <w:rFonts w:ascii="Times New Roman" w:hAnsi="Times New Roman" w:cs="Times New Roman"/>
          <w:color w:val="auto"/>
          <w:sz w:val="24"/>
          <w:szCs w:val="24"/>
        </w:rPr>
        <w:t>П</w:t>
      </w:r>
      <w:r w:rsidR="00F03F14" w:rsidRPr="0043120B">
        <w:rPr>
          <w:rFonts w:ascii="Times New Roman" w:hAnsi="Times New Roman" w:cs="Times New Roman"/>
          <w:color w:val="auto"/>
          <w:sz w:val="24"/>
          <w:szCs w:val="24"/>
        </w:rPr>
        <w:t xml:space="preserve">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w:t>
      </w:r>
      <w:r w:rsidRPr="0043120B">
        <w:rPr>
          <w:rFonts w:ascii="Times New Roman" w:hAnsi="Times New Roman" w:cs="Times New Roman"/>
          <w:color w:val="auto"/>
          <w:sz w:val="24"/>
          <w:szCs w:val="24"/>
        </w:rPr>
        <w:t>и освоение ими АООП НОО, см. в Приложении</w:t>
      </w:r>
      <w:r>
        <w:rPr>
          <w:rFonts w:ascii="Times New Roman" w:hAnsi="Times New Roman" w:cs="Times New Roman"/>
          <w:sz w:val="24"/>
          <w:szCs w:val="24"/>
        </w:rPr>
        <w:t>.</w:t>
      </w:r>
    </w:p>
    <w:p w:rsidR="00D44707" w:rsidRPr="003C0B02" w:rsidRDefault="00EB1F0D" w:rsidP="003C0B02">
      <w:pPr>
        <w:suppressAutoHyphens w:val="0"/>
        <w:spacing w:after="0" w:line="240" w:lineRule="auto"/>
        <w:ind w:firstLine="709"/>
        <w:jc w:val="center"/>
        <w:rPr>
          <w:rFonts w:ascii="Times New Roman" w:hAnsi="Times New Roman" w:cs="Times New Roman"/>
          <w:b/>
          <w:sz w:val="24"/>
          <w:szCs w:val="24"/>
        </w:rPr>
      </w:pPr>
      <w:r w:rsidRPr="00EB1F0D">
        <w:rPr>
          <w:rFonts w:ascii="Times New Roman" w:hAnsi="Times New Roman" w:cs="Times New Roman"/>
          <w:b/>
          <w:sz w:val="24"/>
          <w:szCs w:val="24"/>
        </w:rPr>
        <w:lastRenderedPageBreak/>
        <w:t>Система комплексного психолого-медико-педагогического обследования обучающихся, основные направления</w:t>
      </w:r>
    </w:p>
    <w:p w:rsidR="00FA7099" w:rsidRDefault="00D44707" w:rsidP="00FA7099">
      <w:pPr>
        <w:spacing w:after="0" w:line="240" w:lineRule="auto"/>
        <w:ind w:firstLine="709"/>
        <w:jc w:val="both"/>
        <w:rPr>
          <w:rFonts w:ascii="Times New Roman" w:hAnsi="Times New Roman" w:cs="Times New Roman"/>
          <w:sz w:val="24"/>
          <w:szCs w:val="24"/>
        </w:rPr>
      </w:pPr>
      <w:r w:rsidRPr="00D44707">
        <w:rPr>
          <w:rFonts w:ascii="Times New Roman" w:hAnsi="Times New Roman" w:cs="Times New Roman"/>
          <w:sz w:val="24"/>
          <w:szCs w:val="24"/>
        </w:rPr>
        <w:t>Комплексное психолого-медико-социальное сопровождение и поддержка обучающихся с ОВЗ</w:t>
      </w:r>
      <w:r>
        <w:rPr>
          <w:rFonts w:ascii="Times New Roman" w:hAnsi="Times New Roman" w:cs="Times New Roman"/>
          <w:sz w:val="24"/>
          <w:szCs w:val="24"/>
        </w:rPr>
        <w:t xml:space="preserve"> </w:t>
      </w:r>
      <w:r w:rsidRPr="00D44707">
        <w:rPr>
          <w:rFonts w:ascii="Times New Roman" w:hAnsi="Times New Roman" w:cs="Times New Roman"/>
          <w:sz w:val="24"/>
          <w:szCs w:val="24"/>
        </w:rPr>
        <w:t>обеспечиваются специалистами</w:t>
      </w:r>
      <w:r w:rsidR="00D34492">
        <w:rPr>
          <w:rFonts w:ascii="Times New Roman" w:hAnsi="Times New Roman" w:cs="Times New Roman"/>
          <w:sz w:val="24"/>
          <w:szCs w:val="24"/>
        </w:rPr>
        <w:t>, входящими в</w:t>
      </w:r>
      <w:r w:rsidRPr="00D44707">
        <w:rPr>
          <w:rFonts w:ascii="Times New Roman" w:hAnsi="Times New Roman" w:cs="Times New Roman"/>
          <w:sz w:val="24"/>
          <w:szCs w:val="24"/>
        </w:rPr>
        <w:t xml:space="preserve"> </w:t>
      </w:r>
      <w:r w:rsidR="00D34492">
        <w:rPr>
          <w:rFonts w:ascii="Times New Roman" w:hAnsi="Times New Roman" w:cs="Times New Roman"/>
          <w:sz w:val="24"/>
          <w:szCs w:val="24"/>
        </w:rPr>
        <w:t>школьный</w:t>
      </w:r>
      <w:r w:rsidR="00D34492" w:rsidRPr="00D34492">
        <w:rPr>
          <w:rFonts w:ascii="Times New Roman" w:hAnsi="Times New Roman" w:cs="Times New Roman"/>
          <w:sz w:val="24"/>
          <w:szCs w:val="24"/>
        </w:rPr>
        <w:t xml:space="preserve"> Психолого-медико-</w:t>
      </w:r>
      <w:r w:rsidR="00D34492">
        <w:rPr>
          <w:rFonts w:ascii="Times New Roman" w:hAnsi="Times New Roman" w:cs="Times New Roman"/>
          <w:sz w:val="24"/>
          <w:szCs w:val="24"/>
        </w:rPr>
        <w:t>педагогический</w:t>
      </w:r>
      <w:r w:rsidR="00D34492" w:rsidRPr="00D34492">
        <w:rPr>
          <w:rFonts w:ascii="Times New Roman" w:hAnsi="Times New Roman" w:cs="Times New Roman"/>
          <w:sz w:val="24"/>
          <w:szCs w:val="24"/>
        </w:rPr>
        <w:t xml:space="preserve"> консилиум</w:t>
      </w:r>
      <w:r w:rsidRPr="00D44707">
        <w:rPr>
          <w:rFonts w:ascii="Times New Roman" w:hAnsi="Times New Roman" w:cs="Times New Roman"/>
          <w:sz w:val="24"/>
          <w:szCs w:val="24"/>
        </w:rPr>
        <w:t xml:space="preserve">, регламентируются локальными нормативными актами, а также </w:t>
      </w:r>
      <w:r w:rsidR="0052614D">
        <w:rPr>
          <w:rFonts w:ascii="Times New Roman" w:hAnsi="Times New Roman" w:cs="Times New Roman"/>
          <w:sz w:val="24"/>
          <w:szCs w:val="24"/>
        </w:rPr>
        <w:t>документами ПМПк</w:t>
      </w:r>
      <w:r w:rsidRPr="00D44707">
        <w:rPr>
          <w:rFonts w:ascii="Times New Roman" w:hAnsi="Times New Roman" w:cs="Times New Roman"/>
          <w:sz w:val="24"/>
          <w:szCs w:val="24"/>
        </w:rPr>
        <w:t>.</w:t>
      </w:r>
    </w:p>
    <w:p w:rsidR="00D44707" w:rsidRPr="00FA7099" w:rsidRDefault="00D44707" w:rsidP="00FA7099">
      <w:pPr>
        <w:spacing w:after="0" w:line="240" w:lineRule="auto"/>
        <w:ind w:firstLine="709"/>
        <w:jc w:val="both"/>
        <w:rPr>
          <w:rFonts w:ascii="Times New Roman" w:hAnsi="Times New Roman" w:cs="Times New Roman"/>
          <w:sz w:val="24"/>
          <w:szCs w:val="24"/>
        </w:rPr>
      </w:pPr>
      <w:r w:rsidRPr="00D44707">
        <w:rPr>
          <w:rFonts w:ascii="Times New Roman" w:hAnsi="Times New Roman" w:cs="Times New Roman"/>
          <w:sz w:val="24"/>
          <w:szCs w:val="24"/>
        </w:rPr>
        <w:t xml:space="preserve">Реализуется преимущественно во внеурочной деятельности. </w:t>
      </w:r>
    </w:p>
    <w:p w:rsidR="00D44707" w:rsidRPr="00D44707" w:rsidRDefault="00D44707" w:rsidP="00D44707">
      <w:pPr>
        <w:spacing w:after="0" w:line="240" w:lineRule="auto"/>
        <w:ind w:firstLine="709"/>
        <w:jc w:val="both"/>
        <w:rPr>
          <w:rFonts w:ascii="Times New Roman" w:hAnsi="Times New Roman" w:cs="Times New Roman"/>
          <w:sz w:val="24"/>
          <w:szCs w:val="24"/>
        </w:rPr>
      </w:pPr>
      <w:r w:rsidRPr="00D44707">
        <w:rPr>
          <w:rFonts w:ascii="Times New Roman" w:hAnsi="Times New Roman" w:cs="Times New Roman"/>
          <w:sz w:val="24"/>
          <w:szCs w:val="24"/>
        </w:rPr>
        <w:t>Одним из условий комплексного сопровождения и поддержки обучающихся является тесное</w:t>
      </w:r>
      <w:r>
        <w:rPr>
          <w:rFonts w:ascii="Times New Roman" w:hAnsi="Times New Roman" w:cs="Times New Roman"/>
          <w:sz w:val="24"/>
          <w:szCs w:val="24"/>
        </w:rPr>
        <w:t xml:space="preserve"> </w:t>
      </w:r>
      <w:r w:rsidRPr="00D44707">
        <w:rPr>
          <w:rFonts w:ascii="Times New Roman" w:hAnsi="Times New Roman" w:cs="Times New Roman"/>
          <w:sz w:val="24"/>
          <w:szCs w:val="24"/>
        </w:rPr>
        <w:t>взаимодействие специалистов при участии педагогов образовательной организации, представителей</w:t>
      </w:r>
      <w:r>
        <w:rPr>
          <w:rFonts w:ascii="Times New Roman" w:hAnsi="Times New Roman" w:cs="Times New Roman"/>
          <w:sz w:val="24"/>
          <w:szCs w:val="24"/>
        </w:rPr>
        <w:t xml:space="preserve"> </w:t>
      </w:r>
      <w:r w:rsidRPr="00D44707">
        <w:rPr>
          <w:rFonts w:ascii="Times New Roman" w:hAnsi="Times New Roman" w:cs="Times New Roman"/>
          <w:sz w:val="24"/>
          <w:szCs w:val="24"/>
        </w:rPr>
        <w:t xml:space="preserve">администрации и родителей (законных представителей). </w:t>
      </w:r>
    </w:p>
    <w:p w:rsidR="00D44707" w:rsidRDefault="00D44707" w:rsidP="00D44707">
      <w:pPr>
        <w:spacing w:after="0" w:line="240" w:lineRule="auto"/>
        <w:ind w:firstLine="709"/>
        <w:jc w:val="both"/>
        <w:rPr>
          <w:rFonts w:ascii="Times New Roman" w:hAnsi="Times New Roman" w:cs="Times New Roman"/>
          <w:sz w:val="24"/>
          <w:szCs w:val="24"/>
        </w:rPr>
      </w:pPr>
      <w:r w:rsidRPr="00D44707">
        <w:rPr>
          <w:rFonts w:ascii="Times New Roman" w:hAnsi="Times New Roman" w:cs="Times New Roman"/>
          <w:sz w:val="24"/>
          <w:szCs w:val="24"/>
        </w:rPr>
        <w:t>Медицинская поддержка и сопровождение обучающихся с ЗПР осущес</w:t>
      </w:r>
      <w:r>
        <w:rPr>
          <w:rFonts w:ascii="Times New Roman" w:hAnsi="Times New Roman" w:cs="Times New Roman"/>
          <w:sz w:val="24"/>
          <w:szCs w:val="24"/>
        </w:rPr>
        <w:t>твляются медицинским работником</w:t>
      </w:r>
      <w:r w:rsidR="00804324">
        <w:rPr>
          <w:rFonts w:ascii="Times New Roman" w:hAnsi="Times New Roman" w:cs="Times New Roman"/>
          <w:sz w:val="24"/>
          <w:szCs w:val="24"/>
        </w:rPr>
        <w:t xml:space="preserve"> амбулатории с. Гаютино</w:t>
      </w:r>
      <w:r w:rsidRPr="00D44707">
        <w:rPr>
          <w:rFonts w:ascii="Times New Roman" w:hAnsi="Times New Roman" w:cs="Times New Roman"/>
          <w:sz w:val="24"/>
          <w:szCs w:val="24"/>
        </w:rPr>
        <w:t xml:space="preserve">. </w:t>
      </w:r>
      <w:r w:rsidR="00804324">
        <w:rPr>
          <w:rFonts w:ascii="Times New Roman" w:hAnsi="Times New Roman" w:cs="Times New Roman"/>
          <w:sz w:val="24"/>
          <w:szCs w:val="24"/>
        </w:rPr>
        <w:t>М</w:t>
      </w:r>
      <w:r w:rsidRPr="00D44707">
        <w:rPr>
          <w:rFonts w:ascii="Times New Roman" w:hAnsi="Times New Roman" w:cs="Times New Roman"/>
          <w:sz w:val="24"/>
          <w:szCs w:val="24"/>
        </w:rPr>
        <w:t>едицинский работник может участвовать в диагностике</w:t>
      </w:r>
      <w:r>
        <w:rPr>
          <w:rFonts w:ascii="Times New Roman" w:hAnsi="Times New Roman" w:cs="Times New Roman"/>
          <w:sz w:val="24"/>
          <w:szCs w:val="24"/>
        </w:rPr>
        <w:t xml:space="preserve"> </w:t>
      </w:r>
      <w:r w:rsidRPr="00D44707">
        <w:rPr>
          <w:rFonts w:ascii="Times New Roman" w:hAnsi="Times New Roman" w:cs="Times New Roman"/>
          <w:sz w:val="24"/>
          <w:szCs w:val="24"/>
        </w:rPr>
        <w:t>школьников с ЗПР и в определении их индивидуального образовательного маршрута, возможно</w:t>
      </w:r>
      <w:r>
        <w:rPr>
          <w:rFonts w:ascii="Times New Roman" w:hAnsi="Times New Roman" w:cs="Times New Roman"/>
          <w:sz w:val="24"/>
          <w:szCs w:val="24"/>
        </w:rPr>
        <w:t xml:space="preserve"> </w:t>
      </w:r>
      <w:r w:rsidRPr="00D44707">
        <w:rPr>
          <w:rFonts w:ascii="Times New Roman" w:hAnsi="Times New Roman" w:cs="Times New Roman"/>
          <w:sz w:val="24"/>
          <w:szCs w:val="24"/>
        </w:rPr>
        <w:t xml:space="preserve">проведение консультаций педагогов и родителей. </w:t>
      </w:r>
    </w:p>
    <w:p w:rsidR="00477810" w:rsidRPr="00477810" w:rsidRDefault="00477810" w:rsidP="00477810">
      <w:pPr>
        <w:spacing w:after="0" w:line="240" w:lineRule="auto"/>
        <w:ind w:firstLine="709"/>
        <w:jc w:val="both"/>
        <w:rPr>
          <w:rFonts w:ascii="Times New Roman" w:hAnsi="Times New Roman" w:cs="Times New Roman"/>
          <w:sz w:val="24"/>
          <w:szCs w:val="24"/>
        </w:rPr>
      </w:pPr>
      <w:r w:rsidRPr="00477810">
        <w:rPr>
          <w:rFonts w:ascii="Times New Roman" w:hAnsi="Times New Roman" w:cs="Times New Roman"/>
          <w:sz w:val="24"/>
          <w:szCs w:val="24"/>
        </w:rPr>
        <w:t>Социально-педагогическое сопровождение школьников с ЗПР осуществляет</w:t>
      </w:r>
      <w:r>
        <w:rPr>
          <w:rFonts w:ascii="Times New Roman" w:hAnsi="Times New Roman" w:cs="Times New Roman"/>
          <w:sz w:val="24"/>
          <w:szCs w:val="24"/>
        </w:rPr>
        <w:t xml:space="preserve"> классный руководитель. Его де</w:t>
      </w:r>
      <w:r w:rsidRPr="00477810">
        <w:rPr>
          <w:rFonts w:ascii="Times New Roman" w:hAnsi="Times New Roman" w:cs="Times New Roman"/>
          <w:sz w:val="24"/>
          <w:szCs w:val="24"/>
        </w:rPr>
        <w:t>ятельность направлена на</w:t>
      </w:r>
      <w:r>
        <w:rPr>
          <w:rFonts w:ascii="Times New Roman" w:hAnsi="Times New Roman" w:cs="Times New Roman"/>
          <w:sz w:val="24"/>
          <w:szCs w:val="24"/>
        </w:rPr>
        <w:t xml:space="preserve"> </w:t>
      </w:r>
      <w:r w:rsidRPr="00477810">
        <w:rPr>
          <w:rFonts w:ascii="Times New Roman" w:hAnsi="Times New Roman" w:cs="Times New Roman"/>
          <w:sz w:val="24"/>
          <w:szCs w:val="24"/>
        </w:rPr>
        <w:t>защиту прав всех обучающихся, охрану их жизни и здоровья, соблюдение их интересов; создание для</w:t>
      </w:r>
      <w:r>
        <w:rPr>
          <w:rFonts w:ascii="Times New Roman" w:hAnsi="Times New Roman" w:cs="Times New Roman"/>
          <w:sz w:val="24"/>
          <w:szCs w:val="24"/>
        </w:rPr>
        <w:t xml:space="preserve"> </w:t>
      </w:r>
      <w:r w:rsidRPr="00477810">
        <w:rPr>
          <w:rFonts w:ascii="Times New Roman" w:hAnsi="Times New Roman" w:cs="Times New Roman"/>
          <w:sz w:val="24"/>
          <w:szCs w:val="24"/>
        </w:rPr>
        <w:t xml:space="preserve">школьников комфортной и безопасной образовательной среды. </w:t>
      </w:r>
      <w:r>
        <w:rPr>
          <w:rFonts w:ascii="Times New Roman" w:hAnsi="Times New Roman" w:cs="Times New Roman"/>
          <w:sz w:val="24"/>
          <w:szCs w:val="24"/>
        </w:rPr>
        <w:t xml:space="preserve">Классный руководитель </w:t>
      </w:r>
      <w:r w:rsidRPr="00477810">
        <w:rPr>
          <w:rFonts w:ascii="Times New Roman" w:hAnsi="Times New Roman" w:cs="Times New Roman"/>
          <w:sz w:val="24"/>
          <w:szCs w:val="24"/>
        </w:rPr>
        <w:t>(совместно с</w:t>
      </w:r>
      <w:r>
        <w:rPr>
          <w:rFonts w:ascii="Times New Roman" w:hAnsi="Times New Roman" w:cs="Times New Roman"/>
          <w:sz w:val="24"/>
          <w:szCs w:val="24"/>
        </w:rPr>
        <w:t xml:space="preserve"> </w:t>
      </w:r>
      <w:r w:rsidRPr="00477810">
        <w:rPr>
          <w:rFonts w:ascii="Times New Roman" w:hAnsi="Times New Roman" w:cs="Times New Roman"/>
          <w:sz w:val="24"/>
          <w:szCs w:val="24"/>
        </w:rPr>
        <w:t>педагогом-психологом) участвует в изучении особенностей школьников с ЗПР, их условий жизни и</w:t>
      </w:r>
      <w:r>
        <w:rPr>
          <w:rFonts w:ascii="Times New Roman" w:hAnsi="Times New Roman" w:cs="Times New Roman"/>
          <w:sz w:val="24"/>
          <w:szCs w:val="24"/>
        </w:rPr>
        <w:t xml:space="preserve"> </w:t>
      </w:r>
      <w:r w:rsidRPr="00477810">
        <w:rPr>
          <w:rFonts w:ascii="Times New Roman" w:hAnsi="Times New Roman" w:cs="Times New Roman"/>
          <w:sz w:val="24"/>
          <w:szCs w:val="24"/>
        </w:rPr>
        <w:t>воспитания, социального статуса семьи; выявлении признаков семейного неблагополучия;</w:t>
      </w:r>
      <w:r>
        <w:rPr>
          <w:rFonts w:ascii="Times New Roman" w:hAnsi="Times New Roman" w:cs="Times New Roman"/>
          <w:sz w:val="24"/>
          <w:szCs w:val="24"/>
        </w:rPr>
        <w:t xml:space="preserve"> </w:t>
      </w:r>
      <w:r w:rsidRPr="00477810">
        <w:rPr>
          <w:rFonts w:ascii="Times New Roman" w:hAnsi="Times New Roman" w:cs="Times New Roman"/>
          <w:sz w:val="24"/>
          <w:szCs w:val="24"/>
        </w:rPr>
        <w:t>своевременно оказывает социальную помощь и поддержку обучающимся и их семьям в разрешении</w:t>
      </w:r>
      <w:r>
        <w:rPr>
          <w:rFonts w:ascii="Times New Roman" w:hAnsi="Times New Roman" w:cs="Times New Roman"/>
          <w:sz w:val="24"/>
          <w:szCs w:val="24"/>
        </w:rPr>
        <w:t xml:space="preserve"> </w:t>
      </w:r>
      <w:r w:rsidRPr="00477810">
        <w:rPr>
          <w:rFonts w:ascii="Times New Roman" w:hAnsi="Times New Roman" w:cs="Times New Roman"/>
          <w:sz w:val="24"/>
          <w:szCs w:val="24"/>
        </w:rPr>
        <w:t xml:space="preserve">конфликтов, проблем, трудных жизненных ситуаций, затрагивающих интересы </w:t>
      </w:r>
      <w:r w:rsidR="00FD3833">
        <w:rPr>
          <w:rFonts w:ascii="Times New Roman" w:hAnsi="Times New Roman" w:cs="Times New Roman"/>
          <w:sz w:val="24"/>
          <w:szCs w:val="24"/>
        </w:rPr>
        <w:t xml:space="preserve">детей </w:t>
      </w:r>
      <w:r w:rsidRPr="00477810">
        <w:rPr>
          <w:rFonts w:ascii="Times New Roman" w:hAnsi="Times New Roman" w:cs="Times New Roman"/>
          <w:sz w:val="24"/>
          <w:szCs w:val="24"/>
        </w:rPr>
        <w:t>с ЗПР.</w:t>
      </w:r>
    </w:p>
    <w:p w:rsidR="00477810" w:rsidRPr="00477810" w:rsidRDefault="00477810" w:rsidP="004778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Классным руководителем проводится профилактическая</w:t>
      </w:r>
      <w:r w:rsidRPr="00477810">
        <w:rPr>
          <w:rFonts w:ascii="Times New Roman" w:hAnsi="Times New Roman" w:cs="Times New Roman"/>
          <w:sz w:val="24"/>
          <w:szCs w:val="24"/>
        </w:rPr>
        <w:t xml:space="preserve"> и информационно-</w:t>
      </w:r>
      <w:r>
        <w:rPr>
          <w:rFonts w:ascii="Times New Roman" w:hAnsi="Times New Roman" w:cs="Times New Roman"/>
          <w:sz w:val="24"/>
          <w:szCs w:val="24"/>
        </w:rPr>
        <w:t>просветительская работа</w:t>
      </w:r>
      <w:r w:rsidRPr="00477810">
        <w:rPr>
          <w:rFonts w:ascii="Times New Roman" w:hAnsi="Times New Roman" w:cs="Times New Roman"/>
          <w:sz w:val="24"/>
          <w:szCs w:val="24"/>
        </w:rPr>
        <w:t xml:space="preserve"> по защите прав</w:t>
      </w:r>
      <w:r w:rsidR="00FD3833">
        <w:rPr>
          <w:rFonts w:ascii="Times New Roman" w:hAnsi="Times New Roman" w:cs="Times New Roman"/>
          <w:sz w:val="24"/>
          <w:szCs w:val="24"/>
        </w:rPr>
        <w:t xml:space="preserve"> и интересов школьников с ЗПР; по выбору</w:t>
      </w:r>
      <w:r>
        <w:rPr>
          <w:rFonts w:ascii="Times New Roman" w:hAnsi="Times New Roman" w:cs="Times New Roman"/>
          <w:sz w:val="24"/>
          <w:szCs w:val="24"/>
        </w:rPr>
        <w:t xml:space="preserve"> </w:t>
      </w:r>
      <w:r w:rsidRPr="00477810">
        <w:rPr>
          <w:rFonts w:ascii="Times New Roman" w:hAnsi="Times New Roman" w:cs="Times New Roman"/>
          <w:sz w:val="24"/>
          <w:szCs w:val="24"/>
        </w:rPr>
        <w:t xml:space="preserve">профессиональных склонностей и интересов. Основными формами работы </w:t>
      </w:r>
      <w:r w:rsidR="00FD3833">
        <w:rPr>
          <w:rFonts w:ascii="Times New Roman" w:hAnsi="Times New Roman" w:cs="Times New Roman"/>
          <w:sz w:val="24"/>
          <w:szCs w:val="24"/>
        </w:rPr>
        <w:t xml:space="preserve">классного руководителя </w:t>
      </w:r>
      <w:r w:rsidRPr="00477810">
        <w:rPr>
          <w:rFonts w:ascii="Times New Roman" w:hAnsi="Times New Roman" w:cs="Times New Roman"/>
          <w:sz w:val="24"/>
          <w:szCs w:val="24"/>
        </w:rPr>
        <w:t>являются: урок (за счет классных часов), внеурочные индивидуальные занятия;</w:t>
      </w:r>
      <w:r>
        <w:rPr>
          <w:rFonts w:ascii="Times New Roman" w:hAnsi="Times New Roman" w:cs="Times New Roman"/>
          <w:sz w:val="24"/>
          <w:szCs w:val="24"/>
        </w:rPr>
        <w:t xml:space="preserve"> </w:t>
      </w:r>
      <w:r w:rsidRPr="00477810">
        <w:rPr>
          <w:rFonts w:ascii="Times New Roman" w:hAnsi="Times New Roman" w:cs="Times New Roman"/>
          <w:sz w:val="24"/>
          <w:szCs w:val="24"/>
        </w:rPr>
        <w:t>беседы (со школьниками, родителями, педагогами), индивидуальные консультации (со школьниками,</w:t>
      </w:r>
      <w:r>
        <w:rPr>
          <w:rFonts w:ascii="Times New Roman" w:hAnsi="Times New Roman" w:cs="Times New Roman"/>
          <w:sz w:val="24"/>
          <w:szCs w:val="24"/>
        </w:rPr>
        <w:t xml:space="preserve"> </w:t>
      </w:r>
      <w:r w:rsidRPr="00477810">
        <w:rPr>
          <w:rFonts w:ascii="Times New Roman" w:hAnsi="Times New Roman" w:cs="Times New Roman"/>
          <w:sz w:val="24"/>
          <w:szCs w:val="24"/>
        </w:rPr>
        <w:t>родителями, педагогами). Возможны также выступления на родительских собраниях, на</w:t>
      </w:r>
      <w:r>
        <w:rPr>
          <w:rFonts w:ascii="Times New Roman" w:hAnsi="Times New Roman" w:cs="Times New Roman"/>
          <w:sz w:val="24"/>
          <w:szCs w:val="24"/>
        </w:rPr>
        <w:t xml:space="preserve"> </w:t>
      </w:r>
      <w:r w:rsidRPr="00477810">
        <w:rPr>
          <w:rFonts w:ascii="Times New Roman" w:hAnsi="Times New Roman" w:cs="Times New Roman"/>
          <w:sz w:val="24"/>
          <w:szCs w:val="24"/>
        </w:rPr>
        <w:t xml:space="preserve">классных часах в виде информационно-просветительских сообщений. </w:t>
      </w:r>
      <w:r w:rsidR="00FD3833" w:rsidRPr="00FD3833">
        <w:rPr>
          <w:rFonts w:ascii="Times New Roman" w:hAnsi="Times New Roman" w:cs="Times New Roman"/>
          <w:sz w:val="24"/>
          <w:szCs w:val="24"/>
        </w:rPr>
        <w:t xml:space="preserve">Классный руководитель </w:t>
      </w:r>
      <w:r w:rsidRPr="00477810">
        <w:rPr>
          <w:rFonts w:ascii="Times New Roman" w:hAnsi="Times New Roman" w:cs="Times New Roman"/>
          <w:sz w:val="24"/>
          <w:szCs w:val="24"/>
        </w:rPr>
        <w:t xml:space="preserve">взаимодействует с педагогом-психологом, </w:t>
      </w:r>
      <w:r w:rsidR="00FD3833">
        <w:rPr>
          <w:rFonts w:ascii="Times New Roman" w:hAnsi="Times New Roman" w:cs="Times New Roman"/>
          <w:sz w:val="24"/>
          <w:szCs w:val="24"/>
        </w:rPr>
        <w:t>педагогами</w:t>
      </w:r>
      <w:r>
        <w:rPr>
          <w:rFonts w:ascii="Times New Roman" w:hAnsi="Times New Roman" w:cs="Times New Roman"/>
          <w:sz w:val="24"/>
          <w:szCs w:val="24"/>
        </w:rPr>
        <w:t xml:space="preserve"> </w:t>
      </w:r>
      <w:r w:rsidRPr="00477810">
        <w:rPr>
          <w:rFonts w:ascii="Times New Roman" w:hAnsi="Times New Roman" w:cs="Times New Roman"/>
          <w:sz w:val="24"/>
          <w:szCs w:val="24"/>
        </w:rPr>
        <w:t>класса, в случае необходимости с медицинским работником, а также с родителями (их законными</w:t>
      </w:r>
      <w:r>
        <w:rPr>
          <w:rFonts w:ascii="Times New Roman" w:hAnsi="Times New Roman" w:cs="Times New Roman"/>
          <w:sz w:val="24"/>
          <w:szCs w:val="24"/>
        </w:rPr>
        <w:t xml:space="preserve"> </w:t>
      </w:r>
      <w:r w:rsidRPr="00477810">
        <w:rPr>
          <w:rFonts w:ascii="Times New Roman" w:hAnsi="Times New Roman" w:cs="Times New Roman"/>
          <w:sz w:val="24"/>
          <w:szCs w:val="24"/>
        </w:rPr>
        <w:t>представи</w:t>
      </w:r>
      <w:r>
        <w:rPr>
          <w:rFonts w:ascii="Times New Roman" w:hAnsi="Times New Roman" w:cs="Times New Roman"/>
          <w:sz w:val="24"/>
          <w:szCs w:val="24"/>
        </w:rPr>
        <w:t>телями). Администрация школы осуществляет взаимодействие со</w:t>
      </w:r>
      <w:r w:rsidRPr="00477810">
        <w:rPr>
          <w:rFonts w:ascii="Times New Roman" w:hAnsi="Times New Roman" w:cs="Times New Roman"/>
          <w:sz w:val="24"/>
          <w:szCs w:val="24"/>
        </w:rPr>
        <w:t xml:space="preserve"> специалистами социальных служб, органами исполнительной власти по защите</w:t>
      </w:r>
      <w:r>
        <w:rPr>
          <w:rFonts w:ascii="Times New Roman" w:hAnsi="Times New Roman" w:cs="Times New Roman"/>
          <w:sz w:val="24"/>
          <w:szCs w:val="24"/>
        </w:rPr>
        <w:t xml:space="preserve"> </w:t>
      </w:r>
      <w:r w:rsidRPr="00477810">
        <w:rPr>
          <w:rFonts w:ascii="Times New Roman" w:hAnsi="Times New Roman" w:cs="Times New Roman"/>
          <w:sz w:val="24"/>
          <w:szCs w:val="24"/>
        </w:rPr>
        <w:t xml:space="preserve">прав детей. </w:t>
      </w:r>
    </w:p>
    <w:p w:rsidR="00477810" w:rsidRPr="00477810" w:rsidRDefault="00477810" w:rsidP="004945E0">
      <w:pPr>
        <w:spacing w:after="0" w:line="240" w:lineRule="auto"/>
        <w:ind w:firstLine="709"/>
        <w:jc w:val="both"/>
        <w:rPr>
          <w:rFonts w:ascii="Times New Roman" w:hAnsi="Times New Roman" w:cs="Times New Roman"/>
          <w:sz w:val="24"/>
          <w:szCs w:val="24"/>
        </w:rPr>
      </w:pPr>
      <w:r w:rsidRPr="00477810">
        <w:rPr>
          <w:rFonts w:ascii="Times New Roman" w:hAnsi="Times New Roman" w:cs="Times New Roman"/>
          <w:sz w:val="24"/>
          <w:szCs w:val="24"/>
        </w:rPr>
        <w:t>Психологическое сопровождение обучающихся с ЗПР осуществляется</w:t>
      </w:r>
      <w:r w:rsidR="00FD3833">
        <w:rPr>
          <w:rFonts w:ascii="Times New Roman" w:hAnsi="Times New Roman" w:cs="Times New Roman"/>
          <w:sz w:val="24"/>
          <w:szCs w:val="24"/>
        </w:rPr>
        <w:t xml:space="preserve"> по договору с МБУ</w:t>
      </w:r>
      <w:r w:rsidR="00FD3833" w:rsidRPr="00FD3833">
        <w:rPr>
          <w:rFonts w:ascii="Times New Roman" w:hAnsi="Times New Roman" w:cs="Times New Roman"/>
          <w:bCs/>
          <w:sz w:val="24"/>
          <w:szCs w:val="24"/>
        </w:rPr>
        <w:t xml:space="preserve"> Ц</w:t>
      </w:r>
      <w:r w:rsidR="00FD3833">
        <w:rPr>
          <w:rFonts w:ascii="Times New Roman" w:hAnsi="Times New Roman" w:cs="Times New Roman"/>
          <w:bCs/>
          <w:sz w:val="24"/>
          <w:szCs w:val="24"/>
        </w:rPr>
        <w:t xml:space="preserve">ППМС </w:t>
      </w:r>
      <w:r w:rsidR="00FD3833" w:rsidRPr="00FD3833">
        <w:rPr>
          <w:rFonts w:ascii="Times New Roman" w:hAnsi="Times New Roman" w:cs="Times New Roman"/>
          <w:sz w:val="24"/>
          <w:szCs w:val="24"/>
        </w:rPr>
        <w:t>"</w:t>
      </w:r>
      <w:r w:rsidR="00FD3833" w:rsidRPr="00FD3833">
        <w:rPr>
          <w:rFonts w:ascii="Times New Roman" w:hAnsi="Times New Roman" w:cs="Times New Roman"/>
          <w:bCs/>
          <w:sz w:val="24"/>
          <w:szCs w:val="24"/>
        </w:rPr>
        <w:t>НАДЕЖДА</w:t>
      </w:r>
      <w:r w:rsidR="00FD3833" w:rsidRPr="00FD3833">
        <w:rPr>
          <w:rFonts w:ascii="Times New Roman" w:hAnsi="Times New Roman" w:cs="Times New Roman"/>
          <w:sz w:val="24"/>
          <w:szCs w:val="24"/>
        </w:rPr>
        <w:t xml:space="preserve">" г. </w:t>
      </w:r>
      <w:r w:rsidR="00FD3833" w:rsidRPr="00FD3833">
        <w:rPr>
          <w:rFonts w:ascii="Times New Roman" w:hAnsi="Times New Roman" w:cs="Times New Roman"/>
          <w:bCs/>
          <w:sz w:val="24"/>
          <w:szCs w:val="24"/>
        </w:rPr>
        <w:t>Пошехонье</w:t>
      </w:r>
      <w:r w:rsidR="004945E0">
        <w:rPr>
          <w:rFonts w:ascii="Times New Roman" w:hAnsi="Times New Roman" w:cs="Times New Roman"/>
          <w:sz w:val="24"/>
          <w:szCs w:val="24"/>
        </w:rPr>
        <w:t>. Педагог-психолог</w:t>
      </w:r>
      <w:r w:rsidRPr="00477810">
        <w:rPr>
          <w:rFonts w:ascii="Times New Roman" w:hAnsi="Times New Roman" w:cs="Times New Roman"/>
          <w:sz w:val="24"/>
          <w:szCs w:val="24"/>
        </w:rPr>
        <w:t xml:space="preserve"> </w:t>
      </w:r>
      <w:r w:rsidR="004945E0">
        <w:rPr>
          <w:rFonts w:ascii="Times New Roman" w:hAnsi="Times New Roman" w:cs="Times New Roman"/>
          <w:sz w:val="24"/>
          <w:szCs w:val="24"/>
        </w:rPr>
        <w:t xml:space="preserve">проводит </w:t>
      </w:r>
      <w:r w:rsidRPr="00477810">
        <w:rPr>
          <w:rFonts w:ascii="Times New Roman" w:hAnsi="Times New Roman" w:cs="Times New Roman"/>
          <w:sz w:val="24"/>
          <w:szCs w:val="24"/>
        </w:rPr>
        <w:t>занятия по комплексному изучению и развитию личности школьников с ЗПР. Работа может быть</w:t>
      </w:r>
      <w:r w:rsidR="004945E0">
        <w:rPr>
          <w:rFonts w:ascii="Times New Roman" w:hAnsi="Times New Roman" w:cs="Times New Roman"/>
          <w:sz w:val="24"/>
          <w:szCs w:val="24"/>
        </w:rPr>
        <w:t xml:space="preserve"> </w:t>
      </w:r>
      <w:r w:rsidRPr="00477810">
        <w:rPr>
          <w:rFonts w:ascii="Times New Roman" w:hAnsi="Times New Roman" w:cs="Times New Roman"/>
          <w:sz w:val="24"/>
          <w:szCs w:val="24"/>
        </w:rPr>
        <w:t>организована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разработке и осуществлении</w:t>
      </w:r>
      <w:r w:rsidR="004945E0">
        <w:rPr>
          <w:rFonts w:ascii="Times New Roman" w:hAnsi="Times New Roman" w:cs="Times New Roman"/>
          <w:sz w:val="24"/>
          <w:szCs w:val="24"/>
        </w:rPr>
        <w:t xml:space="preserve"> </w:t>
      </w:r>
      <w:r w:rsidRPr="00477810">
        <w:rPr>
          <w:rFonts w:ascii="Times New Roman" w:hAnsi="Times New Roman" w:cs="Times New Roman"/>
          <w:sz w:val="24"/>
          <w:szCs w:val="24"/>
        </w:rPr>
        <w:t>развивающих программ; психологической профилактике, направленной на сохранение, укрепление и</w:t>
      </w:r>
      <w:r w:rsidR="004945E0">
        <w:rPr>
          <w:rFonts w:ascii="Times New Roman" w:hAnsi="Times New Roman" w:cs="Times New Roman"/>
          <w:sz w:val="24"/>
          <w:szCs w:val="24"/>
        </w:rPr>
        <w:t xml:space="preserve"> </w:t>
      </w:r>
      <w:r w:rsidRPr="00477810">
        <w:rPr>
          <w:rFonts w:ascii="Times New Roman" w:hAnsi="Times New Roman" w:cs="Times New Roman"/>
          <w:sz w:val="24"/>
          <w:szCs w:val="24"/>
        </w:rPr>
        <w:t xml:space="preserve">развитие психологического здоровья учащихся с ЗПР. </w:t>
      </w:r>
    </w:p>
    <w:p w:rsidR="00477810" w:rsidRDefault="00477810" w:rsidP="004945E0">
      <w:pPr>
        <w:spacing w:after="0" w:line="240" w:lineRule="auto"/>
        <w:ind w:firstLine="709"/>
        <w:jc w:val="both"/>
        <w:rPr>
          <w:rFonts w:ascii="Times New Roman" w:hAnsi="Times New Roman" w:cs="Times New Roman"/>
          <w:sz w:val="24"/>
          <w:szCs w:val="24"/>
        </w:rPr>
      </w:pPr>
      <w:r w:rsidRPr="00477810">
        <w:rPr>
          <w:rFonts w:ascii="Times New Roman" w:hAnsi="Times New Roman" w:cs="Times New Roman"/>
          <w:sz w:val="24"/>
          <w:szCs w:val="24"/>
        </w:rPr>
        <w:t>Помимо работы со школьниками педагог-психолог может проводить консультативную работу</w:t>
      </w:r>
      <w:r w:rsidR="004945E0">
        <w:rPr>
          <w:rFonts w:ascii="Times New Roman" w:hAnsi="Times New Roman" w:cs="Times New Roman"/>
          <w:sz w:val="24"/>
          <w:szCs w:val="24"/>
        </w:rPr>
        <w:t xml:space="preserve"> </w:t>
      </w:r>
      <w:r w:rsidRPr="00477810">
        <w:rPr>
          <w:rFonts w:ascii="Times New Roman" w:hAnsi="Times New Roman" w:cs="Times New Roman"/>
          <w:sz w:val="24"/>
          <w:szCs w:val="24"/>
        </w:rPr>
        <w:t>с педагогами, администрацией школы и родителями по вопросам, связанным с обучением и</w:t>
      </w:r>
      <w:r w:rsidR="004945E0">
        <w:rPr>
          <w:rFonts w:ascii="Times New Roman" w:hAnsi="Times New Roman" w:cs="Times New Roman"/>
          <w:sz w:val="24"/>
          <w:szCs w:val="24"/>
        </w:rPr>
        <w:t xml:space="preserve"> </w:t>
      </w:r>
      <w:r w:rsidRPr="00477810">
        <w:rPr>
          <w:rFonts w:ascii="Times New Roman" w:hAnsi="Times New Roman" w:cs="Times New Roman"/>
          <w:sz w:val="24"/>
          <w:szCs w:val="24"/>
        </w:rPr>
        <w:t xml:space="preserve">воспитанием учащихся. </w:t>
      </w:r>
    </w:p>
    <w:p w:rsidR="00ED3624" w:rsidRPr="00ED3624" w:rsidRDefault="00ED3624" w:rsidP="00ED3624">
      <w:pPr>
        <w:spacing w:after="0" w:line="240" w:lineRule="auto"/>
        <w:ind w:firstLine="709"/>
        <w:jc w:val="both"/>
        <w:rPr>
          <w:rFonts w:ascii="Times New Roman" w:hAnsi="Times New Roman" w:cs="Times New Roman"/>
          <w:sz w:val="24"/>
          <w:szCs w:val="24"/>
        </w:rPr>
      </w:pPr>
      <w:r w:rsidRPr="00ED3624">
        <w:rPr>
          <w:rFonts w:ascii="Times New Roman" w:hAnsi="Times New Roman" w:cs="Times New Roman"/>
          <w:sz w:val="24"/>
          <w:szCs w:val="24"/>
        </w:rPr>
        <w:t>В реализации диагностического направления работы могут принимать участие как учителя</w:t>
      </w:r>
      <w:r>
        <w:rPr>
          <w:rFonts w:ascii="Times New Roman" w:hAnsi="Times New Roman" w:cs="Times New Roman"/>
          <w:sz w:val="24"/>
          <w:szCs w:val="24"/>
        </w:rPr>
        <w:t xml:space="preserve"> </w:t>
      </w:r>
      <w:r w:rsidRPr="00ED3624">
        <w:rPr>
          <w:rFonts w:ascii="Times New Roman" w:hAnsi="Times New Roman" w:cs="Times New Roman"/>
          <w:sz w:val="24"/>
          <w:szCs w:val="24"/>
        </w:rPr>
        <w:t>класса (аттестация учащихся в начале, середине и конце учебного года), так и специалисты</w:t>
      </w:r>
      <w:r>
        <w:rPr>
          <w:rFonts w:ascii="Times New Roman" w:hAnsi="Times New Roman" w:cs="Times New Roman"/>
          <w:sz w:val="24"/>
          <w:szCs w:val="24"/>
        </w:rPr>
        <w:t xml:space="preserve"> </w:t>
      </w:r>
      <w:r w:rsidRPr="00ED3624">
        <w:rPr>
          <w:rFonts w:ascii="Times New Roman" w:hAnsi="Times New Roman" w:cs="Times New Roman"/>
          <w:sz w:val="24"/>
          <w:szCs w:val="24"/>
        </w:rPr>
        <w:t xml:space="preserve">(проведение диагностики в начале, середине и в конце учебного года). </w:t>
      </w:r>
    </w:p>
    <w:p w:rsidR="000F2BBF" w:rsidRPr="00ED3624" w:rsidRDefault="00ED3624" w:rsidP="003C0B02">
      <w:pPr>
        <w:spacing w:after="0" w:line="240" w:lineRule="auto"/>
        <w:ind w:firstLine="709"/>
        <w:jc w:val="both"/>
        <w:rPr>
          <w:rFonts w:ascii="Times New Roman" w:hAnsi="Times New Roman" w:cs="Times New Roman"/>
          <w:sz w:val="24"/>
          <w:szCs w:val="24"/>
        </w:rPr>
      </w:pPr>
      <w:r w:rsidRPr="00ED3624">
        <w:rPr>
          <w:rFonts w:ascii="Times New Roman" w:hAnsi="Times New Roman" w:cs="Times New Roman"/>
          <w:sz w:val="24"/>
          <w:szCs w:val="24"/>
        </w:rPr>
        <w:t>Реализация системы комплексного психолого-медико-социального сопровождения и</w:t>
      </w:r>
      <w:r w:rsidR="003C0B02">
        <w:rPr>
          <w:rFonts w:ascii="Times New Roman" w:hAnsi="Times New Roman" w:cs="Times New Roman"/>
          <w:sz w:val="24"/>
          <w:szCs w:val="24"/>
        </w:rPr>
        <w:t xml:space="preserve"> </w:t>
      </w:r>
      <w:r w:rsidRPr="00ED3624">
        <w:rPr>
          <w:rFonts w:ascii="Times New Roman" w:hAnsi="Times New Roman" w:cs="Times New Roman"/>
          <w:sz w:val="24"/>
          <w:szCs w:val="24"/>
        </w:rPr>
        <w:t>поддержки обучающихся с ОВЗ предусматривает создание специальных условий: организационных,</w:t>
      </w:r>
      <w:r>
        <w:rPr>
          <w:rFonts w:ascii="Times New Roman" w:hAnsi="Times New Roman" w:cs="Times New Roman"/>
          <w:sz w:val="24"/>
          <w:szCs w:val="24"/>
        </w:rPr>
        <w:t xml:space="preserve"> </w:t>
      </w:r>
      <w:r w:rsidRPr="00ED3624">
        <w:rPr>
          <w:rFonts w:ascii="Times New Roman" w:hAnsi="Times New Roman" w:cs="Times New Roman"/>
          <w:sz w:val="24"/>
          <w:szCs w:val="24"/>
        </w:rPr>
        <w:t>кадровых, психолого-педагогических, программно-методических, материально-технических,</w:t>
      </w:r>
      <w:r>
        <w:rPr>
          <w:rFonts w:ascii="Times New Roman" w:hAnsi="Times New Roman" w:cs="Times New Roman"/>
          <w:sz w:val="24"/>
          <w:szCs w:val="24"/>
        </w:rPr>
        <w:t xml:space="preserve"> </w:t>
      </w:r>
      <w:r w:rsidRPr="00ED3624">
        <w:rPr>
          <w:rFonts w:ascii="Times New Roman" w:hAnsi="Times New Roman" w:cs="Times New Roman"/>
          <w:sz w:val="24"/>
          <w:szCs w:val="24"/>
        </w:rPr>
        <w:t>и</w:t>
      </w:r>
      <w:r w:rsidR="003C0B02">
        <w:rPr>
          <w:rFonts w:ascii="Times New Roman" w:hAnsi="Times New Roman" w:cs="Times New Roman"/>
          <w:sz w:val="24"/>
          <w:szCs w:val="24"/>
        </w:rPr>
        <w:t>нформационных (ФЗ</w:t>
      </w:r>
      <w:r w:rsidRPr="00ED3624">
        <w:rPr>
          <w:rFonts w:ascii="Times New Roman" w:hAnsi="Times New Roman" w:cs="Times New Roman"/>
          <w:sz w:val="24"/>
          <w:szCs w:val="24"/>
        </w:rPr>
        <w:t xml:space="preserve"> «Об об</w:t>
      </w:r>
      <w:r w:rsidR="003C0B02">
        <w:rPr>
          <w:rFonts w:ascii="Times New Roman" w:hAnsi="Times New Roman" w:cs="Times New Roman"/>
          <w:sz w:val="24"/>
          <w:szCs w:val="24"/>
        </w:rPr>
        <w:t>разовании в РФ</w:t>
      </w:r>
      <w:r w:rsidRPr="00ED3624">
        <w:rPr>
          <w:rFonts w:ascii="Times New Roman" w:hAnsi="Times New Roman" w:cs="Times New Roman"/>
          <w:sz w:val="24"/>
          <w:szCs w:val="24"/>
        </w:rPr>
        <w:t>», ст. 42, 79)</w:t>
      </w:r>
      <w:r w:rsidR="00317D05">
        <w:rPr>
          <w:rFonts w:ascii="Times New Roman" w:hAnsi="Times New Roman" w:cs="Times New Roman"/>
          <w:sz w:val="24"/>
          <w:szCs w:val="24"/>
        </w:rPr>
        <w:t>.</w:t>
      </w:r>
    </w:p>
    <w:p w:rsidR="000F2BBF" w:rsidRDefault="000F2BBF" w:rsidP="004B68B0">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b/>
          <w:sz w:val="24"/>
          <w:szCs w:val="24"/>
        </w:rPr>
        <w:lastRenderedPageBreak/>
        <w:t>Механизм взаимодействия специалистов в области коррекционной педагогики</w:t>
      </w:r>
    </w:p>
    <w:p w:rsidR="000F2BBF" w:rsidRPr="000F2BBF" w:rsidRDefault="00EC3BF4" w:rsidP="00EC3B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задач школьного </w:t>
      </w:r>
      <w:r w:rsidR="000F2BBF">
        <w:rPr>
          <w:rFonts w:ascii="Times New Roman" w:hAnsi="Times New Roman" w:cs="Times New Roman"/>
          <w:sz w:val="24"/>
          <w:szCs w:val="24"/>
        </w:rPr>
        <w:t>П</w:t>
      </w:r>
      <w:r w:rsidR="000F2BBF" w:rsidRPr="000F2BBF">
        <w:rPr>
          <w:rFonts w:ascii="Times New Roman" w:hAnsi="Times New Roman" w:cs="Times New Roman"/>
          <w:sz w:val="24"/>
          <w:szCs w:val="24"/>
        </w:rPr>
        <w:t>сихолого-медико-</w:t>
      </w:r>
      <w:r>
        <w:rPr>
          <w:rFonts w:ascii="Times New Roman" w:hAnsi="Times New Roman" w:cs="Times New Roman"/>
          <w:sz w:val="24"/>
          <w:szCs w:val="24"/>
        </w:rPr>
        <w:t>педагогического</w:t>
      </w:r>
      <w:r w:rsidR="000F2BBF" w:rsidRPr="000F2BBF">
        <w:rPr>
          <w:rFonts w:ascii="Times New Roman" w:hAnsi="Times New Roman" w:cs="Times New Roman"/>
          <w:sz w:val="24"/>
          <w:szCs w:val="24"/>
        </w:rPr>
        <w:t xml:space="preserve"> консилиум</w:t>
      </w:r>
      <w:r>
        <w:rPr>
          <w:rFonts w:ascii="Times New Roman" w:hAnsi="Times New Roman" w:cs="Times New Roman"/>
          <w:sz w:val="24"/>
          <w:szCs w:val="24"/>
        </w:rPr>
        <w:t>а</w:t>
      </w:r>
      <w:r w:rsidR="000F2BBF" w:rsidRPr="000F2BBF">
        <w:rPr>
          <w:rFonts w:ascii="Times New Roman" w:hAnsi="Times New Roman" w:cs="Times New Roman"/>
          <w:sz w:val="24"/>
          <w:szCs w:val="24"/>
        </w:rPr>
        <w:t xml:space="preserve"> (ПМПк)</w:t>
      </w:r>
      <w:r w:rsidR="000F2BBF">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000F2BBF" w:rsidRPr="000F2BBF">
        <w:rPr>
          <w:rFonts w:ascii="Times New Roman" w:hAnsi="Times New Roman" w:cs="Times New Roman"/>
          <w:sz w:val="24"/>
          <w:szCs w:val="24"/>
        </w:rPr>
        <w:t>разработка форм взаимодействия коллектива специалистов ПМПк</w:t>
      </w:r>
      <w:r>
        <w:rPr>
          <w:rFonts w:ascii="Times New Roman" w:hAnsi="Times New Roman" w:cs="Times New Roman"/>
          <w:sz w:val="24"/>
          <w:szCs w:val="24"/>
        </w:rPr>
        <w:t>.</w:t>
      </w:r>
    </w:p>
    <w:p w:rsidR="000F2BBF" w:rsidRPr="000F2BBF" w:rsidRDefault="000F2BBF" w:rsidP="000F2BBF">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В учебной внеурочной деятельности планируются коррекционные занятия со специалистами</w:t>
      </w:r>
      <w:r>
        <w:rPr>
          <w:rFonts w:ascii="Times New Roman" w:hAnsi="Times New Roman" w:cs="Times New Roman"/>
          <w:sz w:val="24"/>
          <w:szCs w:val="24"/>
        </w:rPr>
        <w:t xml:space="preserve"> </w:t>
      </w:r>
      <w:r w:rsidRPr="000F2BBF">
        <w:rPr>
          <w:rFonts w:ascii="Times New Roman" w:hAnsi="Times New Roman" w:cs="Times New Roman"/>
          <w:sz w:val="24"/>
          <w:szCs w:val="24"/>
        </w:rPr>
        <w:t>по индивидуально ориентированным</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коррекционным программам. </w:t>
      </w:r>
    </w:p>
    <w:p w:rsidR="000F2BBF" w:rsidRPr="000F2BBF" w:rsidRDefault="000F2BBF" w:rsidP="000F2BBF">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Во внеучебной внеурочной деятельности коррекционная работа осуществляется по</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программам </w:t>
      </w:r>
      <w:r>
        <w:rPr>
          <w:rFonts w:ascii="Times New Roman" w:hAnsi="Times New Roman" w:cs="Times New Roman"/>
          <w:sz w:val="24"/>
          <w:szCs w:val="24"/>
        </w:rPr>
        <w:t xml:space="preserve">внеурочной деятельности </w:t>
      </w:r>
      <w:r w:rsidRPr="000F2BBF">
        <w:rPr>
          <w:rFonts w:ascii="Times New Roman" w:hAnsi="Times New Roman" w:cs="Times New Roman"/>
          <w:sz w:val="24"/>
          <w:szCs w:val="24"/>
        </w:rPr>
        <w:t>разной направленности (</w:t>
      </w:r>
      <w:r>
        <w:rPr>
          <w:rFonts w:ascii="Times New Roman" w:hAnsi="Times New Roman" w:cs="Times New Roman"/>
          <w:sz w:val="24"/>
          <w:szCs w:val="24"/>
        </w:rPr>
        <w:t>общекультурная</w:t>
      </w:r>
      <w:r w:rsidRPr="000F2BBF">
        <w:rPr>
          <w:rFonts w:ascii="Times New Roman" w:hAnsi="Times New Roman" w:cs="Times New Roman"/>
          <w:sz w:val="24"/>
          <w:szCs w:val="24"/>
        </w:rPr>
        <w:t xml:space="preserve">, </w:t>
      </w:r>
      <w:r>
        <w:rPr>
          <w:rFonts w:ascii="Times New Roman" w:hAnsi="Times New Roman" w:cs="Times New Roman"/>
          <w:sz w:val="24"/>
          <w:szCs w:val="24"/>
        </w:rPr>
        <w:t>спортивно-</w:t>
      </w:r>
      <w:r w:rsidRPr="000F2BBF">
        <w:rPr>
          <w:rFonts w:ascii="Times New Roman" w:hAnsi="Times New Roman" w:cs="Times New Roman"/>
          <w:sz w:val="24"/>
          <w:szCs w:val="24"/>
        </w:rPr>
        <w:t>оздоровительная, ритмика и др.), опосредованно стимулирующих и корригирующих</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развитие школьников с ЗПР. </w:t>
      </w:r>
    </w:p>
    <w:p w:rsidR="000F2BBF" w:rsidRPr="000F2BBF" w:rsidRDefault="000F2BBF" w:rsidP="000F2BBF">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 xml:space="preserve">Для развития потенциала обучающихся </w:t>
      </w:r>
      <w:r>
        <w:rPr>
          <w:rFonts w:ascii="Times New Roman" w:hAnsi="Times New Roman" w:cs="Times New Roman"/>
          <w:sz w:val="24"/>
          <w:szCs w:val="24"/>
        </w:rPr>
        <w:t xml:space="preserve"> </w:t>
      </w:r>
      <w:r w:rsidRPr="000F2BBF">
        <w:rPr>
          <w:rFonts w:ascii="Times New Roman" w:hAnsi="Times New Roman" w:cs="Times New Roman"/>
          <w:sz w:val="24"/>
          <w:szCs w:val="24"/>
        </w:rPr>
        <w:t>с</w:t>
      </w:r>
      <w:r>
        <w:rPr>
          <w:rFonts w:ascii="Times New Roman" w:hAnsi="Times New Roman" w:cs="Times New Roman"/>
          <w:sz w:val="24"/>
          <w:szCs w:val="24"/>
        </w:rPr>
        <w:t xml:space="preserve"> </w:t>
      </w:r>
      <w:r w:rsidRPr="000F2BBF">
        <w:rPr>
          <w:rFonts w:ascii="Times New Roman" w:hAnsi="Times New Roman" w:cs="Times New Roman"/>
          <w:sz w:val="24"/>
          <w:szCs w:val="24"/>
        </w:rPr>
        <w:t>ЗПР специалистами и педагогами с участием самих</w:t>
      </w:r>
      <w:r>
        <w:rPr>
          <w:rFonts w:ascii="Times New Roman" w:hAnsi="Times New Roman" w:cs="Times New Roman"/>
          <w:sz w:val="24"/>
          <w:szCs w:val="24"/>
        </w:rPr>
        <w:t xml:space="preserve"> </w:t>
      </w:r>
      <w:r w:rsidRPr="000F2BBF">
        <w:rPr>
          <w:rFonts w:ascii="Times New Roman" w:hAnsi="Times New Roman" w:cs="Times New Roman"/>
          <w:sz w:val="24"/>
          <w:szCs w:val="24"/>
        </w:rPr>
        <w:t>обучающихся и их родителей (законных представителей) при необходимости разрабатываются</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индивидуальные учебные планы. </w:t>
      </w:r>
    </w:p>
    <w:p w:rsidR="000F2BBF" w:rsidRDefault="000F2BBF" w:rsidP="00EC3BF4">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 xml:space="preserve">При реализации содержания коррекционной работы </w:t>
      </w:r>
      <w:r w:rsidR="00EC3BF4">
        <w:rPr>
          <w:rFonts w:ascii="Times New Roman" w:hAnsi="Times New Roman" w:cs="Times New Roman"/>
          <w:sz w:val="24"/>
          <w:szCs w:val="24"/>
        </w:rPr>
        <w:t>распределяются</w:t>
      </w:r>
      <w:r w:rsidRPr="000F2BBF">
        <w:rPr>
          <w:rFonts w:ascii="Times New Roman" w:hAnsi="Times New Roman" w:cs="Times New Roman"/>
          <w:sz w:val="24"/>
          <w:szCs w:val="24"/>
        </w:rPr>
        <w:t xml:space="preserve"> зоны</w:t>
      </w:r>
      <w:r w:rsidR="00EC3BF4">
        <w:rPr>
          <w:rFonts w:ascii="Times New Roman" w:hAnsi="Times New Roman" w:cs="Times New Roman"/>
          <w:sz w:val="24"/>
          <w:szCs w:val="24"/>
        </w:rPr>
        <w:t xml:space="preserve"> </w:t>
      </w:r>
      <w:r w:rsidRPr="000F2BBF">
        <w:rPr>
          <w:rFonts w:ascii="Times New Roman" w:hAnsi="Times New Roman" w:cs="Times New Roman"/>
          <w:sz w:val="24"/>
          <w:szCs w:val="24"/>
        </w:rPr>
        <w:t xml:space="preserve">ответственности между учителями и разными специалистами, </w:t>
      </w:r>
      <w:r w:rsidR="00EC3BF4">
        <w:rPr>
          <w:rFonts w:ascii="Times New Roman" w:hAnsi="Times New Roman" w:cs="Times New Roman"/>
          <w:sz w:val="24"/>
          <w:szCs w:val="24"/>
        </w:rPr>
        <w:t>согласовываются</w:t>
      </w:r>
      <w:r w:rsidRPr="000F2BBF">
        <w:rPr>
          <w:rFonts w:ascii="Times New Roman" w:hAnsi="Times New Roman" w:cs="Times New Roman"/>
          <w:sz w:val="24"/>
          <w:szCs w:val="24"/>
        </w:rPr>
        <w:t xml:space="preserve"> действия</w:t>
      </w:r>
      <w:r w:rsidR="00EC3BF4">
        <w:rPr>
          <w:rFonts w:ascii="Times New Roman" w:hAnsi="Times New Roman" w:cs="Times New Roman"/>
          <w:sz w:val="24"/>
          <w:szCs w:val="24"/>
        </w:rPr>
        <w:t xml:space="preserve"> </w:t>
      </w:r>
      <w:r w:rsidRPr="000F2BBF">
        <w:rPr>
          <w:rFonts w:ascii="Times New Roman" w:hAnsi="Times New Roman" w:cs="Times New Roman"/>
          <w:sz w:val="24"/>
          <w:szCs w:val="24"/>
        </w:rPr>
        <w:t>(план обследования детей с ЗПР, особые образовательные потребности этих детей, индивидуальные</w:t>
      </w:r>
      <w:r>
        <w:rPr>
          <w:rFonts w:ascii="Times New Roman" w:hAnsi="Times New Roman" w:cs="Times New Roman"/>
          <w:sz w:val="24"/>
          <w:szCs w:val="24"/>
        </w:rPr>
        <w:t xml:space="preserve"> </w:t>
      </w:r>
      <w:r w:rsidRPr="000F2BBF">
        <w:rPr>
          <w:rFonts w:ascii="Times New Roman" w:hAnsi="Times New Roman" w:cs="Times New Roman"/>
          <w:sz w:val="24"/>
          <w:szCs w:val="24"/>
        </w:rPr>
        <w:t>коррекционные программы, специальные учебные и дидактические, технические средства обучения,</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мониторинг динамики развития и т. д.). Обсуждения проводятся на </w:t>
      </w:r>
      <w:r w:rsidR="00EC3BF4">
        <w:rPr>
          <w:rFonts w:ascii="Times New Roman" w:hAnsi="Times New Roman" w:cs="Times New Roman"/>
          <w:sz w:val="24"/>
          <w:szCs w:val="24"/>
        </w:rPr>
        <w:t xml:space="preserve">заседаниях ПМПк, педагогических, </w:t>
      </w:r>
      <w:r w:rsidRPr="000F2BBF">
        <w:rPr>
          <w:rFonts w:ascii="Times New Roman" w:hAnsi="Times New Roman" w:cs="Times New Roman"/>
          <w:sz w:val="24"/>
          <w:szCs w:val="24"/>
        </w:rPr>
        <w:t xml:space="preserve">методических </w:t>
      </w:r>
      <w:r w:rsidR="00EC3BF4">
        <w:rPr>
          <w:rFonts w:ascii="Times New Roman" w:hAnsi="Times New Roman" w:cs="Times New Roman"/>
          <w:sz w:val="24"/>
          <w:szCs w:val="24"/>
        </w:rPr>
        <w:t>советах</w:t>
      </w:r>
      <w:r w:rsidRPr="000F2BBF">
        <w:rPr>
          <w:rFonts w:ascii="Times New Roman" w:hAnsi="Times New Roman" w:cs="Times New Roman"/>
          <w:sz w:val="24"/>
          <w:szCs w:val="24"/>
        </w:rPr>
        <w:t xml:space="preserve"> и др. </w:t>
      </w:r>
    </w:p>
    <w:p w:rsidR="00F65B66" w:rsidRPr="000F2BBF" w:rsidRDefault="00F65B66" w:rsidP="00EC3BF4">
      <w:pPr>
        <w:spacing w:after="0" w:line="240" w:lineRule="auto"/>
        <w:ind w:firstLine="709"/>
        <w:jc w:val="both"/>
        <w:rPr>
          <w:rFonts w:ascii="Times New Roman" w:hAnsi="Times New Roman" w:cs="Times New Roman"/>
          <w:sz w:val="24"/>
          <w:szCs w:val="24"/>
        </w:rPr>
      </w:pPr>
    </w:p>
    <w:p w:rsidR="000F2BBF" w:rsidRPr="000F2BBF" w:rsidRDefault="00EC3BF4" w:rsidP="000F2BBF">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b/>
          <w:sz w:val="24"/>
          <w:szCs w:val="24"/>
        </w:rPr>
        <w:t>Механизм реализации Программы коррекционной работы</w:t>
      </w:r>
      <w:r w:rsidR="000F2BBF" w:rsidRPr="000F2BBF">
        <w:rPr>
          <w:rFonts w:ascii="Times New Roman" w:hAnsi="Times New Roman" w:cs="Times New Roman"/>
          <w:sz w:val="24"/>
          <w:szCs w:val="24"/>
        </w:rPr>
        <w:t xml:space="preserve"> раскрывается в учебном плане, во взаимосвязи ПКР и рабочих</w:t>
      </w:r>
      <w:r w:rsidR="000F2BBF">
        <w:rPr>
          <w:rFonts w:ascii="Times New Roman" w:hAnsi="Times New Roman" w:cs="Times New Roman"/>
          <w:sz w:val="24"/>
          <w:szCs w:val="24"/>
        </w:rPr>
        <w:t xml:space="preserve"> </w:t>
      </w:r>
      <w:r w:rsidR="000F2BBF" w:rsidRPr="000F2BBF">
        <w:rPr>
          <w:rFonts w:ascii="Times New Roman" w:hAnsi="Times New Roman" w:cs="Times New Roman"/>
          <w:sz w:val="24"/>
          <w:szCs w:val="24"/>
        </w:rPr>
        <w:t xml:space="preserve">коррекционных программ, во </w:t>
      </w:r>
      <w:r w:rsidR="000F2BBF">
        <w:rPr>
          <w:rFonts w:ascii="Times New Roman" w:hAnsi="Times New Roman" w:cs="Times New Roman"/>
          <w:sz w:val="24"/>
          <w:szCs w:val="24"/>
        </w:rPr>
        <w:t>взаимодействии разных педагогов</w:t>
      </w:r>
      <w:r w:rsidR="000F2BBF" w:rsidRPr="000F2BBF">
        <w:rPr>
          <w:rFonts w:ascii="Times New Roman" w:hAnsi="Times New Roman" w:cs="Times New Roman"/>
          <w:sz w:val="24"/>
          <w:szCs w:val="24"/>
        </w:rPr>
        <w:t xml:space="preserve"> и специалистов. </w:t>
      </w:r>
    </w:p>
    <w:p w:rsidR="000F2BBF" w:rsidRPr="000F2BBF" w:rsidRDefault="000F2BBF" w:rsidP="000F2BBF">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 xml:space="preserve">Взаимодействие включает в себя следующее: </w:t>
      </w:r>
    </w:p>
    <w:p w:rsidR="000F2BBF" w:rsidRPr="000F2BBF" w:rsidRDefault="000F2BBF" w:rsidP="000F2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2BBF">
        <w:rPr>
          <w:rFonts w:ascii="Times New Roman" w:hAnsi="Times New Roman" w:cs="Times New Roman"/>
          <w:sz w:val="24"/>
          <w:szCs w:val="24"/>
        </w:rPr>
        <w:t>комплексность в определении и решении проблем обучающегося, предоставлении ему</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специализированной квалифицированной помощи; </w:t>
      </w:r>
    </w:p>
    <w:p w:rsidR="000F2BBF" w:rsidRDefault="000F2BBF" w:rsidP="000F2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многоаспектный анализ личностного и познавательного развития обучающегося; </w:t>
      </w:r>
    </w:p>
    <w:p w:rsidR="000F2BBF" w:rsidRPr="000F2BBF" w:rsidRDefault="000F2BBF" w:rsidP="000F2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2BBF">
        <w:rPr>
          <w:rFonts w:ascii="Times New Roman" w:hAnsi="Times New Roman" w:cs="Times New Roman"/>
          <w:sz w:val="24"/>
          <w:szCs w:val="24"/>
        </w:rPr>
        <w:t>составление комплексных индивидуальных программ общего развития и коррекции</w:t>
      </w:r>
    </w:p>
    <w:p w:rsidR="000F2BBF" w:rsidRDefault="000F2BBF" w:rsidP="001A2D2A">
      <w:pPr>
        <w:spacing w:after="0" w:line="240" w:lineRule="auto"/>
        <w:ind w:firstLine="709"/>
        <w:jc w:val="both"/>
        <w:rPr>
          <w:rFonts w:ascii="Times New Roman" w:hAnsi="Times New Roman" w:cs="Times New Roman"/>
          <w:sz w:val="24"/>
          <w:szCs w:val="24"/>
        </w:rPr>
      </w:pPr>
      <w:r w:rsidRPr="000F2BBF">
        <w:rPr>
          <w:rFonts w:ascii="Times New Roman" w:hAnsi="Times New Roman" w:cs="Times New Roman"/>
          <w:sz w:val="24"/>
          <w:szCs w:val="24"/>
        </w:rPr>
        <w:t>отдельных сторон учебно-познавательной, речевой, эмоционально-волевой и личностной сфер</w:t>
      </w:r>
      <w:r>
        <w:rPr>
          <w:rFonts w:ascii="Times New Roman" w:hAnsi="Times New Roman" w:cs="Times New Roman"/>
          <w:sz w:val="24"/>
          <w:szCs w:val="24"/>
        </w:rPr>
        <w:t xml:space="preserve"> </w:t>
      </w:r>
      <w:r w:rsidRPr="000F2BBF">
        <w:rPr>
          <w:rFonts w:ascii="Times New Roman" w:hAnsi="Times New Roman" w:cs="Times New Roman"/>
          <w:sz w:val="24"/>
          <w:szCs w:val="24"/>
        </w:rPr>
        <w:t xml:space="preserve">ребенка. </w:t>
      </w:r>
    </w:p>
    <w:p w:rsidR="00317D05" w:rsidRDefault="00317D05" w:rsidP="001A2D2A">
      <w:pPr>
        <w:spacing w:after="0" w:line="240" w:lineRule="auto"/>
        <w:ind w:firstLine="709"/>
        <w:jc w:val="both"/>
        <w:rPr>
          <w:rFonts w:ascii="Times New Roman" w:hAnsi="Times New Roman" w:cs="Times New Roman"/>
          <w:sz w:val="24"/>
          <w:szCs w:val="24"/>
        </w:rPr>
      </w:pPr>
    </w:p>
    <w:p w:rsidR="00F65B66" w:rsidRPr="00317D05" w:rsidRDefault="00317D05" w:rsidP="004B68B0">
      <w:pPr>
        <w:spacing w:after="0" w:line="240" w:lineRule="auto"/>
        <w:ind w:firstLine="709"/>
        <w:jc w:val="center"/>
        <w:rPr>
          <w:rFonts w:ascii="Times New Roman" w:hAnsi="Times New Roman" w:cs="Times New Roman"/>
          <w:b/>
          <w:bCs/>
          <w:sz w:val="24"/>
          <w:szCs w:val="24"/>
        </w:rPr>
      </w:pPr>
      <w:r w:rsidRPr="00317D05">
        <w:rPr>
          <w:rFonts w:ascii="Times New Roman" w:hAnsi="Times New Roman" w:cs="Times New Roman"/>
          <w:b/>
          <w:bCs/>
          <w:sz w:val="24"/>
          <w:szCs w:val="24"/>
        </w:rPr>
        <w:t>Планируемые результаты коррекционной работы</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Программа коррекционной работы предусматривает выполнение требований к результатам,</w:t>
      </w:r>
      <w:r>
        <w:rPr>
          <w:rFonts w:ascii="Times New Roman" w:hAnsi="Times New Roman" w:cs="Times New Roman"/>
          <w:sz w:val="24"/>
          <w:szCs w:val="24"/>
        </w:rPr>
        <w:t xml:space="preserve"> </w:t>
      </w:r>
      <w:r w:rsidRPr="00317D05">
        <w:rPr>
          <w:rFonts w:ascii="Times New Roman" w:hAnsi="Times New Roman" w:cs="Times New Roman"/>
          <w:sz w:val="24"/>
          <w:szCs w:val="24"/>
        </w:rPr>
        <w:t>определенным ФГОС.</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Планируемые результаты коррекционной работы имеют дифференцированный характер и</w:t>
      </w:r>
      <w:r>
        <w:rPr>
          <w:rFonts w:ascii="Times New Roman" w:hAnsi="Times New Roman" w:cs="Times New Roman"/>
          <w:sz w:val="24"/>
          <w:szCs w:val="24"/>
        </w:rPr>
        <w:t xml:space="preserve"> </w:t>
      </w:r>
      <w:r w:rsidRPr="00317D05">
        <w:rPr>
          <w:rFonts w:ascii="Times New Roman" w:hAnsi="Times New Roman" w:cs="Times New Roman"/>
          <w:sz w:val="24"/>
          <w:szCs w:val="24"/>
        </w:rPr>
        <w:t>могут определяться индивидуальными программами развития детей с ЗПР.</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В зависимости от формы организации коррекционной работы планируются разные группы</w:t>
      </w:r>
      <w:r>
        <w:rPr>
          <w:rFonts w:ascii="Times New Roman" w:hAnsi="Times New Roman" w:cs="Times New Roman"/>
          <w:sz w:val="24"/>
          <w:szCs w:val="24"/>
        </w:rPr>
        <w:t xml:space="preserve"> </w:t>
      </w:r>
      <w:r w:rsidRPr="00317D05">
        <w:rPr>
          <w:rFonts w:ascii="Times New Roman" w:hAnsi="Times New Roman" w:cs="Times New Roman"/>
          <w:sz w:val="24"/>
          <w:szCs w:val="24"/>
        </w:rPr>
        <w:t>результатов (личностные, метапредметные, предметные).</w:t>
      </w:r>
      <w:r w:rsidR="00F65B66">
        <w:rPr>
          <w:rFonts w:ascii="Times New Roman" w:hAnsi="Times New Roman" w:cs="Times New Roman"/>
          <w:sz w:val="24"/>
          <w:szCs w:val="24"/>
        </w:rPr>
        <w:t xml:space="preserve"> </w:t>
      </w:r>
      <w:r w:rsidRPr="00317D05">
        <w:rPr>
          <w:rFonts w:ascii="Times New Roman" w:hAnsi="Times New Roman" w:cs="Times New Roman"/>
          <w:sz w:val="24"/>
          <w:szCs w:val="24"/>
        </w:rPr>
        <w:t>В урочной деятельности отражаются</w:t>
      </w:r>
      <w:r>
        <w:rPr>
          <w:rFonts w:ascii="Times New Roman" w:hAnsi="Times New Roman" w:cs="Times New Roman"/>
          <w:sz w:val="24"/>
          <w:szCs w:val="24"/>
        </w:rPr>
        <w:t xml:space="preserve"> </w:t>
      </w:r>
      <w:r w:rsidRPr="00317D05">
        <w:rPr>
          <w:rFonts w:ascii="Times New Roman" w:hAnsi="Times New Roman" w:cs="Times New Roman"/>
          <w:sz w:val="24"/>
          <w:szCs w:val="24"/>
        </w:rPr>
        <w:t>предметные, метапредметные и личностные результаты. Во внеурочной – личностные и</w:t>
      </w:r>
      <w:r>
        <w:rPr>
          <w:rFonts w:ascii="Times New Roman" w:hAnsi="Times New Roman" w:cs="Times New Roman"/>
          <w:sz w:val="24"/>
          <w:szCs w:val="24"/>
        </w:rPr>
        <w:t xml:space="preserve"> </w:t>
      </w:r>
      <w:r w:rsidRPr="00317D05">
        <w:rPr>
          <w:rFonts w:ascii="Times New Roman" w:hAnsi="Times New Roman" w:cs="Times New Roman"/>
          <w:sz w:val="24"/>
          <w:szCs w:val="24"/>
        </w:rPr>
        <w:t>метапредметные результаты.</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Личностные результаты – индивидуальное продвижение обучающегося в личностном</w:t>
      </w:r>
    </w:p>
    <w:p w:rsidR="00317D05" w:rsidRPr="00317D05" w:rsidRDefault="00F65B66" w:rsidP="00F65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7D05" w:rsidRPr="00317D05">
        <w:rPr>
          <w:rFonts w:ascii="Times New Roman" w:hAnsi="Times New Roman" w:cs="Times New Roman"/>
          <w:sz w:val="24"/>
          <w:szCs w:val="24"/>
        </w:rPr>
        <w:t>развитии (расширение круга социальных контактов, стремление к собственной результативности и</w:t>
      </w:r>
      <w:r w:rsidR="00317D05">
        <w:rPr>
          <w:rFonts w:ascii="Times New Roman" w:hAnsi="Times New Roman" w:cs="Times New Roman"/>
          <w:sz w:val="24"/>
          <w:szCs w:val="24"/>
        </w:rPr>
        <w:t xml:space="preserve"> </w:t>
      </w:r>
      <w:r w:rsidR="00317D05" w:rsidRPr="00317D05">
        <w:rPr>
          <w:rFonts w:ascii="Times New Roman" w:hAnsi="Times New Roman" w:cs="Times New Roman"/>
          <w:sz w:val="24"/>
          <w:szCs w:val="24"/>
        </w:rPr>
        <w:t>др.).</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Метапредметные результаты – овладение общеучебными умениями с учетом индивидуальных</w:t>
      </w:r>
      <w:r>
        <w:rPr>
          <w:rFonts w:ascii="Times New Roman" w:hAnsi="Times New Roman" w:cs="Times New Roman"/>
          <w:sz w:val="24"/>
          <w:szCs w:val="24"/>
        </w:rPr>
        <w:t xml:space="preserve"> </w:t>
      </w:r>
      <w:r w:rsidRPr="00317D05">
        <w:rPr>
          <w:rFonts w:ascii="Times New Roman" w:hAnsi="Times New Roman" w:cs="Times New Roman"/>
          <w:sz w:val="24"/>
          <w:szCs w:val="24"/>
        </w:rPr>
        <w:t>возможностей; освоение умственных действий, направленных на анализ и управление своей</w:t>
      </w:r>
      <w:r>
        <w:rPr>
          <w:rFonts w:ascii="Times New Roman" w:hAnsi="Times New Roman" w:cs="Times New Roman"/>
          <w:sz w:val="24"/>
          <w:szCs w:val="24"/>
        </w:rPr>
        <w:t xml:space="preserve"> </w:t>
      </w:r>
      <w:r w:rsidRPr="00317D05">
        <w:rPr>
          <w:rFonts w:ascii="Times New Roman" w:hAnsi="Times New Roman" w:cs="Times New Roman"/>
          <w:sz w:val="24"/>
          <w:szCs w:val="24"/>
        </w:rPr>
        <w:t>деятельностью; сформированность коммуникативных действий, направленных на сотрудничество и</w:t>
      </w:r>
      <w:r>
        <w:rPr>
          <w:rFonts w:ascii="Times New Roman" w:hAnsi="Times New Roman" w:cs="Times New Roman"/>
          <w:sz w:val="24"/>
          <w:szCs w:val="24"/>
        </w:rPr>
        <w:t xml:space="preserve"> </w:t>
      </w:r>
      <w:r w:rsidRPr="00317D05">
        <w:rPr>
          <w:rFonts w:ascii="Times New Roman" w:hAnsi="Times New Roman" w:cs="Times New Roman"/>
          <w:sz w:val="24"/>
          <w:szCs w:val="24"/>
        </w:rPr>
        <w:t>конструктивное общение и т. д.</w:t>
      </w:r>
    </w:p>
    <w:p w:rsidR="00317D05" w:rsidRPr="00317D05" w:rsidRDefault="00317D05" w:rsidP="00317D05">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t>Предметные результаты определяются совместно с учителем – овладение содержанием ООП</w:t>
      </w:r>
      <w:r>
        <w:rPr>
          <w:rFonts w:ascii="Times New Roman" w:hAnsi="Times New Roman" w:cs="Times New Roman"/>
          <w:sz w:val="24"/>
          <w:szCs w:val="24"/>
        </w:rPr>
        <w:t xml:space="preserve"> </w:t>
      </w:r>
      <w:r w:rsidRPr="00317D05">
        <w:rPr>
          <w:rFonts w:ascii="Times New Roman" w:hAnsi="Times New Roman" w:cs="Times New Roman"/>
          <w:sz w:val="24"/>
          <w:szCs w:val="24"/>
        </w:rPr>
        <w:t>(конкретных предметных областей; подпрограмм) с учетом индивидуальных возможностей детей с</w:t>
      </w:r>
      <w:r>
        <w:rPr>
          <w:rFonts w:ascii="Times New Roman" w:hAnsi="Times New Roman" w:cs="Times New Roman"/>
          <w:sz w:val="24"/>
          <w:szCs w:val="24"/>
        </w:rPr>
        <w:t xml:space="preserve"> </w:t>
      </w:r>
      <w:r w:rsidRPr="00317D05">
        <w:rPr>
          <w:rFonts w:ascii="Times New Roman" w:hAnsi="Times New Roman" w:cs="Times New Roman"/>
          <w:sz w:val="24"/>
          <w:szCs w:val="24"/>
        </w:rPr>
        <w:t>ЗПР; индивидуальные достижения по отдельным учебным предметам (умение учащихся общаться на</w:t>
      </w:r>
      <w:r>
        <w:rPr>
          <w:rFonts w:ascii="Times New Roman" w:hAnsi="Times New Roman" w:cs="Times New Roman"/>
          <w:sz w:val="24"/>
          <w:szCs w:val="24"/>
        </w:rPr>
        <w:t xml:space="preserve"> </w:t>
      </w:r>
      <w:r w:rsidRPr="00317D05">
        <w:rPr>
          <w:rFonts w:ascii="Times New Roman" w:hAnsi="Times New Roman" w:cs="Times New Roman"/>
          <w:sz w:val="24"/>
          <w:szCs w:val="24"/>
        </w:rPr>
        <w:t>темы, соответствующие их возрасту; умение выбирать речевые средства адекватно коммуникативной</w:t>
      </w:r>
      <w:r>
        <w:rPr>
          <w:rFonts w:ascii="Times New Roman" w:hAnsi="Times New Roman" w:cs="Times New Roman"/>
          <w:sz w:val="24"/>
          <w:szCs w:val="24"/>
        </w:rPr>
        <w:t xml:space="preserve"> </w:t>
      </w:r>
      <w:r w:rsidRPr="00317D05">
        <w:rPr>
          <w:rFonts w:ascii="Times New Roman" w:hAnsi="Times New Roman" w:cs="Times New Roman"/>
          <w:sz w:val="24"/>
          <w:szCs w:val="24"/>
        </w:rPr>
        <w:t>ситуации; получение опыта решения проблем и др.).</w:t>
      </w:r>
    </w:p>
    <w:p w:rsidR="00317D05" w:rsidRDefault="00317D05" w:rsidP="00AD1992">
      <w:pPr>
        <w:spacing w:after="0" w:line="240" w:lineRule="auto"/>
        <w:ind w:firstLine="709"/>
        <w:jc w:val="both"/>
        <w:rPr>
          <w:rFonts w:ascii="Times New Roman" w:hAnsi="Times New Roman" w:cs="Times New Roman"/>
          <w:sz w:val="24"/>
          <w:szCs w:val="24"/>
        </w:rPr>
      </w:pPr>
      <w:r w:rsidRPr="00317D05">
        <w:rPr>
          <w:rFonts w:ascii="Times New Roman" w:hAnsi="Times New Roman" w:cs="Times New Roman"/>
          <w:sz w:val="24"/>
          <w:szCs w:val="24"/>
        </w:rPr>
        <w:lastRenderedPageBreak/>
        <w:t>Достижения обучающихся с ЗПР рассматриваются с учетом их предыдущих индивидуальных</w:t>
      </w:r>
      <w:r w:rsidR="00AD1992">
        <w:rPr>
          <w:rFonts w:ascii="Times New Roman" w:hAnsi="Times New Roman" w:cs="Times New Roman"/>
          <w:sz w:val="24"/>
          <w:szCs w:val="24"/>
        </w:rPr>
        <w:t xml:space="preserve"> </w:t>
      </w:r>
      <w:r w:rsidRPr="00317D05">
        <w:rPr>
          <w:rFonts w:ascii="Times New Roman" w:hAnsi="Times New Roman" w:cs="Times New Roman"/>
          <w:sz w:val="24"/>
          <w:szCs w:val="24"/>
        </w:rPr>
        <w:t>достижений, а не в сравнении с успеваемостью учащихся класса. Это может быть накопительная</w:t>
      </w:r>
      <w:r w:rsidR="00AD1992">
        <w:rPr>
          <w:rFonts w:ascii="Times New Roman" w:hAnsi="Times New Roman" w:cs="Times New Roman"/>
          <w:sz w:val="24"/>
          <w:szCs w:val="24"/>
        </w:rPr>
        <w:t xml:space="preserve"> </w:t>
      </w:r>
      <w:r w:rsidRPr="00317D05">
        <w:rPr>
          <w:rFonts w:ascii="Times New Roman" w:hAnsi="Times New Roman" w:cs="Times New Roman"/>
          <w:sz w:val="24"/>
          <w:szCs w:val="24"/>
        </w:rPr>
        <w:t>оценка (на основе текущих оценок) собственных достижений ребенка, а также оценка на основе его</w:t>
      </w:r>
      <w:r w:rsidR="00AD1992">
        <w:rPr>
          <w:rFonts w:ascii="Times New Roman" w:hAnsi="Times New Roman" w:cs="Times New Roman"/>
          <w:sz w:val="24"/>
          <w:szCs w:val="24"/>
        </w:rPr>
        <w:t xml:space="preserve"> </w:t>
      </w:r>
      <w:r w:rsidRPr="00317D05">
        <w:rPr>
          <w:rFonts w:ascii="Times New Roman" w:hAnsi="Times New Roman" w:cs="Times New Roman"/>
          <w:sz w:val="24"/>
          <w:szCs w:val="24"/>
        </w:rPr>
        <w:t>портфеля достижений.</w:t>
      </w:r>
    </w:p>
    <w:p w:rsidR="00575DD0" w:rsidRDefault="00575DD0" w:rsidP="00AD1992">
      <w:pPr>
        <w:spacing w:after="0" w:line="240" w:lineRule="auto"/>
        <w:ind w:firstLine="709"/>
        <w:jc w:val="both"/>
        <w:rPr>
          <w:rFonts w:ascii="Times New Roman" w:hAnsi="Times New Roman" w:cs="Times New Roman"/>
          <w:sz w:val="24"/>
          <w:szCs w:val="24"/>
        </w:rPr>
      </w:pPr>
    </w:p>
    <w:p w:rsidR="00575DD0" w:rsidRDefault="00575DD0" w:rsidP="007213DA">
      <w:pPr>
        <w:suppressAutoHyphens w:val="0"/>
        <w:autoSpaceDE w:val="0"/>
        <w:autoSpaceDN w:val="0"/>
        <w:adjustRightInd w:val="0"/>
        <w:spacing w:after="0" w:line="240" w:lineRule="auto"/>
        <w:jc w:val="center"/>
        <w:rPr>
          <w:rFonts w:ascii="TimesNewRomanPS-BoldMT" w:eastAsia="Times New Roman" w:hAnsi="TimesNewRomanPS-BoldMT" w:cs="TimesNewRomanPS-BoldMT"/>
          <w:b/>
          <w:bCs/>
          <w:color w:val="auto"/>
          <w:kern w:val="0"/>
          <w:lang w:eastAsia="ru-RU"/>
        </w:rPr>
      </w:pPr>
      <w:r>
        <w:rPr>
          <w:rFonts w:ascii="TimesNewRomanPS-BoldMT" w:eastAsia="Times New Roman" w:hAnsi="TimesNewRomanPS-BoldMT" w:cs="TimesNewRomanPS-BoldMT"/>
          <w:b/>
          <w:bCs/>
          <w:color w:val="auto"/>
          <w:kern w:val="0"/>
          <w:lang w:eastAsia="ru-RU"/>
        </w:rPr>
        <w:t>Этапы создания и реализации Программы коррекционной работы.</w:t>
      </w:r>
    </w:p>
    <w:p w:rsidR="00575DD0" w:rsidRPr="00575DD0" w:rsidRDefault="00575DD0" w:rsidP="007213DA">
      <w:pPr>
        <w:suppressAutoHyphens w:val="0"/>
        <w:autoSpaceDE w:val="0"/>
        <w:autoSpaceDN w:val="0"/>
        <w:adjustRightInd w:val="0"/>
        <w:spacing w:after="0" w:line="240" w:lineRule="auto"/>
        <w:ind w:firstLine="284"/>
        <w:rPr>
          <w:rFonts w:ascii="Times New Roman" w:eastAsia="TimesNewRomanPSMT" w:hAnsi="Times New Roman" w:cs="Times New Roman"/>
          <w:color w:val="auto"/>
          <w:kern w:val="0"/>
          <w:sz w:val="24"/>
          <w:szCs w:val="24"/>
          <w:lang w:eastAsia="ru-RU"/>
        </w:rPr>
      </w:pPr>
      <w:r w:rsidRPr="00575DD0">
        <w:rPr>
          <w:rFonts w:ascii="Times New Roman" w:eastAsia="TimesNewRomanPSMT" w:hAnsi="Times New Roman" w:cs="Times New Roman"/>
          <w:color w:val="auto"/>
          <w:kern w:val="0"/>
          <w:sz w:val="24"/>
          <w:szCs w:val="24"/>
          <w:lang w:eastAsia="ru-RU"/>
        </w:rPr>
        <w:t>Реализация программы осуществляется в четыре этапа: концептуальный, проектный</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технологический, заключительный.</w:t>
      </w:r>
    </w:p>
    <w:p w:rsidR="00575DD0" w:rsidRDefault="00575DD0" w:rsidP="007213DA">
      <w:pPr>
        <w:suppressAutoHyphens w:val="0"/>
        <w:autoSpaceDE w:val="0"/>
        <w:autoSpaceDN w:val="0"/>
        <w:adjustRightInd w:val="0"/>
        <w:spacing w:after="0" w:line="240" w:lineRule="auto"/>
        <w:ind w:firstLine="284"/>
        <w:jc w:val="both"/>
        <w:rPr>
          <w:rFonts w:ascii="Times New Roman" w:eastAsia="Times New Roman" w:hAnsi="Times New Roman" w:cs="Times New Roman"/>
          <w:i/>
          <w:iCs/>
          <w:color w:val="auto"/>
          <w:kern w:val="0"/>
          <w:sz w:val="24"/>
          <w:szCs w:val="24"/>
          <w:lang w:eastAsia="ru-RU"/>
        </w:rPr>
      </w:pPr>
      <w:r w:rsidRPr="00AB51CB">
        <w:rPr>
          <w:rFonts w:ascii="Times New Roman" w:eastAsia="TimesNewRomanPSMT" w:hAnsi="Times New Roman" w:cs="Times New Roman"/>
          <w:b/>
          <w:color w:val="auto"/>
          <w:kern w:val="0"/>
          <w:sz w:val="24"/>
          <w:szCs w:val="24"/>
          <w:lang w:eastAsia="ru-RU"/>
        </w:rPr>
        <w:t>Первый этап – концептуальный</w:t>
      </w:r>
      <w:r w:rsidRPr="00575DD0">
        <w:rPr>
          <w:rFonts w:ascii="Times New Roman" w:eastAsia="TimesNewRomanPSMT" w:hAnsi="Times New Roman" w:cs="Times New Roman"/>
          <w:color w:val="auto"/>
          <w:kern w:val="0"/>
          <w:sz w:val="24"/>
          <w:szCs w:val="24"/>
          <w:lang w:eastAsia="ru-RU"/>
        </w:rPr>
        <w:t xml:space="preserve"> </w:t>
      </w:r>
      <w:r w:rsidRPr="00575DD0">
        <w:rPr>
          <w:rFonts w:ascii="Times New Roman" w:eastAsia="Times New Roman" w:hAnsi="Times New Roman" w:cs="Times New Roman"/>
          <w:b/>
          <w:bCs/>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направлен на раскрытие смысла и содержания</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формирования общих целей, задач, мотивов и смыслов формируется коллектив участников проекта</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(учителя, психологи, медицинские работники). Коллективный субъект осваивает</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позиции теоретика, методолога и обсуждает основания проектирования Программы коррекционной</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работы</w:t>
      </w:r>
      <w:r w:rsidRPr="00575DD0">
        <w:rPr>
          <w:rFonts w:ascii="Times New Roman" w:eastAsia="Times New Roman" w:hAnsi="Times New Roman" w:cs="Times New Roman"/>
          <w:i/>
          <w:iCs/>
          <w:color w:val="auto"/>
          <w:kern w:val="0"/>
          <w:sz w:val="24"/>
          <w:szCs w:val="24"/>
          <w:lang w:eastAsia="ru-RU"/>
        </w:rPr>
        <w:t>.</w:t>
      </w:r>
    </w:p>
    <w:p w:rsidR="00575DD0" w:rsidRPr="00575DD0" w:rsidRDefault="00575DD0" w:rsidP="00AB51CB">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r w:rsidRPr="00AB51CB">
        <w:rPr>
          <w:rFonts w:ascii="Times New Roman" w:eastAsia="TimesNewRomanPSMT" w:hAnsi="Times New Roman" w:cs="Times New Roman"/>
          <w:b/>
          <w:color w:val="auto"/>
          <w:kern w:val="0"/>
          <w:sz w:val="24"/>
          <w:szCs w:val="24"/>
          <w:lang w:eastAsia="ru-RU"/>
        </w:rPr>
        <w:t>Второй этап – проектный</w:t>
      </w:r>
      <w:r w:rsidRPr="00575DD0">
        <w:rPr>
          <w:rFonts w:ascii="Times New Roman" w:eastAsia="TimesNewRomanPSMT" w:hAnsi="Times New Roman" w:cs="Times New Roman"/>
          <w:color w:val="auto"/>
          <w:kern w:val="0"/>
          <w:sz w:val="24"/>
          <w:szCs w:val="24"/>
          <w:lang w:eastAsia="ru-RU"/>
        </w:rPr>
        <w:t xml:space="preserve"> </w:t>
      </w:r>
      <w:r w:rsidRPr="00575DD0">
        <w:rPr>
          <w:rFonts w:ascii="Times New Roman" w:eastAsia="Times New Roman" w:hAnsi="Times New Roman" w:cs="Times New Roman"/>
          <w:i/>
          <w:iCs/>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включает в себя: подготовку учителей к участию в реализации</w:t>
      </w:r>
      <w:r w:rsidR="00AB51CB">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Программы коррекционной работы и знакомство с комплектом документов, входящих в структуру</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программы. Это: карта медико-психолого-педагогического сопровождения детей, диагностическая</w:t>
      </w:r>
      <w:r w:rsidR="007213DA">
        <w:rPr>
          <w:rFonts w:ascii="Times New Roman" w:eastAsia="TimesNewRomanPSMT" w:hAnsi="Times New Roman" w:cs="Times New Roman"/>
          <w:color w:val="auto"/>
          <w:kern w:val="0"/>
          <w:sz w:val="24"/>
          <w:szCs w:val="24"/>
          <w:lang w:eastAsia="ru-RU"/>
        </w:rPr>
        <w:t xml:space="preserve"> </w:t>
      </w:r>
      <w:r w:rsidRPr="00575DD0">
        <w:rPr>
          <w:rFonts w:ascii="Times New Roman" w:eastAsia="TimesNewRomanPSMT" w:hAnsi="Times New Roman" w:cs="Times New Roman"/>
          <w:color w:val="auto"/>
          <w:kern w:val="0"/>
          <w:sz w:val="24"/>
          <w:szCs w:val="24"/>
          <w:lang w:eastAsia="ru-RU"/>
        </w:rPr>
        <w:t>карта школьных трудностей, индивидуальный образовательный маршрут, дневник наблюдений.</w:t>
      </w:r>
    </w:p>
    <w:p w:rsidR="00575DD0" w:rsidRDefault="00575DD0" w:rsidP="007213DA">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r w:rsidRPr="00575DD0">
        <w:rPr>
          <w:rFonts w:ascii="Times New Roman" w:eastAsia="TimesNewRomanPSMT" w:hAnsi="Times New Roman" w:cs="Times New Roman"/>
          <w:color w:val="auto"/>
          <w:kern w:val="0"/>
          <w:sz w:val="24"/>
          <w:szCs w:val="24"/>
          <w:lang w:eastAsia="ru-RU"/>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w:t>
      </w:r>
      <w:r w:rsidR="007213DA" w:rsidRPr="007213DA">
        <w:rPr>
          <w:rFonts w:ascii="Times New Roman" w:eastAsia="TimesNewRomanPSMT" w:hAnsi="Times New Roman" w:cs="Times New Roman"/>
          <w:color w:val="auto"/>
          <w:kern w:val="0"/>
          <w:sz w:val="24"/>
          <w:szCs w:val="24"/>
          <w:lang w:eastAsia="ru-RU"/>
        </w:rPr>
        <w:t>вождение ребенка, в ходе проектного этапа реализуют несколько профессиональных</w:t>
      </w:r>
      <w:r w:rsidR="007213DA">
        <w:rPr>
          <w:rFonts w:ascii="Times New Roman" w:eastAsia="TimesNewRomanPSMT" w:hAnsi="Times New Roman" w:cs="Times New Roman"/>
          <w:color w:val="auto"/>
          <w:kern w:val="0"/>
          <w:sz w:val="24"/>
          <w:szCs w:val="24"/>
          <w:lang w:eastAsia="ru-RU"/>
        </w:rPr>
        <w:t xml:space="preserve"> </w:t>
      </w:r>
      <w:r w:rsidR="007213DA" w:rsidRPr="007213DA">
        <w:rPr>
          <w:rFonts w:ascii="Times New Roman" w:eastAsia="TimesNewRomanPSMT" w:hAnsi="Times New Roman" w:cs="Times New Roman"/>
          <w:color w:val="auto"/>
          <w:kern w:val="0"/>
          <w:sz w:val="24"/>
          <w:szCs w:val="24"/>
          <w:lang w:eastAsia="ru-RU"/>
        </w:rPr>
        <w:t xml:space="preserve">позиций </w:t>
      </w:r>
      <w:r w:rsidR="007213DA" w:rsidRPr="007213DA">
        <w:rPr>
          <w:rFonts w:ascii="Times New Roman" w:eastAsia="TimesNewRomanPSMT" w:hAnsi="Times New Roman" w:cs="Times New Roman"/>
          <w:b/>
          <w:bCs/>
          <w:color w:val="auto"/>
          <w:kern w:val="0"/>
          <w:sz w:val="24"/>
          <w:szCs w:val="24"/>
          <w:lang w:eastAsia="ru-RU"/>
        </w:rPr>
        <w:t xml:space="preserve">– </w:t>
      </w:r>
      <w:r w:rsidR="007213DA" w:rsidRPr="007213DA">
        <w:rPr>
          <w:rFonts w:ascii="Times New Roman" w:eastAsia="TimesNewRomanPSMT" w:hAnsi="Times New Roman" w:cs="Times New Roman"/>
          <w:color w:val="auto"/>
          <w:kern w:val="0"/>
          <w:sz w:val="24"/>
          <w:szCs w:val="24"/>
          <w:lang w:eastAsia="ru-RU"/>
        </w:rPr>
        <w:t>диагностическую, проектную, аналитическую, последовательное прохождение которых</w:t>
      </w:r>
      <w:r w:rsidR="007213DA">
        <w:rPr>
          <w:rFonts w:ascii="Times New Roman" w:eastAsia="TimesNewRomanPSMT" w:hAnsi="Times New Roman" w:cs="Times New Roman"/>
          <w:color w:val="auto"/>
          <w:kern w:val="0"/>
          <w:sz w:val="24"/>
          <w:szCs w:val="24"/>
          <w:lang w:eastAsia="ru-RU"/>
        </w:rPr>
        <w:t xml:space="preserve"> </w:t>
      </w:r>
      <w:r w:rsidR="007213DA" w:rsidRPr="007213DA">
        <w:rPr>
          <w:rFonts w:ascii="Times New Roman" w:eastAsia="TimesNewRomanPSMT" w:hAnsi="Times New Roman" w:cs="Times New Roman"/>
          <w:color w:val="auto"/>
          <w:kern w:val="0"/>
          <w:sz w:val="24"/>
          <w:szCs w:val="24"/>
          <w:lang w:eastAsia="ru-RU"/>
        </w:rPr>
        <w:t>обеспечивает разработку проекта программы коррекционной работы.</w:t>
      </w:r>
    </w:p>
    <w:tbl>
      <w:tblPr>
        <w:tblStyle w:val="affa"/>
        <w:tblW w:w="0" w:type="auto"/>
        <w:tblInd w:w="108" w:type="dxa"/>
        <w:tblLook w:val="04A0" w:firstRow="1" w:lastRow="0" w:firstColumn="1" w:lastColumn="0" w:noHBand="0" w:noVBand="1"/>
      </w:tblPr>
      <w:tblGrid>
        <w:gridCol w:w="2127"/>
        <w:gridCol w:w="2674"/>
        <w:gridCol w:w="2451"/>
        <w:gridCol w:w="2494"/>
      </w:tblGrid>
      <w:tr w:rsidR="00276C47" w:rsidTr="00BF6DF1">
        <w:tc>
          <w:tcPr>
            <w:tcW w:w="2127" w:type="dxa"/>
          </w:tcPr>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Направления</w:t>
            </w:r>
          </w:p>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p>
        </w:tc>
        <w:tc>
          <w:tcPr>
            <w:tcW w:w="2674" w:type="dxa"/>
          </w:tcPr>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Задачи исследовательской работы</w:t>
            </w:r>
          </w:p>
        </w:tc>
        <w:tc>
          <w:tcPr>
            <w:tcW w:w="2451" w:type="dxa"/>
          </w:tcPr>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Содержание и формы работы</w:t>
            </w:r>
          </w:p>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p>
        </w:tc>
        <w:tc>
          <w:tcPr>
            <w:tcW w:w="2494" w:type="dxa"/>
          </w:tcPr>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Ожидаемые</w:t>
            </w:r>
          </w:p>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результаты</w:t>
            </w:r>
          </w:p>
          <w:p w:rsidR="00276C47" w:rsidRPr="00BF6DF1" w:rsidRDefault="00276C47" w:rsidP="00BF6DF1">
            <w:pPr>
              <w:suppressAutoHyphens w:val="0"/>
              <w:autoSpaceDE w:val="0"/>
              <w:autoSpaceDN w:val="0"/>
              <w:adjustRightInd w:val="0"/>
              <w:spacing w:after="0" w:line="240" w:lineRule="auto"/>
              <w:jc w:val="center"/>
              <w:rPr>
                <w:rFonts w:ascii="Times New Roman" w:eastAsia="TimesNewRomanPSMT" w:hAnsi="Times New Roman" w:cs="Times New Roman"/>
                <w:b/>
                <w:color w:val="auto"/>
                <w:kern w:val="0"/>
                <w:sz w:val="24"/>
                <w:szCs w:val="24"/>
                <w:lang w:eastAsia="ru-RU"/>
              </w:rPr>
            </w:pPr>
          </w:p>
        </w:tc>
      </w:tr>
      <w:tr w:rsidR="00276C47" w:rsidTr="00BF6DF1">
        <w:tc>
          <w:tcPr>
            <w:tcW w:w="2127" w:type="dxa"/>
          </w:tcPr>
          <w:p w:rsidR="00276C47" w:rsidRPr="00BF6DF1" w:rsidRDefault="00276C47" w:rsidP="00276C47">
            <w:pPr>
              <w:suppressAutoHyphens w:val="0"/>
              <w:autoSpaceDE w:val="0"/>
              <w:autoSpaceDN w:val="0"/>
              <w:adjustRightInd w:val="0"/>
              <w:spacing w:after="0" w:line="240" w:lineRule="auto"/>
              <w:jc w:val="both"/>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Диагностическое</w:t>
            </w:r>
          </w:p>
          <w:p w:rsidR="00276C47" w:rsidRPr="00BF6DF1" w:rsidRDefault="00276C47" w:rsidP="007213DA">
            <w:pPr>
              <w:suppressAutoHyphens w:val="0"/>
              <w:autoSpaceDE w:val="0"/>
              <w:autoSpaceDN w:val="0"/>
              <w:adjustRightInd w:val="0"/>
              <w:spacing w:after="0" w:line="240" w:lineRule="auto"/>
              <w:jc w:val="both"/>
              <w:rPr>
                <w:rFonts w:ascii="Times New Roman" w:eastAsia="TimesNewRomanPSMT" w:hAnsi="Times New Roman" w:cs="Times New Roman"/>
                <w:b/>
                <w:color w:val="auto"/>
                <w:kern w:val="0"/>
                <w:sz w:val="24"/>
                <w:szCs w:val="24"/>
                <w:lang w:eastAsia="ru-RU"/>
              </w:rPr>
            </w:pPr>
          </w:p>
        </w:tc>
        <w:tc>
          <w:tcPr>
            <w:tcW w:w="2674" w:type="dxa"/>
          </w:tcPr>
          <w:p w:rsidR="00BF6DF1" w:rsidRP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Повышение компетентности</w:t>
            </w:r>
          </w:p>
          <w:p w:rsidR="00BF6DF1" w:rsidRP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педагогов;</w:t>
            </w:r>
          </w:p>
          <w:p w:rsidR="00BF6DF1" w:rsidRP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диагностика школьных трудностей обучающихся;</w:t>
            </w:r>
          </w:p>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дифференциация детей по</w:t>
            </w:r>
            <w:r>
              <w:rPr>
                <w:rFonts w:ascii="Times New Roman" w:eastAsia="TimesNewRomanPSMT" w:hAnsi="Times New Roman" w:cs="Times New Roman"/>
                <w:color w:val="auto"/>
                <w:kern w:val="0"/>
                <w:sz w:val="24"/>
                <w:szCs w:val="24"/>
                <w:lang w:eastAsia="ru-RU"/>
              </w:rPr>
              <w:t xml:space="preserve"> </w:t>
            </w:r>
            <w:r w:rsidRPr="00276C47">
              <w:rPr>
                <w:rFonts w:ascii="Times New Roman" w:eastAsia="TimesNewRomanPSMT" w:hAnsi="Times New Roman" w:cs="Times New Roman"/>
                <w:color w:val="auto"/>
                <w:kern w:val="0"/>
                <w:sz w:val="24"/>
                <w:szCs w:val="24"/>
                <w:lang w:eastAsia="ru-RU"/>
              </w:rPr>
              <w:t>уровню и типу их</w:t>
            </w:r>
            <w:r>
              <w:rPr>
                <w:rFonts w:ascii="Times New Roman" w:eastAsia="TimesNewRomanPSMT" w:hAnsi="Times New Roman" w:cs="Times New Roman"/>
                <w:color w:val="auto"/>
                <w:kern w:val="0"/>
                <w:sz w:val="24"/>
                <w:szCs w:val="24"/>
                <w:lang w:eastAsia="ru-RU"/>
              </w:rPr>
              <w:t xml:space="preserve"> </w:t>
            </w:r>
            <w:r w:rsidRPr="00276C47">
              <w:rPr>
                <w:rFonts w:ascii="Times New Roman" w:eastAsia="TimesNewRomanPSMT" w:hAnsi="Times New Roman" w:cs="Times New Roman"/>
                <w:color w:val="auto"/>
                <w:kern w:val="0"/>
                <w:sz w:val="24"/>
                <w:szCs w:val="24"/>
                <w:lang w:eastAsia="ru-RU"/>
              </w:rPr>
              <w:t>психического</w:t>
            </w:r>
          </w:p>
          <w:p w:rsidR="00276C47" w:rsidRDefault="00BF6DF1" w:rsidP="007213DA">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развития</w:t>
            </w:r>
          </w:p>
        </w:tc>
        <w:tc>
          <w:tcPr>
            <w:tcW w:w="2451" w:type="dxa"/>
          </w:tcPr>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Реализация спецкурса для</w:t>
            </w:r>
          </w:p>
          <w:p w:rsidR="00BF6DF1"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 xml:space="preserve">педагогов; </w:t>
            </w:r>
          </w:p>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изучение индиви-дуальных карт медико-психолого</w:t>
            </w:r>
            <w:r>
              <w:rPr>
                <w:rFonts w:ascii="Times New Roman" w:eastAsia="TimesNewRomanPSMT" w:hAnsi="Times New Roman" w:cs="Times New Roman"/>
                <w:color w:val="auto"/>
                <w:kern w:val="0"/>
                <w:sz w:val="24"/>
                <w:szCs w:val="24"/>
                <w:lang w:eastAsia="ru-RU"/>
              </w:rPr>
              <w:t>-</w:t>
            </w:r>
            <w:r w:rsidRPr="00276C47">
              <w:rPr>
                <w:rFonts w:ascii="Times New Roman" w:eastAsia="TimesNewRomanPSMT" w:hAnsi="Times New Roman" w:cs="Times New Roman"/>
                <w:color w:val="auto"/>
                <w:kern w:val="0"/>
                <w:sz w:val="24"/>
                <w:szCs w:val="24"/>
                <w:lang w:eastAsia="ru-RU"/>
              </w:rPr>
              <w:t>педагогической диагностики; анкетирование,</w:t>
            </w:r>
          </w:p>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беседа, тестирование, наблюдение</w:t>
            </w:r>
          </w:p>
          <w:p w:rsidR="00276C47" w:rsidRDefault="00276C47"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p>
        </w:tc>
        <w:tc>
          <w:tcPr>
            <w:tcW w:w="2494" w:type="dxa"/>
          </w:tcPr>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Характеристика образовательной ситуации в школе; диагностические портреты</w:t>
            </w:r>
            <w:r>
              <w:rPr>
                <w:rFonts w:ascii="Times New Roman" w:eastAsia="TimesNewRomanPSMT" w:hAnsi="Times New Roman" w:cs="Times New Roman"/>
                <w:color w:val="auto"/>
                <w:kern w:val="0"/>
                <w:sz w:val="24"/>
                <w:szCs w:val="24"/>
                <w:lang w:eastAsia="ru-RU"/>
              </w:rPr>
              <w:t xml:space="preserve"> </w:t>
            </w:r>
            <w:r w:rsidRPr="00276C47">
              <w:rPr>
                <w:rFonts w:ascii="Times New Roman" w:eastAsia="TimesNewRomanPSMT" w:hAnsi="Times New Roman" w:cs="Times New Roman"/>
                <w:color w:val="auto"/>
                <w:kern w:val="0"/>
                <w:sz w:val="24"/>
                <w:szCs w:val="24"/>
                <w:lang w:eastAsia="ru-RU"/>
              </w:rPr>
              <w:t>детей (карты медико-психолого-педагоги-</w:t>
            </w:r>
          </w:p>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ческой диагностики, диагностические карты школьных трудностей); характеристика</w:t>
            </w:r>
          </w:p>
          <w:p w:rsid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Pr>
                <w:rFonts w:ascii="Times New Roman" w:eastAsia="TimesNewRomanPSMT" w:hAnsi="Times New Roman" w:cs="Times New Roman"/>
                <w:color w:val="auto"/>
                <w:kern w:val="0"/>
                <w:sz w:val="24"/>
                <w:szCs w:val="24"/>
                <w:lang w:eastAsia="ru-RU"/>
              </w:rPr>
              <w:t>д</w:t>
            </w:r>
            <w:r w:rsidRPr="00276C47">
              <w:rPr>
                <w:rFonts w:ascii="Times New Roman" w:eastAsia="TimesNewRomanPSMT" w:hAnsi="Times New Roman" w:cs="Times New Roman"/>
                <w:color w:val="auto"/>
                <w:kern w:val="0"/>
                <w:sz w:val="24"/>
                <w:szCs w:val="24"/>
                <w:lang w:eastAsia="ru-RU"/>
              </w:rPr>
              <w:t>ифференцированных групп учащихся</w:t>
            </w:r>
          </w:p>
        </w:tc>
      </w:tr>
      <w:tr w:rsidR="00276C47" w:rsidTr="00BF6DF1">
        <w:tc>
          <w:tcPr>
            <w:tcW w:w="2127" w:type="dxa"/>
          </w:tcPr>
          <w:p w:rsidR="00276C47" w:rsidRPr="00BF6DF1" w:rsidRDefault="00BF6DF1" w:rsidP="007213DA">
            <w:pPr>
              <w:suppressAutoHyphens w:val="0"/>
              <w:autoSpaceDE w:val="0"/>
              <w:autoSpaceDN w:val="0"/>
              <w:adjustRightInd w:val="0"/>
              <w:spacing w:after="0" w:line="240" w:lineRule="auto"/>
              <w:jc w:val="both"/>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Проектное</w:t>
            </w:r>
          </w:p>
        </w:tc>
        <w:tc>
          <w:tcPr>
            <w:tcW w:w="2674" w:type="dxa"/>
          </w:tcPr>
          <w:p w:rsid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Проектирование образовательных маршрутов на основе данных диагностического исследования</w:t>
            </w:r>
          </w:p>
        </w:tc>
        <w:tc>
          <w:tcPr>
            <w:tcW w:w="2451" w:type="dxa"/>
          </w:tcPr>
          <w:p w:rsid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Консультирование учителей при разработке индивидуальных образовательных маршрутов сопровождения и коррекции</w:t>
            </w:r>
          </w:p>
        </w:tc>
        <w:tc>
          <w:tcPr>
            <w:tcW w:w="2494" w:type="dxa"/>
          </w:tcPr>
          <w:p w:rsidR="00BF6DF1" w:rsidRP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Индивидуальные карты медико-психолого-педагогического сопровождения ребенка</w:t>
            </w:r>
          </w:p>
          <w:p w:rsidR="00BF6DF1" w:rsidRPr="00276C47"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с ОВЗ</w:t>
            </w:r>
          </w:p>
          <w:p w:rsidR="00276C47" w:rsidRDefault="00276C47" w:rsidP="007213DA">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p>
        </w:tc>
      </w:tr>
      <w:tr w:rsidR="00276C47" w:rsidTr="00BF6DF1">
        <w:tc>
          <w:tcPr>
            <w:tcW w:w="2127" w:type="dxa"/>
          </w:tcPr>
          <w:p w:rsidR="00BF6DF1" w:rsidRPr="00BF6DF1" w:rsidRDefault="00BF6DF1" w:rsidP="00BF6DF1">
            <w:pPr>
              <w:suppressAutoHyphens w:val="0"/>
              <w:autoSpaceDE w:val="0"/>
              <w:autoSpaceDN w:val="0"/>
              <w:adjustRightInd w:val="0"/>
              <w:spacing w:after="0" w:line="240" w:lineRule="auto"/>
              <w:jc w:val="both"/>
              <w:rPr>
                <w:rFonts w:ascii="Times New Roman" w:eastAsia="TimesNewRomanPSMT" w:hAnsi="Times New Roman" w:cs="Times New Roman"/>
                <w:b/>
                <w:color w:val="auto"/>
                <w:kern w:val="0"/>
                <w:sz w:val="24"/>
                <w:szCs w:val="24"/>
                <w:lang w:eastAsia="ru-RU"/>
              </w:rPr>
            </w:pPr>
            <w:r w:rsidRPr="00BF6DF1">
              <w:rPr>
                <w:rFonts w:ascii="Times New Roman" w:eastAsia="TimesNewRomanPSMT" w:hAnsi="Times New Roman" w:cs="Times New Roman"/>
                <w:b/>
                <w:color w:val="auto"/>
                <w:kern w:val="0"/>
                <w:sz w:val="24"/>
                <w:szCs w:val="24"/>
                <w:lang w:eastAsia="ru-RU"/>
              </w:rPr>
              <w:t>Аналитическое</w:t>
            </w:r>
          </w:p>
          <w:p w:rsidR="00276C47" w:rsidRPr="00BF6DF1" w:rsidRDefault="00276C47" w:rsidP="007213DA">
            <w:pPr>
              <w:suppressAutoHyphens w:val="0"/>
              <w:autoSpaceDE w:val="0"/>
              <w:autoSpaceDN w:val="0"/>
              <w:adjustRightInd w:val="0"/>
              <w:spacing w:after="0" w:line="240" w:lineRule="auto"/>
              <w:jc w:val="both"/>
              <w:rPr>
                <w:rFonts w:ascii="Times New Roman" w:eastAsia="TimesNewRomanPSMT" w:hAnsi="Times New Roman" w:cs="Times New Roman"/>
                <w:b/>
                <w:color w:val="auto"/>
                <w:kern w:val="0"/>
                <w:sz w:val="24"/>
                <w:szCs w:val="24"/>
                <w:lang w:eastAsia="ru-RU"/>
              </w:rPr>
            </w:pPr>
          </w:p>
        </w:tc>
        <w:tc>
          <w:tcPr>
            <w:tcW w:w="2674" w:type="dxa"/>
          </w:tcPr>
          <w:p w:rsidR="00BF6DF1" w:rsidRPr="00276C47" w:rsidRDefault="00BF6DF1" w:rsidP="00BF6DF1">
            <w:pPr>
              <w:suppressAutoHyphens w:val="0"/>
              <w:autoSpaceDE w:val="0"/>
              <w:autoSpaceDN w:val="0"/>
              <w:adjustRightInd w:val="0"/>
              <w:spacing w:after="0" w:line="240" w:lineRule="auto"/>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lastRenderedPageBreak/>
              <w:t xml:space="preserve">Обсуждение </w:t>
            </w:r>
            <w:r w:rsidRPr="00276C47">
              <w:rPr>
                <w:rFonts w:ascii="Times New Roman" w:eastAsia="TimesNewRomanPSMT" w:hAnsi="Times New Roman" w:cs="Times New Roman"/>
                <w:color w:val="auto"/>
                <w:kern w:val="0"/>
                <w:sz w:val="24"/>
                <w:szCs w:val="24"/>
                <w:lang w:eastAsia="ru-RU"/>
              </w:rPr>
              <w:lastRenderedPageBreak/>
              <w:t>возможных вариантов решения проблемы; построение прогнозов эффективности программ коррекционной</w:t>
            </w:r>
          </w:p>
          <w:p w:rsidR="00276C47" w:rsidRDefault="00BF6DF1" w:rsidP="007213DA">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работы</w:t>
            </w:r>
          </w:p>
        </w:tc>
        <w:tc>
          <w:tcPr>
            <w:tcW w:w="2451" w:type="dxa"/>
          </w:tcPr>
          <w:p w:rsidR="00276C47" w:rsidRDefault="00BF6DF1" w:rsidP="007213DA">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lastRenderedPageBreak/>
              <w:t>Малый педсовет</w:t>
            </w:r>
          </w:p>
        </w:tc>
        <w:tc>
          <w:tcPr>
            <w:tcW w:w="2494" w:type="dxa"/>
          </w:tcPr>
          <w:p w:rsidR="00276C47" w:rsidRDefault="00276C47" w:rsidP="00276C47">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Коррекция АООП</w:t>
            </w:r>
          </w:p>
        </w:tc>
      </w:tr>
    </w:tbl>
    <w:p w:rsidR="007213DA" w:rsidRDefault="007213DA" w:rsidP="00006251">
      <w:pPr>
        <w:suppressAutoHyphens w:val="0"/>
        <w:autoSpaceDE w:val="0"/>
        <w:autoSpaceDN w:val="0"/>
        <w:adjustRightInd w:val="0"/>
        <w:spacing w:after="0" w:line="240" w:lineRule="auto"/>
        <w:jc w:val="both"/>
        <w:rPr>
          <w:rFonts w:ascii="Times New Roman" w:eastAsia="TimesNewRomanPSMT" w:hAnsi="Times New Roman" w:cs="Times New Roman"/>
          <w:color w:val="auto"/>
          <w:kern w:val="0"/>
          <w:sz w:val="24"/>
          <w:szCs w:val="24"/>
          <w:lang w:eastAsia="ru-RU"/>
        </w:rPr>
      </w:pPr>
    </w:p>
    <w:p w:rsidR="00276C47" w:rsidRPr="00276C47" w:rsidRDefault="00276C47" w:rsidP="00AB51CB">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r w:rsidRPr="00AB51CB">
        <w:rPr>
          <w:rFonts w:ascii="Times New Roman" w:eastAsia="TimesNewRomanPSMT" w:hAnsi="Times New Roman" w:cs="Times New Roman"/>
          <w:b/>
          <w:color w:val="auto"/>
          <w:kern w:val="0"/>
          <w:sz w:val="24"/>
          <w:szCs w:val="24"/>
          <w:lang w:eastAsia="ru-RU"/>
        </w:rPr>
        <w:t>На третьем этапе – технологическом</w:t>
      </w:r>
      <w:r w:rsidRPr="00276C47">
        <w:rPr>
          <w:rFonts w:ascii="Times New Roman" w:eastAsia="TimesNewRomanPSMT" w:hAnsi="Times New Roman" w:cs="Times New Roman"/>
          <w:color w:val="auto"/>
          <w:kern w:val="0"/>
          <w:sz w:val="24"/>
          <w:szCs w:val="24"/>
          <w:lang w:eastAsia="ru-RU"/>
        </w:rPr>
        <w:t xml:space="preserve"> осуществляется практическая реализация Программы</w:t>
      </w:r>
      <w:r w:rsidR="00AB51CB">
        <w:rPr>
          <w:rFonts w:ascii="Times New Roman" w:eastAsia="TimesNewRomanPSMT" w:hAnsi="Times New Roman" w:cs="Times New Roman"/>
          <w:color w:val="auto"/>
          <w:kern w:val="0"/>
          <w:sz w:val="24"/>
          <w:szCs w:val="24"/>
          <w:lang w:eastAsia="ru-RU"/>
        </w:rPr>
        <w:t xml:space="preserve"> </w:t>
      </w:r>
      <w:r w:rsidRPr="00276C47">
        <w:rPr>
          <w:rFonts w:ascii="Times New Roman" w:eastAsia="TimesNewRomanPSMT" w:hAnsi="Times New Roman" w:cs="Times New Roman"/>
          <w:color w:val="auto"/>
          <w:kern w:val="0"/>
          <w:sz w:val="24"/>
          <w:szCs w:val="24"/>
          <w:lang w:eastAsia="ru-RU"/>
        </w:rPr>
        <w:t>коррекционной работы. На основе индивидуальных карт медико-психолого-педагогической диагностики определяется содержание деятельности учителей, родителей, психолога, медицинских работников.</w:t>
      </w:r>
    </w:p>
    <w:p w:rsidR="00276C47" w:rsidRPr="00276C47" w:rsidRDefault="00276C47" w:rsidP="00276C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r w:rsidRPr="00AB51CB">
        <w:rPr>
          <w:rFonts w:ascii="Times New Roman" w:eastAsia="TimesNewRomanPSMT" w:hAnsi="Times New Roman" w:cs="Times New Roman"/>
          <w:b/>
          <w:color w:val="auto"/>
          <w:kern w:val="0"/>
          <w:sz w:val="24"/>
          <w:szCs w:val="24"/>
          <w:lang w:eastAsia="ru-RU"/>
        </w:rPr>
        <w:t>Четвертый этап – заключительный</w:t>
      </w:r>
      <w:r w:rsidRPr="00276C47">
        <w:rPr>
          <w:rFonts w:ascii="Times New Roman" w:eastAsia="TimesNewRomanPSMT" w:hAnsi="Times New Roman" w:cs="Times New Roman"/>
          <w:color w:val="auto"/>
          <w:kern w:val="0"/>
          <w:sz w:val="24"/>
          <w:szCs w:val="24"/>
          <w:lang w:eastAsia="ru-RU"/>
        </w:rPr>
        <w:t xml:space="preserve"> (аналитико-обобщающий) включает в себя итоговую диагностику, совместный анализ результатов коррекционной работы, рефлексию.</w:t>
      </w:r>
    </w:p>
    <w:p w:rsidR="007213DA" w:rsidRDefault="00276C47" w:rsidP="00C11D7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r w:rsidRPr="00276C47">
        <w:rPr>
          <w:rFonts w:ascii="Times New Roman" w:eastAsia="TimesNewRomanPSMT" w:hAnsi="Times New Roman" w:cs="Times New Roman"/>
          <w:color w:val="auto"/>
          <w:kern w:val="0"/>
          <w:sz w:val="24"/>
          <w:szCs w:val="24"/>
          <w:lang w:eastAsia="ru-RU"/>
        </w:rPr>
        <w:t>Результатом коррекционной работы является достижение ребенком с ЗПР планируемых результатов освоения ООП.</w:t>
      </w:r>
    </w:p>
    <w:p w:rsidR="007213DA" w:rsidRDefault="007213DA" w:rsidP="007213DA">
      <w:pPr>
        <w:suppressAutoHyphens w:val="0"/>
        <w:autoSpaceDE w:val="0"/>
        <w:autoSpaceDN w:val="0"/>
        <w:adjustRightInd w:val="0"/>
        <w:spacing w:after="0" w:line="240" w:lineRule="auto"/>
        <w:ind w:firstLine="284"/>
        <w:jc w:val="both"/>
        <w:rPr>
          <w:rFonts w:ascii="Times New Roman" w:eastAsia="TimesNewRomanPSMT" w:hAnsi="Times New Roman" w:cs="Times New Roman"/>
          <w:color w:val="auto"/>
          <w:kern w:val="0"/>
          <w:sz w:val="24"/>
          <w:szCs w:val="24"/>
          <w:lang w:eastAsia="ru-RU"/>
        </w:rPr>
      </w:pPr>
    </w:p>
    <w:p w:rsidR="007213DA" w:rsidRPr="007213DA" w:rsidRDefault="00C11D77" w:rsidP="00C11D77">
      <w:pPr>
        <w:suppressAutoHyphens w:val="0"/>
        <w:autoSpaceDE w:val="0"/>
        <w:autoSpaceDN w:val="0"/>
        <w:adjustRightInd w:val="0"/>
        <w:spacing w:after="0" w:line="240" w:lineRule="auto"/>
        <w:ind w:firstLine="284"/>
        <w:jc w:val="center"/>
        <w:rPr>
          <w:rFonts w:ascii="Times New Roman" w:eastAsia="TimesNewRomanPSMT" w:hAnsi="Times New Roman" w:cs="Times New Roman"/>
          <w:color w:val="auto"/>
          <w:kern w:val="0"/>
          <w:sz w:val="24"/>
          <w:szCs w:val="24"/>
          <w:lang w:eastAsia="ru-RU"/>
        </w:rPr>
      </w:pPr>
      <w:r>
        <w:rPr>
          <w:rFonts w:ascii="TimesNewRomanPS-BoldMT" w:eastAsia="Times New Roman" w:hAnsi="TimesNewRomanPS-BoldMT" w:cs="TimesNewRomanPS-BoldMT"/>
          <w:b/>
          <w:bCs/>
          <w:color w:val="auto"/>
          <w:kern w:val="0"/>
          <w:lang w:eastAsia="ru-RU"/>
        </w:rPr>
        <w:t>Структура и содержание Программы коррекционной работы</w:t>
      </w:r>
    </w:p>
    <w:p w:rsidR="00D44707" w:rsidRPr="00B87EB0" w:rsidRDefault="00D44707" w:rsidP="00577EB7">
      <w:pPr>
        <w:spacing w:after="0" w:line="240" w:lineRule="auto"/>
        <w:jc w:val="both"/>
        <w:rPr>
          <w:rFonts w:ascii="Times New Roman" w:hAnsi="Times New Roman" w:cs="Times New Roman"/>
          <w:sz w:val="24"/>
          <w:szCs w:val="24"/>
        </w:rPr>
      </w:pPr>
    </w:p>
    <w:p w:rsidR="005907AE" w:rsidRDefault="005907AE" w:rsidP="006B346A">
      <w:pPr>
        <w:pStyle w:val="af0"/>
        <w:spacing w:line="240" w:lineRule="auto"/>
        <w:ind w:firstLine="454"/>
        <w:rPr>
          <w:sz w:val="24"/>
        </w:rPr>
      </w:pPr>
      <w:r w:rsidRPr="00B87EB0">
        <w:rPr>
          <w:rFonts w:ascii="Times New Roman" w:hAnsi="Times New Roman"/>
          <w:color w:val="auto"/>
          <w:sz w:val="24"/>
          <w:szCs w:val="24"/>
        </w:rPr>
        <w:t xml:space="preserve">Программа коррекционной работы </w:t>
      </w:r>
      <w:r w:rsidRPr="00B87EB0">
        <w:rPr>
          <w:rFonts w:ascii="Times New Roman" w:hAnsi="Times New Roman"/>
          <w:color w:val="auto"/>
          <w:spacing w:val="2"/>
          <w:sz w:val="24"/>
          <w:szCs w:val="24"/>
        </w:rPr>
        <w:t>включа</w:t>
      </w:r>
      <w:r w:rsidR="007431F7">
        <w:rPr>
          <w:rFonts w:ascii="Times New Roman" w:hAnsi="Times New Roman"/>
          <w:color w:val="auto"/>
          <w:spacing w:val="2"/>
          <w:sz w:val="24"/>
          <w:szCs w:val="24"/>
        </w:rPr>
        <w:t>ет</w:t>
      </w:r>
      <w:r w:rsidRPr="00B87EB0">
        <w:rPr>
          <w:rFonts w:ascii="Times New Roman" w:hAnsi="Times New Roman"/>
          <w:color w:val="auto"/>
          <w:spacing w:val="2"/>
          <w:sz w:val="24"/>
          <w:szCs w:val="24"/>
        </w:rPr>
        <w:t xml:space="preserve"> в себя взаимосвязанные на</w:t>
      </w:r>
      <w:r w:rsidRPr="00B87EB0">
        <w:rPr>
          <w:rFonts w:ascii="Times New Roman" w:hAnsi="Times New Roman"/>
          <w:color w:val="auto"/>
          <w:sz w:val="24"/>
          <w:szCs w:val="24"/>
        </w:rPr>
        <w:t>правления, отражающие её основное содержание:</w:t>
      </w:r>
      <w:r w:rsidR="006B346A">
        <w:rPr>
          <w:rFonts w:ascii="Times New Roman" w:hAnsi="Times New Roman"/>
          <w:color w:val="auto"/>
          <w:sz w:val="24"/>
          <w:szCs w:val="24"/>
        </w:rPr>
        <w:t xml:space="preserve"> </w:t>
      </w:r>
      <w:r w:rsidRPr="00EB1F0D">
        <w:rPr>
          <w:iCs/>
          <w:spacing w:val="2"/>
          <w:sz w:val="24"/>
        </w:rPr>
        <w:t xml:space="preserve">диагностическая </w:t>
      </w:r>
      <w:r w:rsidR="00A55026">
        <w:rPr>
          <w:iCs/>
          <w:spacing w:val="2"/>
          <w:sz w:val="24"/>
        </w:rPr>
        <w:t xml:space="preserve">и консультативная работа, </w:t>
      </w:r>
      <w:r w:rsidRPr="00EB1F0D">
        <w:rPr>
          <w:iCs/>
          <w:sz w:val="24"/>
        </w:rPr>
        <w:t>коррекционно­развивающая работа,</w:t>
      </w:r>
      <w:r w:rsidRPr="00EB1F0D">
        <w:rPr>
          <w:sz w:val="24"/>
        </w:rPr>
        <w:t xml:space="preserve"> </w:t>
      </w:r>
      <w:r w:rsidRPr="00EB1F0D">
        <w:rPr>
          <w:iCs/>
          <w:spacing w:val="2"/>
          <w:sz w:val="24"/>
        </w:rPr>
        <w:t>информационно­просветительская работа</w:t>
      </w:r>
      <w:r w:rsidRPr="00EB1F0D">
        <w:rPr>
          <w:sz w:val="24"/>
        </w:rPr>
        <w:t>.</w:t>
      </w:r>
    </w:p>
    <w:p w:rsidR="00C11D77" w:rsidRPr="00C11D77" w:rsidRDefault="00C11D77" w:rsidP="00006251">
      <w:pPr>
        <w:pStyle w:val="af0"/>
        <w:ind w:firstLine="454"/>
        <w:rPr>
          <w:rFonts w:ascii="Times New Roman" w:hAnsi="Times New Roman"/>
          <w:color w:val="auto"/>
          <w:sz w:val="24"/>
          <w:szCs w:val="24"/>
        </w:rPr>
      </w:pPr>
      <w:r w:rsidRPr="00C11D77">
        <w:rPr>
          <w:rFonts w:ascii="Times New Roman" w:hAnsi="Times New Roman" w:hint="eastAsia"/>
          <w:color w:val="auto"/>
          <w:sz w:val="24"/>
          <w:szCs w:val="24"/>
        </w:rPr>
        <w:t>Программа</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включает</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себя</w:t>
      </w:r>
      <w:r w:rsidRPr="00C11D77">
        <w:rPr>
          <w:rFonts w:ascii="Times New Roman" w:hAnsi="Times New Roman"/>
          <w:color w:val="auto"/>
          <w:sz w:val="24"/>
          <w:szCs w:val="24"/>
        </w:rPr>
        <w:t xml:space="preserve"> </w:t>
      </w:r>
      <w:r w:rsidR="003C5BF1">
        <w:rPr>
          <w:rFonts w:ascii="Times New Roman" w:hAnsi="Times New Roman"/>
          <w:color w:val="auto"/>
          <w:sz w:val="24"/>
          <w:szCs w:val="24"/>
        </w:rPr>
        <w:t xml:space="preserve">три </w:t>
      </w:r>
      <w:r w:rsidRPr="00C11D77">
        <w:rPr>
          <w:rFonts w:ascii="Times New Roman" w:hAnsi="Times New Roman" w:hint="eastAsia"/>
          <w:color w:val="auto"/>
          <w:sz w:val="24"/>
          <w:szCs w:val="24"/>
        </w:rPr>
        <w:t>модуля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диагностико</w:t>
      </w:r>
      <w:r w:rsidRPr="00C11D77">
        <w:rPr>
          <w:rFonts w:ascii="Times New Roman" w:hAnsi="Times New Roman"/>
          <w:color w:val="auto"/>
          <w:sz w:val="24"/>
          <w:szCs w:val="24"/>
        </w:rPr>
        <w:t>-</w:t>
      </w:r>
      <w:r w:rsidRPr="00C11D77">
        <w:rPr>
          <w:rFonts w:ascii="Times New Roman" w:hAnsi="Times New Roman" w:hint="eastAsia"/>
          <w:color w:val="auto"/>
          <w:sz w:val="24"/>
          <w:szCs w:val="24"/>
        </w:rPr>
        <w:t>консультативный</w:t>
      </w:r>
      <w:r w:rsidRPr="00C11D77">
        <w:rPr>
          <w:rFonts w:ascii="Times New Roman" w:hAnsi="Times New Roman"/>
          <w:color w:val="auto"/>
          <w:sz w:val="24"/>
          <w:szCs w:val="24"/>
        </w:rPr>
        <w:t>,</w:t>
      </w:r>
      <w:r w:rsidR="00006251">
        <w:rPr>
          <w:rFonts w:ascii="Times New Roman" w:hAnsi="Times New Roman"/>
          <w:color w:val="auto"/>
          <w:sz w:val="24"/>
          <w:szCs w:val="24"/>
        </w:rPr>
        <w:t xml:space="preserve"> </w:t>
      </w:r>
      <w:r w:rsidRPr="00C11D77">
        <w:rPr>
          <w:rFonts w:ascii="Times New Roman" w:hAnsi="Times New Roman" w:hint="eastAsia"/>
          <w:color w:val="auto"/>
          <w:sz w:val="24"/>
          <w:szCs w:val="24"/>
        </w:rPr>
        <w:t>коррекционно</w:t>
      </w:r>
      <w:r w:rsidRPr="00C11D77">
        <w:rPr>
          <w:rFonts w:ascii="Times New Roman" w:hAnsi="Times New Roman"/>
          <w:color w:val="auto"/>
          <w:sz w:val="24"/>
          <w:szCs w:val="24"/>
        </w:rPr>
        <w:t>-</w:t>
      </w:r>
      <w:r w:rsidRPr="00C11D77">
        <w:rPr>
          <w:rFonts w:ascii="Times New Roman" w:hAnsi="Times New Roman" w:hint="eastAsia"/>
          <w:color w:val="auto"/>
          <w:sz w:val="24"/>
          <w:szCs w:val="24"/>
        </w:rPr>
        <w:t>развивающий</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социально</w:t>
      </w:r>
      <w:r w:rsidRPr="00C11D77">
        <w:rPr>
          <w:rFonts w:ascii="Times New Roman" w:hAnsi="Times New Roman"/>
          <w:color w:val="auto"/>
          <w:sz w:val="24"/>
          <w:szCs w:val="24"/>
        </w:rPr>
        <w:t>-</w:t>
      </w:r>
      <w:r w:rsidRPr="00C11D77">
        <w:rPr>
          <w:rFonts w:ascii="Times New Roman" w:hAnsi="Times New Roman" w:hint="eastAsia"/>
          <w:color w:val="auto"/>
          <w:sz w:val="24"/>
          <w:szCs w:val="24"/>
        </w:rPr>
        <w:t>педагогический</w:t>
      </w:r>
      <w:r w:rsidRPr="00C11D77">
        <w:rPr>
          <w:rFonts w:ascii="Times New Roman" w:hAnsi="Times New Roman"/>
          <w:color w:val="auto"/>
          <w:sz w:val="24"/>
          <w:szCs w:val="24"/>
        </w:rPr>
        <w:t>.</w:t>
      </w:r>
    </w:p>
    <w:p w:rsidR="00C11D77" w:rsidRPr="00C11D77" w:rsidRDefault="00C11D77" w:rsidP="00C11D77">
      <w:pPr>
        <w:pStyle w:val="af0"/>
        <w:ind w:firstLine="454"/>
        <w:rPr>
          <w:rFonts w:ascii="Times New Roman" w:hAnsi="Times New Roman"/>
          <w:color w:val="auto"/>
          <w:sz w:val="24"/>
          <w:szCs w:val="24"/>
        </w:rPr>
      </w:pPr>
      <w:r w:rsidRPr="003C5BF1">
        <w:rPr>
          <w:rFonts w:ascii="Times New Roman" w:hAnsi="Times New Roman" w:hint="eastAsia"/>
          <w:b/>
          <w:color w:val="auto"/>
          <w:sz w:val="24"/>
          <w:szCs w:val="24"/>
        </w:rPr>
        <w:t>Диагностико</w:t>
      </w:r>
      <w:r w:rsidRPr="003C5BF1">
        <w:rPr>
          <w:rFonts w:ascii="Times New Roman" w:hAnsi="Times New Roman"/>
          <w:b/>
          <w:color w:val="auto"/>
          <w:sz w:val="24"/>
          <w:szCs w:val="24"/>
        </w:rPr>
        <w:t>-</w:t>
      </w:r>
      <w:r w:rsidRPr="003C5BF1">
        <w:rPr>
          <w:rFonts w:ascii="Times New Roman" w:hAnsi="Times New Roman" w:hint="eastAsia"/>
          <w:b/>
          <w:color w:val="auto"/>
          <w:sz w:val="24"/>
          <w:szCs w:val="24"/>
        </w:rPr>
        <w:t>консультативный</w:t>
      </w:r>
      <w:r w:rsidRPr="003C5BF1">
        <w:rPr>
          <w:rFonts w:ascii="Times New Roman" w:hAnsi="Times New Roman"/>
          <w:b/>
          <w:color w:val="auto"/>
          <w:sz w:val="24"/>
          <w:szCs w:val="24"/>
        </w:rPr>
        <w:t xml:space="preserve"> </w:t>
      </w:r>
      <w:r w:rsidRPr="003C5BF1">
        <w:rPr>
          <w:rFonts w:ascii="Times New Roman" w:hAnsi="Times New Roman" w:hint="eastAsia"/>
          <w:b/>
          <w:color w:val="auto"/>
          <w:sz w:val="24"/>
          <w:szCs w:val="24"/>
        </w:rPr>
        <w:t>модуль</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включает</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себя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программы</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изучения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ребенка</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различными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специалистами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педагогами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психологами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медицинскими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работниками</w:t>
      </w:r>
      <w:r w:rsidRPr="00C11D77">
        <w:rPr>
          <w:rFonts w:ascii="Times New Roman" w:hAnsi="Times New Roman"/>
          <w:color w:val="auto"/>
          <w:sz w:val="24"/>
          <w:szCs w:val="24"/>
        </w:rPr>
        <w:t xml:space="preserve">, </w:t>
      </w:r>
      <w:r w:rsidR="001C1A19">
        <w:rPr>
          <w:rFonts w:ascii="Times New Roman" w:hAnsi="Times New Roman" w:hint="eastAsia"/>
          <w:color w:val="auto"/>
          <w:sz w:val="24"/>
          <w:szCs w:val="24"/>
        </w:rPr>
        <w:t>педагогами</w:t>
      </w:r>
      <w:r w:rsidR="001C1A19">
        <w:rPr>
          <w:rFonts w:ascii="Times New Roman" w:hAnsi="Times New Roman"/>
          <w:color w:val="auto"/>
          <w:sz w:val="24"/>
          <w:szCs w:val="24"/>
        </w:rPr>
        <w:t>-</w:t>
      </w:r>
      <w:r w:rsidRPr="00C11D77">
        <w:rPr>
          <w:rFonts w:ascii="Times New Roman" w:hAnsi="Times New Roman" w:hint="eastAsia"/>
          <w:color w:val="auto"/>
          <w:sz w:val="24"/>
          <w:szCs w:val="24"/>
        </w:rPr>
        <w:t>дефектологами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консультативную</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деятельность</w:t>
      </w:r>
      <w:r w:rsidRPr="00C11D77">
        <w:rPr>
          <w:rFonts w:ascii="Times New Roman" w:hAnsi="Times New Roman"/>
          <w:color w:val="auto"/>
          <w:sz w:val="24"/>
          <w:szCs w:val="24"/>
        </w:rPr>
        <w:t>.</w:t>
      </w:r>
    </w:p>
    <w:p w:rsidR="00C11D77" w:rsidRPr="00C11D77" w:rsidRDefault="00C11D77" w:rsidP="00C11D77">
      <w:pPr>
        <w:pStyle w:val="af0"/>
        <w:ind w:firstLine="454"/>
        <w:rPr>
          <w:rFonts w:ascii="Times New Roman" w:hAnsi="Times New Roman"/>
          <w:color w:val="auto"/>
          <w:sz w:val="24"/>
          <w:szCs w:val="24"/>
        </w:rPr>
      </w:pPr>
      <w:r w:rsidRPr="003C5BF1">
        <w:rPr>
          <w:rFonts w:ascii="Times New Roman" w:hAnsi="Times New Roman" w:hint="eastAsia"/>
          <w:b/>
          <w:color w:val="auto"/>
          <w:sz w:val="24"/>
          <w:szCs w:val="24"/>
        </w:rPr>
        <w:t>Коррекционно</w:t>
      </w:r>
      <w:r w:rsidRPr="003C5BF1">
        <w:rPr>
          <w:rFonts w:ascii="Times New Roman" w:hAnsi="Times New Roman"/>
          <w:b/>
          <w:color w:val="auto"/>
          <w:sz w:val="24"/>
          <w:szCs w:val="24"/>
        </w:rPr>
        <w:t>-</w:t>
      </w:r>
      <w:r w:rsidR="00304979" w:rsidRPr="003C5BF1">
        <w:rPr>
          <w:rFonts w:ascii="Times New Roman" w:hAnsi="Times New Roman" w:hint="eastAsia"/>
          <w:b/>
          <w:color w:val="auto"/>
          <w:sz w:val="24"/>
          <w:szCs w:val="24"/>
        </w:rPr>
        <w:t>развивающ</w:t>
      </w:r>
      <w:r w:rsidRPr="003C5BF1">
        <w:rPr>
          <w:rFonts w:ascii="Times New Roman" w:hAnsi="Times New Roman" w:hint="eastAsia"/>
          <w:b/>
          <w:color w:val="auto"/>
          <w:sz w:val="24"/>
          <w:szCs w:val="24"/>
        </w:rPr>
        <w:t>ий</w:t>
      </w:r>
      <w:r w:rsidRPr="003C5BF1">
        <w:rPr>
          <w:rFonts w:ascii="Times New Roman" w:hAnsi="Times New Roman"/>
          <w:b/>
          <w:color w:val="auto"/>
          <w:sz w:val="24"/>
          <w:szCs w:val="24"/>
        </w:rPr>
        <w:t xml:space="preserve"> </w:t>
      </w:r>
      <w:r w:rsidRPr="003C5BF1">
        <w:rPr>
          <w:rFonts w:ascii="Times New Roman" w:hAnsi="Times New Roman" w:hint="eastAsia"/>
          <w:b/>
          <w:color w:val="auto"/>
          <w:sz w:val="24"/>
          <w:szCs w:val="24"/>
        </w:rPr>
        <w:t>модуль</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на</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основе</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диагностических</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данных</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обеспечивает</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создание</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педагогических</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условий</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для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ребенка</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соответствии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его</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возрастными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и</w:t>
      </w:r>
      <w:r w:rsidRPr="00C11D77">
        <w:rPr>
          <w:rFonts w:ascii="Times New Roman" w:hAnsi="Times New Roman"/>
          <w:color w:val="auto"/>
          <w:sz w:val="24"/>
          <w:szCs w:val="24"/>
        </w:rPr>
        <w:t xml:space="preserve"> </w:t>
      </w:r>
      <w:r w:rsidR="001C1A19">
        <w:rPr>
          <w:rFonts w:ascii="Times New Roman" w:hAnsi="Times New Roman" w:hint="eastAsia"/>
          <w:color w:val="auto"/>
          <w:sz w:val="24"/>
          <w:szCs w:val="24"/>
        </w:rPr>
        <w:t>индивидуально</w:t>
      </w:r>
      <w:r w:rsidR="001C1A19">
        <w:rPr>
          <w:rFonts w:ascii="Times New Roman" w:hAnsi="Times New Roman"/>
          <w:color w:val="auto"/>
          <w:sz w:val="24"/>
          <w:szCs w:val="24"/>
        </w:rPr>
        <w:t>-</w:t>
      </w:r>
      <w:r w:rsidRPr="00C11D77">
        <w:rPr>
          <w:rFonts w:ascii="Times New Roman" w:hAnsi="Times New Roman" w:hint="eastAsia"/>
          <w:color w:val="auto"/>
          <w:sz w:val="24"/>
          <w:szCs w:val="24"/>
        </w:rPr>
        <w:t>типологическими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особенностями</w:t>
      </w:r>
      <w:r w:rsidRPr="00C11D77">
        <w:rPr>
          <w:rFonts w:ascii="Times New Roman" w:hAnsi="Times New Roman"/>
          <w:color w:val="auto"/>
          <w:sz w:val="24"/>
          <w:szCs w:val="24"/>
        </w:rPr>
        <w:t>.</w:t>
      </w:r>
    </w:p>
    <w:p w:rsidR="00C11D77" w:rsidRDefault="00C11D77" w:rsidP="00C11D77">
      <w:pPr>
        <w:pStyle w:val="af0"/>
        <w:ind w:firstLine="454"/>
        <w:rPr>
          <w:rFonts w:ascii="Times New Roman" w:hAnsi="Times New Roman"/>
          <w:color w:val="auto"/>
          <w:sz w:val="24"/>
          <w:szCs w:val="24"/>
        </w:rPr>
      </w:pPr>
      <w:r w:rsidRPr="003C5BF1">
        <w:rPr>
          <w:rFonts w:ascii="Times New Roman" w:hAnsi="Times New Roman" w:hint="eastAsia"/>
          <w:b/>
          <w:color w:val="auto"/>
          <w:sz w:val="24"/>
          <w:szCs w:val="24"/>
        </w:rPr>
        <w:t>Социально</w:t>
      </w:r>
      <w:r w:rsidRPr="003C5BF1">
        <w:rPr>
          <w:rFonts w:ascii="Times New Roman" w:hAnsi="Times New Roman"/>
          <w:b/>
          <w:color w:val="auto"/>
          <w:sz w:val="24"/>
          <w:szCs w:val="24"/>
        </w:rPr>
        <w:t>-</w:t>
      </w:r>
      <w:r w:rsidRPr="003C5BF1">
        <w:rPr>
          <w:rFonts w:ascii="Times New Roman" w:hAnsi="Times New Roman" w:hint="eastAsia"/>
          <w:b/>
          <w:color w:val="auto"/>
          <w:sz w:val="24"/>
          <w:szCs w:val="24"/>
        </w:rPr>
        <w:t>педагогический</w:t>
      </w:r>
      <w:r w:rsidRPr="003C5BF1">
        <w:rPr>
          <w:rFonts w:ascii="Times New Roman" w:hAnsi="Times New Roman"/>
          <w:b/>
          <w:color w:val="auto"/>
          <w:sz w:val="24"/>
          <w:szCs w:val="24"/>
        </w:rPr>
        <w:t xml:space="preserve"> </w:t>
      </w:r>
      <w:r w:rsidRPr="003C5BF1">
        <w:rPr>
          <w:rFonts w:ascii="Times New Roman" w:hAnsi="Times New Roman" w:hint="eastAsia"/>
          <w:b/>
          <w:color w:val="auto"/>
          <w:sz w:val="24"/>
          <w:szCs w:val="24"/>
        </w:rPr>
        <w:t>модуль</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нацелен</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на</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повышение</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уровня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профессионального</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образования</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педагогов</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организацию</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социально</w:t>
      </w:r>
      <w:r w:rsidRPr="00C11D77">
        <w:rPr>
          <w:rFonts w:ascii="Times New Roman" w:hAnsi="Times New Roman"/>
          <w:color w:val="auto"/>
          <w:sz w:val="24"/>
          <w:szCs w:val="24"/>
        </w:rPr>
        <w:t>-</w:t>
      </w:r>
      <w:r w:rsidRPr="00C11D77">
        <w:rPr>
          <w:rFonts w:ascii="Times New Roman" w:hAnsi="Times New Roman" w:hint="eastAsia"/>
          <w:color w:val="auto"/>
          <w:sz w:val="24"/>
          <w:szCs w:val="24"/>
        </w:rPr>
        <w:t>педагогической</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помощи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детям</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и</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их</w:t>
      </w:r>
      <w:r w:rsidRPr="00C11D77">
        <w:rPr>
          <w:rFonts w:ascii="Times New Roman" w:hAnsi="Times New Roman"/>
          <w:color w:val="auto"/>
          <w:sz w:val="24"/>
          <w:szCs w:val="24"/>
        </w:rPr>
        <w:t xml:space="preserve"> </w:t>
      </w:r>
      <w:r w:rsidRPr="00C11D77">
        <w:rPr>
          <w:rFonts w:ascii="Times New Roman" w:hAnsi="Times New Roman" w:hint="eastAsia"/>
          <w:color w:val="auto"/>
          <w:sz w:val="24"/>
          <w:szCs w:val="24"/>
        </w:rPr>
        <w:t>родителям</w:t>
      </w:r>
      <w:r w:rsidRPr="00C11D77">
        <w:rPr>
          <w:rFonts w:ascii="Times New Roman" w:hAnsi="Times New Roman"/>
          <w:color w:val="auto"/>
          <w:sz w:val="24"/>
          <w:szCs w:val="24"/>
        </w:rPr>
        <w:t>.</w:t>
      </w:r>
    </w:p>
    <w:p w:rsidR="003C5BF1" w:rsidRDefault="003C5BF1" w:rsidP="00C11D77">
      <w:pPr>
        <w:pStyle w:val="af0"/>
        <w:ind w:firstLine="454"/>
        <w:rPr>
          <w:rFonts w:ascii="Times New Roman" w:hAnsi="Times New Roman"/>
          <w:color w:val="auto"/>
          <w:sz w:val="24"/>
          <w:szCs w:val="24"/>
        </w:rPr>
      </w:pPr>
    </w:p>
    <w:p w:rsidR="00A55026" w:rsidRPr="00A55026" w:rsidRDefault="00A55026" w:rsidP="00A55026">
      <w:pPr>
        <w:pStyle w:val="af0"/>
        <w:ind w:firstLine="454"/>
        <w:jc w:val="center"/>
        <w:rPr>
          <w:rFonts w:ascii="Times New Roman" w:hAnsi="Times New Roman"/>
          <w:b/>
          <w:bCs/>
          <w:color w:val="auto"/>
          <w:sz w:val="24"/>
          <w:szCs w:val="24"/>
        </w:rPr>
      </w:pPr>
      <w:r w:rsidRPr="00A55026">
        <w:rPr>
          <w:rFonts w:ascii="Times New Roman" w:hAnsi="Times New Roman"/>
          <w:b/>
          <w:bCs/>
          <w:color w:val="auto"/>
          <w:sz w:val="24"/>
          <w:szCs w:val="24"/>
        </w:rPr>
        <w:t>Диагностико-консультативный модуль</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данном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модуле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разрабатывается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программа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изучения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различными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специалистами</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color w:val="auto"/>
          <w:sz w:val="24"/>
          <w:szCs w:val="24"/>
        </w:rPr>
        <w:t>Педагог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устанавливает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усвоенный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детьми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объем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знаний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умений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навыков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выявляет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трудности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которые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испытывают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они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обучении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условия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которых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эти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трудности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могут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быть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преодолены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Педагог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отмечает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особенности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личности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адекватность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поведения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различных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ситуациях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сложных</w:t>
      </w:r>
      <w:r>
        <w:rPr>
          <w:rFonts w:ascii="Times New Roman" w:hAnsi="Times New Roman"/>
          <w:color w:val="auto"/>
          <w:sz w:val="24"/>
          <w:szCs w:val="24"/>
        </w:rPr>
        <w:t xml:space="preserve"> </w:t>
      </w:r>
      <w:r w:rsidRPr="00A55026">
        <w:rPr>
          <w:rFonts w:ascii="Times New Roman" w:hAnsi="Times New Roman" w:hint="eastAsia"/>
          <w:color w:val="auto"/>
          <w:sz w:val="24"/>
          <w:szCs w:val="24"/>
        </w:rPr>
        <w:t>случаях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когда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педагог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может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сам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объяснить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причину</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добиться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желаемых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результатов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он</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обращается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специалистам</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содержание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исследования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психологом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входит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следующее</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Сбор</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сведений</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о</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ребенке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у</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педагогов</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родителей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Важно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получить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факты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жалоб</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которыми</w:t>
      </w:r>
      <w:r>
        <w:rPr>
          <w:rFonts w:ascii="Times New Roman" w:hAnsi="Times New Roman"/>
          <w:color w:val="auto"/>
          <w:sz w:val="24"/>
          <w:szCs w:val="24"/>
        </w:rPr>
        <w:t xml:space="preserve"> </w:t>
      </w:r>
      <w:r w:rsidRPr="00A55026">
        <w:rPr>
          <w:rFonts w:ascii="Times New Roman" w:hAnsi="Times New Roman" w:hint="eastAsia"/>
          <w:color w:val="auto"/>
          <w:sz w:val="24"/>
          <w:szCs w:val="24"/>
        </w:rPr>
        <w:t>обращаются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этом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необходимо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учитывать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сами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проявления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квалификацию</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родителями</w:t>
      </w:r>
      <w:r w:rsidRPr="00A55026">
        <w:rPr>
          <w:rFonts w:ascii="Times New Roman" w:hAnsi="Times New Roman"/>
          <w:color w:val="auto"/>
          <w:sz w:val="24"/>
          <w:szCs w:val="24"/>
        </w:rPr>
        <w:t>,</w:t>
      </w:r>
      <w:r>
        <w:rPr>
          <w:rFonts w:ascii="Times New Roman" w:hAnsi="Times New Roman"/>
          <w:color w:val="auto"/>
          <w:sz w:val="24"/>
          <w:szCs w:val="24"/>
        </w:rPr>
        <w:t xml:space="preserve"> </w:t>
      </w:r>
      <w:r w:rsidRPr="00A55026">
        <w:rPr>
          <w:rFonts w:ascii="Times New Roman" w:hAnsi="Times New Roman" w:hint="eastAsia"/>
          <w:color w:val="auto"/>
          <w:sz w:val="24"/>
          <w:szCs w:val="24"/>
        </w:rPr>
        <w:t>педагогами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или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самими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детьми</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Изучение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истории</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развития</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Подробный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анализ</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собирает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анализирует</w:t>
      </w:r>
      <w:r w:rsidR="0006764F">
        <w:rPr>
          <w:rFonts w:ascii="Times New Roman" w:hAnsi="Times New Roman"/>
          <w:color w:val="auto"/>
          <w:sz w:val="24"/>
          <w:szCs w:val="24"/>
        </w:rPr>
        <w:t xml:space="preserve"> медицинский работник</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Психолог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выявляет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обстоятельства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которые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могли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повлиять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развитие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внутриутробные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поражения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родовые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травмы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тяжелые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заболевания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первые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месяцы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годы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жизни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Имеют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значение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наследственность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психические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заболевания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или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некоторые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конституциональные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черты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семья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среда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которой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живет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ребенок</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lastRenderedPageBreak/>
        <w:t>Необходимо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знать</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характер</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воспитания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чрезмерная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опека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отсутствие</w:t>
      </w:r>
      <w:r>
        <w:rPr>
          <w:rFonts w:ascii="Times New Roman" w:hAnsi="Times New Roman"/>
          <w:color w:val="auto"/>
          <w:sz w:val="24"/>
          <w:szCs w:val="24"/>
        </w:rPr>
        <w:t xml:space="preserve"> </w:t>
      </w:r>
      <w:r w:rsidRPr="00A55026">
        <w:rPr>
          <w:rFonts w:ascii="Times New Roman" w:hAnsi="Times New Roman" w:hint="eastAsia"/>
          <w:color w:val="auto"/>
          <w:sz w:val="24"/>
          <w:szCs w:val="24"/>
        </w:rPr>
        <w:t>внимания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нему</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др</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Изучение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работ</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тетради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рисунки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поделки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Непосредственное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обследование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ребенка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Беседа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целью</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уточнения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мотивации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запаса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представлений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окружающем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мире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уровня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развития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речи</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i/>
          <w:color w:val="auto"/>
          <w:sz w:val="24"/>
          <w:szCs w:val="24"/>
        </w:rPr>
      </w:pPr>
      <w:r w:rsidRPr="00A55026">
        <w:rPr>
          <w:rFonts w:ascii="Times New Roman" w:hAnsi="Times New Roman" w:hint="eastAsia"/>
          <w:i/>
          <w:color w:val="auto"/>
          <w:sz w:val="24"/>
          <w:szCs w:val="24"/>
        </w:rPr>
        <w:t>Выявление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раскрытие</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причин</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характера</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тех</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или</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иных</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особенностей</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психического</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развития</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детей</w:t>
      </w:r>
      <w:r w:rsidRPr="00A55026">
        <w:rPr>
          <w:rFonts w:ascii="Times New Roman" w:hAnsi="Times New Roman"/>
          <w:i/>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Анализ</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материалов</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обследования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Психолог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анализирует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все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полученные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сведения</w:t>
      </w:r>
      <w:r>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данные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собственного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обследования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выявляются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его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резервные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возможности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сложных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дифференциально–диагностических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случаях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проводятся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повторные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обследования</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i/>
          <w:color w:val="auto"/>
          <w:sz w:val="24"/>
          <w:szCs w:val="24"/>
        </w:rPr>
        <w:t>Выработка</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рекомендаций</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по</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обучению</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и</w:t>
      </w:r>
      <w:r w:rsidRPr="00A55026">
        <w:rPr>
          <w:rFonts w:ascii="Times New Roman" w:hAnsi="Times New Roman"/>
          <w:i/>
          <w:color w:val="auto"/>
          <w:sz w:val="24"/>
          <w:szCs w:val="24"/>
        </w:rPr>
        <w:t xml:space="preserve"> </w:t>
      </w:r>
      <w:r w:rsidRPr="00A55026">
        <w:rPr>
          <w:rFonts w:ascii="Times New Roman" w:hAnsi="Times New Roman" w:hint="eastAsia"/>
          <w:i/>
          <w:color w:val="auto"/>
          <w:sz w:val="24"/>
          <w:szCs w:val="24"/>
        </w:rPr>
        <w:t>воспитанию</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Составление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индивидуальных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образовательных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маршрутов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медико</w:t>
      </w:r>
      <w:r w:rsidRPr="00A55026">
        <w:rPr>
          <w:rFonts w:ascii="Times New Roman" w:hAnsi="Times New Roman"/>
          <w:color w:val="auto"/>
          <w:sz w:val="24"/>
          <w:szCs w:val="24"/>
        </w:rPr>
        <w:t>-</w:t>
      </w:r>
      <w:r w:rsidRPr="00A55026">
        <w:rPr>
          <w:rFonts w:ascii="Times New Roman" w:hAnsi="Times New Roman" w:hint="eastAsia"/>
          <w:color w:val="auto"/>
          <w:sz w:val="24"/>
          <w:szCs w:val="24"/>
        </w:rPr>
        <w:t>психолого</w:t>
      </w:r>
      <w:r w:rsidRPr="00A55026">
        <w:rPr>
          <w:rFonts w:ascii="Times New Roman" w:hAnsi="Times New Roman"/>
          <w:color w:val="auto"/>
          <w:sz w:val="24"/>
          <w:szCs w:val="24"/>
        </w:rPr>
        <w:t>-</w:t>
      </w:r>
      <w:r w:rsidRPr="00A55026">
        <w:rPr>
          <w:rFonts w:ascii="Times New Roman" w:hAnsi="Times New Roman" w:hint="eastAsia"/>
          <w:color w:val="auto"/>
          <w:sz w:val="24"/>
          <w:szCs w:val="24"/>
        </w:rPr>
        <w:t>педагогического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сопровождения</w:t>
      </w:r>
      <w:r w:rsidRPr="00A55026">
        <w:rPr>
          <w:rFonts w:ascii="Times New Roman" w:hAnsi="Times New Roman"/>
          <w:color w:val="auto"/>
          <w:sz w:val="24"/>
          <w:szCs w:val="24"/>
        </w:rPr>
        <w:t>.</w:t>
      </w:r>
    </w:p>
    <w:p w:rsidR="00A55026" w:rsidRPr="00A55026" w:rsidRDefault="00A55026" w:rsidP="00A55026">
      <w:pPr>
        <w:pStyle w:val="af0"/>
        <w:ind w:firstLine="454"/>
        <w:rPr>
          <w:rFonts w:ascii="Times New Roman" w:hAnsi="Times New Roman"/>
          <w:color w:val="auto"/>
          <w:sz w:val="24"/>
          <w:szCs w:val="24"/>
        </w:rPr>
      </w:pP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каждом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конкретном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случае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определяются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ведущие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направления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работе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Для</w:t>
      </w:r>
      <w:r>
        <w:rPr>
          <w:rFonts w:ascii="Times New Roman" w:hAnsi="Times New Roman"/>
          <w:color w:val="auto"/>
          <w:sz w:val="24"/>
          <w:szCs w:val="24"/>
        </w:rPr>
        <w:t xml:space="preserve"> </w:t>
      </w:r>
      <w:r w:rsidRPr="00A55026">
        <w:rPr>
          <w:rFonts w:ascii="Times New Roman" w:hAnsi="Times New Roman" w:hint="eastAsia"/>
          <w:color w:val="auto"/>
          <w:sz w:val="24"/>
          <w:szCs w:val="24"/>
        </w:rPr>
        <w:t>одних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детей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первый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план</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выступает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ликвидация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пробелов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знаниях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учебного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материала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для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других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формирование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произвольной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деятельности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выработка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навыка</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самоконтроля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для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третьих</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необходимы</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специальные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занятия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развитию</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моторики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д</w:t>
      </w:r>
      <w:r w:rsidRPr="00A55026">
        <w:rPr>
          <w:rFonts w:ascii="Times New Roman" w:hAnsi="Times New Roman"/>
          <w:color w:val="auto"/>
          <w:sz w:val="24"/>
          <w:szCs w:val="24"/>
        </w:rPr>
        <w:t>.</w:t>
      </w:r>
    </w:p>
    <w:p w:rsidR="003C5BF1" w:rsidRDefault="00A55026" w:rsidP="00A55026">
      <w:pPr>
        <w:pStyle w:val="af0"/>
        <w:ind w:firstLine="454"/>
        <w:rPr>
          <w:rFonts w:ascii="Times New Roman" w:hAnsi="Times New Roman"/>
          <w:color w:val="auto"/>
          <w:sz w:val="24"/>
          <w:szCs w:val="24"/>
        </w:rPr>
      </w:pPr>
      <w:r w:rsidRPr="00A55026">
        <w:rPr>
          <w:rFonts w:ascii="Times New Roman" w:hAnsi="Times New Roman" w:hint="eastAsia"/>
          <w:color w:val="auto"/>
          <w:sz w:val="24"/>
          <w:szCs w:val="24"/>
        </w:rPr>
        <w:t>Эти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рекомендации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психолог</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обсуждает</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учителем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медицинским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работником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родителями</w:t>
      </w:r>
      <w:r w:rsidRPr="00A55026">
        <w:rPr>
          <w:rFonts w:ascii="Times New Roman" w:hAnsi="Times New Roman"/>
          <w:color w:val="auto"/>
          <w:sz w:val="24"/>
          <w:szCs w:val="24"/>
        </w:rPr>
        <w:t>,</w:t>
      </w:r>
      <w:r>
        <w:rPr>
          <w:rFonts w:ascii="Times New Roman" w:hAnsi="Times New Roman"/>
          <w:color w:val="auto"/>
          <w:sz w:val="24"/>
          <w:szCs w:val="24"/>
        </w:rPr>
        <w:t xml:space="preserve"> </w:t>
      </w:r>
      <w:r w:rsidRPr="00A55026">
        <w:rPr>
          <w:rFonts w:ascii="Times New Roman" w:hAnsi="Times New Roman" w:hint="eastAsia"/>
          <w:color w:val="auto"/>
          <w:sz w:val="24"/>
          <w:szCs w:val="24"/>
        </w:rPr>
        <w:t>осуществляя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постоянное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взаимодействие</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Составляется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комплексный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план</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оказания</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ребенку</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психолого</w:t>
      </w:r>
      <w:r w:rsidRPr="00A55026">
        <w:rPr>
          <w:rFonts w:ascii="Times New Roman" w:hAnsi="Times New Roman"/>
          <w:color w:val="auto"/>
          <w:sz w:val="24"/>
          <w:szCs w:val="24"/>
        </w:rPr>
        <w:t>-</w:t>
      </w:r>
      <w:r w:rsidRPr="00A55026">
        <w:rPr>
          <w:rFonts w:ascii="Times New Roman" w:hAnsi="Times New Roman" w:hint="eastAsia"/>
          <w:color w:val="auto"/>
          <w:sz w:val="24"/>
          <w:szCs w:val="24"/>
        </w:rPr>
        <w:t>педагогической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помощи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с</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указанием</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этапов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и</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методов</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коррекционной</w:t>
      </w:r>
      <w:r w:rsidRPr="00A55026">
        <w:rPr>
          <w:rFonts w:ascii="Times New Roman" w:hAnsi="Times New Roman"/>
          <w:color w:val="auto"/>
          <w:sz w:val="24"/>
          <w:szCs w:val="24"/>
        </w:rPr>
        <w:t xml:space="preserve"> </w:t>
      </w:r>
      <w:r w:rsidRPr="00A55026">
        <w:rPr>
          <w:rFonts w:ascii="Times New Roman" w:hAnsi="Times New Roman" w:hint="eastAsia"/>
          <w:color w:val="auto"/>
          <w:sz w:val="24"/>
          <w:szCs w:val="24"/>
        </w:rPr>
        <w:t>работы</w:t>
      </w:r>
      <w:r w:rsidR="00971C12">
        <w:rPr>
          <w:rFonts w:ascii="Times New Roman" w:hAnsi="Times New Roman"/>
          <w:color w:val="auto"/>
          <w:sz w:val="24"/>
          <w:szCs w:val="24"/>
        </w:rPr>
        <w:t>.</w:t>
      </w:r>
    </w:p>
    <w:p w:rsidR="00926B38" w:rsidRDefault="00926B38" w:rsidP="00A55026">
      <w:pPr>
        <w:pStyle w:val="af0"/>
        <w:ind w:firstLine="454"/>
        <w:rPr>
          <w:rFonts w:ascii="Times New Roman" w:hAnsi="Times New Roman"/>
          <w:color w:val="auto"/>
          <w:sz w:val="24"/>
          <w:szCs w:val="24"/>
        </w:rPr>
      </w:pPr>
    </w:p>
    <w:p w:rsidR="00971C12" w:rsidRDefault="00971C12" w:rsidP="00971C12">
      <w:pPr>
        <w:pStyle w:val="af0"/>
        <w:ind w:firstLine="454"/>
        <w:jc w:val="center"/>
        <w:rPr>
          <w:rFonts w:ascii="TimesNewRomanPS-BoldMT" w:hAnsi="TimesNewRomanPS-BoldMT" w:cs="TimesNewRomanPS-BoldMT"/>
          <w:b/>
          <w:bCs/>
          <w:color w:val="auto"/>
          <w:lang w:eastAsia="ru-RU"/>
        </w:rPr>
      </w:pPr>
      <w:r>
        <w:rPr>
          <w:rFonts w:ascii="TimesNewRomanPS-BoldMT" w:hAnsi="TimesNewRomanPS-BoldMT" w:cs="TimesNewRomanPS-BoldMT"/>
          <w:b/>
          <w:bCs/>
          <w:color w:val="auto"/>
          <w:lang w:eastAsia="ru-RU"/>
        </w:rPr>
        <w:t>Программа психолого-педагогического изучения ребенка с ЗПР</w:t>
      </w:r>
    </w:p>
    <w:p w:rsidR="0006764F" w:rsidRDefault="0006764F" w:rsidP="00971C12">
      <w:pPr>
        <w:pStyle w:val="af0"/>
        <w:ind w:firstLine="454"/>
        <w:jc w:val="center"/>
        <w:rPr>
          <w:rFonts w:ascii="TimesNewRomanPS-BoldMT" w:hAnsi="TimesNewRomanPS-BoldMT" w:cs="TimesNewRomanPS-BoldMT"/>
          <w:b/>
          <w:bCs/>
          <w:color w:val="auto"/>
          <w:lang w:eastAsia="ru-RU"/>
        </w:rPr>
      </w:pPr>
    </w:p>
    <w:tbl>
      <w:tblPr>
        <w:tblStyle w:val="affa"/>
        <w:tblW w:w="0" w:type="auto"/>
        <w:tblInd w:w="108" w:type="dxa"/>
        <w:tblLook w:val="04A0" w:firstRow="1" w:lastRow="0" w:firstColumn="1" w:lastColumn="0" w:noHBand="0" w:noVBand="1"/>
      </w:tblPr>
      <w:tblGrid>
        <w:gridCol w:w="2268"/>
        <w:gridCol w:w="4193"/>
        <w:gridCol w:w="3285"/>
      </w:tblGrid>
      <w:tr w:rsidR="00971C12" w:rsidTr="00926B38">
        <w:tc>
          <w:tcPr>
            <w:tcW w:w="2268" w:type="dxa"/>
          </w:tcPr>
          <w:p w:rsidR="00971C12" w:rsidRPr="00926B38" w:rsidRDefault="00971C12" w:rsidP="00926B38">
            <w:pPr>
              <w:pStyle w:val="af0"/>
              <w:ind w:firstLine="0"/>
              <w:rPr>
                <w:rFonts w:ascii="Times New Roman" w:hAnsi="Times New Roman"/>
                <w:b/>
                <w:color w:val="auto"/>
                <w:sz w:val="24"/>
                <w:szCs w:val="24"/>
              </w:rPr>
            </w:pPr>
            <w:r w:rsidRPr="00926B38">
              <w:rPr>
                <w:rFonts w:ascii="Times New Roman" w:hAnsi="Times New Roman"/>
                <w:b/>
                <w:color w:val="auto"/>
                <w:sz w:val="24"/>
                <w:szCs w:val="24"/>
              </w:rPr>
              <w:t>И</w:t>
            </w:r>
            <w:r w:rsidRPr="00926B38">
              <w:rPr>
                <w:rFonts w:ascii="Times New Roman" w:hAnsi="Times New Roman" w:hint="eastAsia"/>
                <w:b/>
                <w:color w:val="auto"/>
                <w:sz w:val="24"/>
                <w:szCs w:val="24"/>
              </w:rPr>
              <w:t>зучение</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ребенка</w:t>
            </w:r>
          </w:p>
          <w:p w:rsidR="00971C12" w:rsidRPr="00926B38" w:rsidRDefault="00971C12" w:rsidP="00971C12">
            <w:pPr>
              <w:pStyle w:val="af0"/>
              <w:ind w:firstLine="0"/>
              <w:jc w:val="center"/>
              <w:rPr>
                <w:rFonts w:ascii="Times New Roman" w:hAnsi="Times New Roman"/>
                <w:b/>
                <w:color w:val="auto"/>
                <w:sz w:val="24"/>
                <w:szCs w:val="24"/>
              </w:rPr>
            </w:pPr>
          </w:p>
        </w:tc>
        <w:tc>
          <w:tcPr>
            <w:tcW w:w="4193" w:type="dxa"/>
          </w:tcPr>
          <w:p w:rsidR="00971C12" w:rsidRPr="00926B38" w:rsidRDefault="00971C12" w:rsidP="00971C12">
            <w:pPr>
              <w:pStyle w:val="af0"/>
              <w:ind w:firstLine="0"/>
              <w:jc w:val="center"/>
              <w:rPr>
                <w:rFonts w:ascii="Times New Roman" w:hAnsi="Times New Roman"/>
                <w:b/>
                <w:color w:val="auto"/>
                <w:sz w:val="24"/>
                <w:szCs w:val="24"/>
              </w:rPr>
            </w:pPr>
            <w:r w:rsidRPr="00926B38">
              <w:rPr>
                <w:rFonts w:ascii="Times New Roman" w:hAnsi="Times New Roman" w:hint="eastAsia"/>
                <w:b/>
                <w:color w:val="auto"/>
                <w:sz w:val="24"/>
                <w:szCs w:val="24"/>
              </w:rPr>
              <w:t>Содержание</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работы</w:t>
            </w:r>
          </w:p>
        </w:tc>
        <w:tc>
          <w:tcPr>
            <w:tcW w:w="3285" w:type="dxa"/>
          </w:tcPr>
          <w:p w:rsidR="00971C12" w:rsidRPr="00926B38" w:rsidRDefault="00971C12" w:rsidP="00971C12">
            <w:pPr>
              <w:pStyle w:val="af0"/>
              <w:ind w:firstLine="0"/>
              <w:jc w:val="center"/>
              <w:rPr>
                <w:rFonts w:ascii="Times New Roman" w:hAnsi="Times New Roman"/>
                <w:b/>
                <w:color w:val="auto"/>
                <w:sz w:val="24"/>
                <w:szCs w:val="24"/>
              </w:rPr>
            </w:pPr>
            <w:r w:rsidRPr="00926B38">
              <w:rPr>
                <w:rFonts w:ascii="Times New Roman" w:hAnsi="Times New Roman" w:hint="eastAsia"/>
                <w:b/>
                <w:color w:val="auto"/>
                <w:sz w:val="24"/>
                <w:szCs w:val="24"/>
              </w:rPr>
              <w:t>Где</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и</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кем</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выполняется</w:t>
            </w:r>
            <w:r w:rsidRPr="00926B38">
              <w:rPr>
                <w:rFonts w:ascii="Times New Roman" w:hAnsi="Times New Roman"/>
                <w:b/>
                <w:color w:val="auto"/>
                <w:sz w:val="24"/>
                <w:szCs w:val="24"/>
              </w:rPr>
              <w:t xml:space="preserve"> </w:t>
            </w:r>
            <w:r w:rsidRPr="00926B38">
              <w:rPr>
                <w:rFonts w:ascii="Times New Roman" w:hAnsi="Times New Roman" w:hint="eastAsia"/>
                <w:b/>
                <w:color w:val="auto"/>
                <w:sz w:val="24"/>
                <w:szCs w:val="24"/>
              </w:rPr>
              <w:t>работа</w:t>
            </w:r>
          </w:p>
        </w:tc>
      </w:tr>
      <w:tr w:rsidR="00971C12" w:rsidTr="00926B38">
        <w:tc>
          <w:tcPr>
            <w:tcW w:w="2268" w:type="dxa"/>
          </w:tcPr>
          <w:p w:rsidR="00971C12" w:rsidRPr="00926B38" w:rsidRDefault="00926B38" w:rsidP="00971C12">
            <w:pPr>
              <w:pStyle w:val="af0"/>
              <w:ind w:firstLine="0"/>
              <w:jc w:val="center"/>
              <w:rPr>
                <w:rFonts w:ascii="Times New Roman" w:hAnsi="Times New Roman"/>
                <w:b/>
                <w:color w:val="auto"/>
                <w:sz w:val="24"/>
                <w:szCs w:val="24"/>
              </w:rPr>
            </w:pPr>
            <w:r w:rsidRPr="00926B38">
              <w:rPr>
                <w:rFonts w:ascii="Times New Roman" w:hAnsi="Times New Roman"/>
                <w:b/>
                <w:color w:val="auto"/>
                <w:sz w:val="24"/>
                <w:szCs w:val="24"/>
              </w:rPr>
              <w:t xml:space="preserve">Медицинское </w:t>
            </w:r>
          </w:p>
        </w:tc>
        <w:tc>
          <w:tcPr>
            <w:tcW w:w="4193" w:type="dxa"/>
          </w:tcPr>
          <w:p w:rsidR="00971C12" w:rsidRPr="00971C12" w:rsidRDefault="00971C12"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Выявление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состояния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физического</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психического</w:t>
            </w:r>
            <w:r w:rsidR="00926B38">
              <w:rPr>
                <w:rFonts w:ascii="Times New Roman" w:hAnsi="Times New Roman"/>
                <w:color w:val="auto"/>
                <w:sz w:val="24"/>
                <w:szCs w:val="24"/>
              </w:rPr>
              <w:t xml:space="preserve"> </w:t>
            </w:r>
            <w:r w:rsidRPr="00971C12">
              <w:rPr>
                <w:rFonts w:ascii="Times New Roman" w:hAnsi="Times New Roman" w:hint="eastAsia"/>
                <w:color w:val="auto"/>
                <w:sz w:val="24"/>
                <w:szCs w:val="24"/>
              </w:rPr>
              <w:t>здоровья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Изучение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медицинской</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документации</w:t>
            </w:r>
            <w:r w:rsidRPr="00971C12">
              <w:rPr>
                <w:rFonts w:ascii="Times New Roman" w:hAnsi="Times New Roman"/>
                <w:color w:val="auto"/>
                <w:sz w:val="24"/>
                <w:szCs w:val="24"/>
              </w:rPr>
              <w:t>:</w:t>
            </w:r>
            <w:r w:rsidR="00926B38">
              <w:rPr>
                <w:rFonts w:ascii="Times New Roman" w:hAnsi="Times New Roman"/>
                <w:color w:val="auto"/>
                <w:sz w:val="24"/>
                <w:szCs w:val="24"/>
              </w:rPr>
              <w:t xml:space="preserve"> </w:t>
            </w:r>
            <w:r w:rsidRPr="00971C12">
              <w:rPr>
                <w:rFonts w:ascii="Times New Roman" w:hAnsi="Times New Roman" w:hint="eastAsia"/>
                <w:color w:val="auto"/>
                <w:sz w:val="24"/>
                <w:szCs w:val="24"/>
              </w:rPr>
              <w:t>история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развития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ребенка</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здоровье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родителей</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как</w:t>
            </w:r>
            <w:r w:rsidR="00926B38">
              <w:rPr>
                <w:rFonts w:ascii="Times New Roman" w:hAnsi="Times New Roman"/>
                <w:color w:val="auto"/>
                <w:sz w:val="24"/>
                <w:szCs w:val="24"/>
              </w:rPr>
              <w:t xml:space="preserve"> </w:t>
            </w:r>
            <w:r w:rsidRPr="00971C12">
              <w:rPr>
                <w:rFonts w:ascii="Times New Roman" w:hAnsi="Times New Roman" w:hint="eastAsia"/>
                <w:color w:val="auto"/>
                <w:sz w:val="24"/>
                <w:szCs w:val="24"/>
              </w:rPr>
              <w:t>протекала</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беременность</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роды</w:t>
            </w:r>
          </w:p>
          <w:p w:rsidR="00971C12" w:rsidRDefault="00971C12"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Физическое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состояние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учащегося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изменения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физическом</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развитии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рост</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вес</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т</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д</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нарушения</w:t>
            </w:r>
            <w:r w:rsidR="00926B38">
              <w:rPr>
                <w:rFonts w:ascii="Times New Roman" w:hAnsi="Times New Roman"/>
                <w:color w:val="auto"/>
                <w:sz w:val="24"/>
                <w:szCs w:val="24"/>
              </w:rPr>
              <w:t xml:space="preserve"> </w:t>
            </w:r>
            <w:r w:rsidRPr="00971C12">
              <w:rPr>
                <w:rFonts w:ascii="Times New Roman" w:hAnsi="Times New Roman" w:hint="eastAsia"/>
                <w:color w:val="auto"/>
                <w:sz w:val="24"/>
                <w:szCs w:val="24"/>
              </w:rPr>
              <w:t>движений</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скованность</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расторможенность</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параличи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парезы</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стереотипные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навязчивые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движе</w:t>
            </w:r>
            <w:r w:rsidR="00926B38">
              <w:rPr>
                <w:rFonts w:ascii="Times New Roman" w:hAnsi="Times New Roman"/>
                <w:color w:val="auto"/>
                <w:sz w:val="24"/>
                <w:szCs w:val="24"/>
              </w:rPr>
              <w:t>ния),</w:t>
            </w:r>
            <w:r w:rsidR="00926B38" w:rsidRPr="00926B38">
              <w:rPr>
                <w:rFonts w:ascii="Times New Roman" w:hAnsi="Times New Roman" w:cs="Calibri" w:hint="eastAsia"/>
                <w:color w:val="auto"/>
                <w:kern w:val="1"/>
                <w:sz w:val="24"/>
                <w:szCs w:val="24"/>
              </w:rPr>
              <w:t xml:space="preserve"> </w:t>
            </w:r>
            <w:r w:rsidR="00926B38" w:rsidRPr="00926B38">
              <w:rPr>
                <w:rFonts w:ascii="Times New Roman" w:hAnsi="Times New Roman" w:hint="eastAsia"/>
                <w:color w:val="auto"/>
                <w:sz w:val="24"/>
                <w:szCs w:val="24"/>
              </w:rPr>
              <w:t>утомляемость</w:t>
            </w:r>
            <w:r w:rsidR="00926B38" w:rsidRPr="00926B38">
              <w:rPr>
                <w:rFonts w:ascii="Times New Roman" w:hAnsi="Times New Roman"/>
                <w:color w:val="auto"/>
                <w:sz w:val="24"/>
                <w:szCs w:val="24"/>
              </w:rPr>
              <w:t xml:space="preserve">; </w:t>
            </w:r>
            <w:r w:rsidR="00926B38" w:rsidRPr="00926B38">
              <w:rPr>
                <w:rFonts w:ascii="Times New Roman" w:hAnsi="Times New Roman" w:hint="eastAsia"/>
                <w:color w:val="auto"/>
                <w:sz w:val="24"/>
                <w:szCs w:val="24"/>
              </w:rPr>
              <w:t>состояние</w:t>
            </w:r>
            <w:r w:rsidR="00926B38" w:rsidRPr="00926B38">
              <w:rPr>
                <w:rFonts w:ascii="Times New Roman" w:hAnsi="Times New Roman"/>
                <w:color w:val="auto"/>
                <w:sz w:val="24"/>
                <w:szCs w:val="24"/>
              </w:rPr>
              <w:t xml:space="preserve"> </w:t>
            </w:r>
            <w:r w:rsidR="00926B38" w:rsidRPr="00926B38">
              <w:rPr>
                <w:rFonts w:ascii="Times New Roman" w:hAnsi="Times New Roman" w:hint="eastAsia"/>
                <w:color w:val="auto"/>
                <w:sz w:val="24"/>
                <w:szCs w:val="24"/>
              </w:rPr>
              <w:t>анализаторов</w:t>
            </w:r>
          </w:p>
        </w:tc>
        <w:tc>
          <w:tcPr>
            <w:tcW w:w="3285" w:type="dxa"/>
          </w:tcPr>
          <w:p w:rsidR="00926B38" w:rsidRPr="00971C12" w:rsidRDefault="00926B38"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Медицинский</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работник</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педагог</w:t>
            </w:r>
            <w:r w:rsidRPr="00971C12">
              <w:rPr>
                <w:rFonts w:ascii="Times New Roman" w:hAnsi="Times New Roman"/>
                <w:color w:val="auto"/>
                <w:sz w:val="24"/>
                <w:szCs w:val="24"/>
              </w:rPr>
              <w:t>.</w:t>
            </w:r>
          </w:p>
          <w:p w:rsidR="00926B38" w:rsidRPr="00971C12" w:rsidRDefault="00926B38"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Наблюдения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во</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время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занятий</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на</w:t>
            </w:r>
            <w:r>
              <w:rPr>
                <w:rFonts w:ascii="Times New Roman" w:hAnsi="Times New Roman"/>
                <w:color w:val="auto"/>
                <w:sz w:val="24"/>
                <w:szCs w:val="24"/>
              </w:rPr>
              <w:t xml:space="preserve"> </w:t>
            </w:r>
            <w:r w:rsidRPr="00971C12">
              <w:rPr>
                <w:rFonts w:ascii="Times New Roman" w:hAnsi="Times New Roman" w:hint="eastAsia"/>
                <w:color w:val="auto"/>
                <w:sz w:val="24"/>
                <w:szCs w:val="24"/>
              </w:rPr>
              <w:t>переменах</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во</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время</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игр</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и</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т</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д</w:t>
            </w:r>
            <w:r w:rsidRPr="00971C12">
              <w:rPr>
                <w:rFonts w:ascii="Times New Roman" w:hAnsi="Times New Roman"/>
                <w:color w:val="auto"/>
                <w:sz w:val="24"/>
                <w:szCs w:val="24"/>
              </w:rPr>
              <w:t>. (</w:t>
            </w:r>
            <w:r w:rsidRPr="00971C12">
              <w:rPr>
                <w:rFonts w:ascii="Times New Roman" w:hAnsi="Times New Roman" w:hint="eastAsia"/>
                <w:color w:val="auto"/>
                <w:sz w:val="24"/>
                <w:szCs w:val="24"/>
              </w:rPr>
              <w:t>педагог</w:t>
            </w:r>
            <w:r w:rsidRPr="00971C12">
              <w:rPr>
                <w:rFonts w:ascii="Times New Roman" w:hAnsi="Times New Roman"/>
                <w:color w:val="auto"/>
                <w:sz w:val="24"/>
                <w:szCs w:val="24"/>
              </w:rPr>
              <w:t>).</w:t>
            </w:r>
          </w:p>
          <w:p w:rsidR="00926B38" w:rsidRPr="00971C12" w:rsidRDefault="00926B38"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Обследование</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ребенка</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врачом</w:t>
            </w:r>
            <w:r w:rsidRPr="00971C12">
              <w:rPr>
                <w:rFonts w:ascii="Times New Roman" w:hAnsi="Times New Roman"/>
                <w:color w:val="auto"/>
                <w:sz w:val="24"/>
                <w:szCs w:val="24"/>
              </w:rPr>
              <w:t>.</w:t>
            </w:r>
          </w:p>
          <w:p w:rsidR="00926B38" w:rsidRPr="00971C12" w:rsidRDefault="00926B38" w:rsidP="00926B38">
            <w:pPr>
              <w:pStyle w:val="af0"/>
              <w:jc w:val="left"/>
              <w:rPr>
                <w:rFonts w:ascii="Times New Roman" w:hAnsi="Times New Roman"/>
                <w:color w:val="auto"/>
                <w:sz w:val="24"/>
                <w:szCs w:val="24"/>
              </w:rPr>
            </w:pPr>
            <w:r w:rsidRPr="00971C12">
              <w:rPr>
                <w:rFonts w:ascii="Times New Roman" w:hAnsi="Times New Roman" w:hint="eastAsia"/>
                <w:color w:val="auto"/>
                <w:sz w:val="24"/>
                <w:szCs w:val="24"/>
              </w:rPr>
              <w:t>Беседа</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врача</w:t>
            </w:r>
            <w:r w:rsidRPr="00971C12">
              <w:rPr>
                <w:rFonts w:ascii="Times New Roman" w:hAnsi="Times New Roman"/>
                <w:color w:val="auto"/>
                <w:sz w:val="24"/>
                <w:szCs w:val="24"/>
              </w:rPr>
              <w:t xml:space="preserve"> </w:t>
            </w:r>
            <w:r w:rsidRPr="00971C12">
              <w:rPr>
                <w:rFonts w:ascii="Times New Roman" w:hAnsi="Times New Roman" w:hint="eastAsia"/>
                <w:color w:val="auto"/>
                <w:sz w:val="24"/>
                <w:szCs w:val="24"/>
              </w:rPr>
              <w:t>с</w:t>
            </w:r>
            <w:r>
              <w:rPr>
                <w:rFonts w:ascii="Times New Roman" w:hAnsi="Times New Roman"/>
                <w:color w:val="auto"/>
                <w:sz w:val="24"/>
                <w:szCs w:val="24"/>
              </w:rPr>
              <w:t xml:space="preserve"> </w:t>
            </w:r>
            <w:r w:rsidRPr="00971C12">
              <w:rPr>
                <w:rFonts w:ascii="Times New Roman" w:hAnsi="Times New Roman" w:hint="eastAsia"/>
                <w:color w:val="auto"/>
                <w:sz w:val="24"/>
                <w:szCs w:val="24"/>
              </w:rPr>
              <w:t>родителями</w:t>
            </w:r>
            <w:r w:rsidRPr="00971C12">
              <w:rPr>
                <w:rFonts w:ascii="Times New Roman" w:hAnsi="Times New Roman"/>
                <w:color w:val="auto"/>
                <w:sz w:val="24"/>
                <w:szCs w:val="24"/>
              </w:rPr>
              <w:t>.</w:t>
            </w:r>
          </w:p>
          <w:p w:rsidR="00971C12" w:rsidRDefault="00926B38" w:rsidP="00926B38">
            <w:pPr>
              <w:pStyle w:val="af0"/>
              <w:ind w:firstLine="0"/>
              <w:jc w:val="left"/>
              <w:rPr>
                <w:rFonts w:ascii="Times New Roman" w:hAnsi="Times New Roman"/>
                <w:color w:val="auto"/>
                <w:sz w:val="24"/>
                <w:szCs w:val="24"/>
              </w:rPr>
            </w:pPr>
            <w:r w:rsidRPr="00971C12">
              <w:rPr>
                <w:rFonts w:ascii="Times New Roman" w:hAnsi="Times New Roman"/>
                <w:color w:val="auto"/>
                <w:sz w:val="24"/>
                <w:szCs w:val="24"/>
              </w:rPr>
              <w:t xml:space="preserve"> </w:t>
            </w:r>
          </w:p>
        </w:tc>
      </w:tr>
      <w:tr w:rsidR="00971C12" w:rsidTr="00926B38">
        <w:tc>
          <w:tcPr>
            <w:tcW w:w="2268" w:type="dxa"/>
          </w:tcPr>
          <w:p w:rsidR="00971C12" w:rsidRPr="00926B38" w:rsidRDefault="00926B38" w:rsidP="00971C12">
            <w:pPr>
              <w:pStyle w:val="af0"/>
              <w:ind w:firstLine="0"/>
              <w:jc w:val="center"/>
              <w:rPr>
                <w:rFonts w:ascii="Times New Roman" w:hAnsi="Times New Roman"/>
                <w:b/>
                <w:color w:val="auto"/>
                <w:sz w:val="24"/>
                <w:szCs w:val="24"/>
              </w:rPr>
            </w:pPr>
            <w:r w:rsidRPr="00926B38">
              <w:rPr>
                <w:rFonts w:ascii="Times New Roman" w:hAnsi="Times New Roman"/>
                <w:b/>
                <w:color w:val="auto"/>
                <w:sz w:val="24"/>
                <w:szCs w:val="24"/>
              </w:rPr>
              <w:t xml:space="preserve">Психологическое </w:t>
            </w:r>
          </w:p>
        </w:tc>
        <w:tc>
          <w:tcPr>
            <w:tcW w:w="4193" w:type="dxa"/>
          </w:tcPr>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Обследование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актуального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уровня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психического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Pr>
                <w:rFonts w:ascii="Times New Roman" w:hAnsi="Times New Roman"/>
                <w:color w:val="auto"/>
                <w:sz w:val="24"/>
                <w:szCs w:val="24"/>
              </w:rPr>
              <w:t xml:space="preserve"> </w:t>
            </w:r>
            <w:r w:rsidRPr="00926B38">
              <w:rPr>
                <w:rFonts w:ascii="Times New Roman" w:hAnsi="Times New Roman" w:hint="eastAsia"/>
                <w:color w:val="auto"/>
                <w:sz w:val="24"/>
                <w:szCs w:val="24"/>
              </w:rPr>
              <w:t>речевого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развития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определение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зоны</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ближайшего</w:t>
            </w:r>
            <w:r>
              <w:rPr>
                <w:rFonts w:ascii="Times New Roman" w:hAnsi="Times New Roman"/>
                <w:color w:val="auto"/>
                <w:sz w:val="24"/>
                <w:szCs w:val="24"/>
              </w:rPr>
              <w:t xml:space="preserve"> </w:t>
            </w:r>
            <w:r w:rsidRPr="00926B38">
              <w:rPr>
                <w:rFonts w:ascii="Times New Roman" w:hAnsi="Times New Roman" w:hint="eastAsia"/>
                <w:color w:val="auto"/>
                <w:sz w:val="24"/>
                <w:szCs w:val="24"/>
              </w:rPr>
              <w:t>развития</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Внимание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устойчивость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переключаемость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одного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вида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деятельности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другой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объем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работоспособность</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Мышление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визуальное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линейное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структурное</w:t>
            </w:r>
            <w:r w:rsidRPr="00926B38">
              <w:rPr>
                <w:rFonts w:ascii="Times New Roman" w:hAnsi="Times New Roman"/>
                <w:color w:val="auto"/>
                <w:sz w:val="24"/>
                <w:szCs w:val="24"/>
              </w:rPr>
              <w:t>);</w:t>
            </w:r>
            <w:r>
              <w:rPr>
                <w:rFonts w:ascii="Times New Roman" w:hAnsi="Times New Roman"/>
                <w:color w:val="auto"/>
                <w:sz w:val="24"/>
                <w:szCs w:val="24"/>
              </w:rPr>
              <w:t xml:space="preserve"> </w:t>
            </w:r>
            <w:r w:rsidRPr="00926B38">
              <w:rPr>
                <w:rFonts w:ascii="Times New Roman" w:hAnsi="Times New Roman" w:hint="eastAsia"/>
                <w:color w:val="auto"/>
                <w:sz w:val="24"/>
                <w:szCs w:val="24"/>
              </w:rPr>
              <w:t>понятийное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интуитивное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логическое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абстрактное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речевое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образное</w:t>
            </w:r>
            <w:r w:rsidRPr="00926B38">
              <w:rPr>
                <w:rFonts w:ascii="Times New Roman" w:hAnsi="Times New Roman"/>
                <w:color w:val="auto"/>
                <w:sz w:val="24"/>
                <w:szCs w:val="24"/>
              </w:rPr>
              <w:t>.</w:t>
            </w:r>
          </w:p>
          <w:p w:rsidR="00926B38" w:rsidRPr="00926B38" w:rsidRDefault="00926B38" w:rsidP="00926B38">
            <w:pPr>
              <w:pStyle w:val="af0"/>
              <w:rPr>
                <w:rFonts w:ascii="Times New Roman" w:hAnsi="Times New Roman"/>
                <w:color w:val="auto"/>
                <w:sz w:val="24"/>
                <w:szCs w:val="24"/>
              </w:rPr>
            </w:pPr>
            <w:r w:rsidRPr="00926B38">
              <w:rPr>
                <w:rFonts w:ascii="Times New Roman" w:hAnsi="Times New Roman" w:hint="eastAsia"/>
                <w:color w:val="auto"/>
                <w:sz w:val="24"/>
                <w:szCs w:val="24"/>
              </w:rPr>
              <w:t>Память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зрительная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слуховая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моторная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смешанная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Быстрота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lastRenderedPageBreak/>
              <w:t>прочность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запоминания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индивиду</w:t>
            </w:r>
            <w:r w:rsidRPr="00926B38">
              <w:rPr>
                <w:rFonts w:ascii="Times New Roman" w:hAnsi="Times New Roman"/>
                <w:color w:val="auto"/>
                <w:sz w:val="24"/>
                <w:szCs w:val="24"/>
              </w:rPr>
              <w:t>-</w:t>
            </w:r>
          </w:p>
          <w:p w:rsidR="00971C12" w:rsidRDefault="00926B38" w:rsidP="00926B38">
            <w:pPr>
              <w:pStyle w:val="af0"/>
              <w:ind w:firstLine="0"/>
              <w:jc w:val="left"/>
              <w:rPr>
                <w:rFonts w:ascii="Times New Roman" w:hAnsi="Times New Roman"/>
                <w:color w:val="auto"/>
                <w:sz w:val="24"/>
                <w:szCs w:val="24"/>
              </w:rPr>
            </w:pPr>
            <w:r w:rsidRPr="00926B38">
              <w:rPr>
                <w:rFonts w:ascii="Times New Roman" w:hAnsi="Times New Roman" w:hint="eastAsia"/>
                <w:color w:val="auto"/>
                <w:sz w:val="24"/>
                <w:szCs w:val="24"/>
              </w:rPr>
              <w:t>альные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особенности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моторика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речь</w:t>
            </w:r>
            <w:r w:rsidRPr="00926B38">
              <w:rPr>
                <w:rFonts w:ascii="Times New Roman" w:hAnsi="Times New Roman"/>
                <w:color w:val="auto"/>
                <w:sz w:val="24"/>
                <w:szCs w:val="24"/>
              </w:rPr>
              <w:t>.</w:t>
            </w:r>
          </w:p>
        </w:tc>
        <w:tc>
          <w:tcPr>
            <w:tcW w:w="3285" w:type="dxa"/>
          </w:tcPr>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lastRenderedPageBreak/>
              <w:t>Наблюдение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ребенком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занятиях</w:t>
            </w:r>
            <w:r>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внеурочное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время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учитель</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Специальный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эксперимент</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психолог</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Беседы</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ребенком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родителями</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Наблюдения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речью</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занятиях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свободное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время</w:t>
            </w:r>
            <w:r w:rsidRPr="00926B38">
              <w:rPr>
                <w:rFonts w:ascii="Times New Roman" w:hAnsi="Times New Roman"/>
                <w:color w:val="auto"/>
                <w:sz w:val="24"/>
                <w:szCs w:val="24"/>
              </w:rPr>
              <w:t>.</w:t>
            </w:r>
          </w:p>
          <w:p w:rsidR="00971C12"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Изучение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письменных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работ</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Специальный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эксперимент</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логопед</w:t>
            </w:r>
            <w:r w:rsidRPr="00926B38">
              <w:rPr>
                <w:rFonts w:ascii="Times New Roman" w:hAnsi="Times New Roman"/>
                <w:color w:val="auto"/>
                <w:sz w:val="24"/>
                <w:szCs w:val="24"/>
              </w:rPr>
              <w:t>)</w:t>
            </w:r>
          </w:p>
        </w:tc>
      </w:tr>
      <w:tr w:rsidR="00971C12" w:rsidTr="00926B38">
        <w:tc>
          <w:tcPr>
            <w:tcW w:w="2268" w:type="dxa"/>
          </w:tcPr>
          <w:p w:rsidR="00971C12" w:rsidRPr="00926B38" w:rsidRDefault="00926B38" w:rsidP="00971C12">
            <w:pPr>
              <w:pStyle w:val="af0"/>
              <w:ind w:firstLine="0"/>
              <w:jc w:val="center"/>
              <w:rPr>
                <w:rFonts w:ascii="Times New Roman" w:hAnsi="Times New Roman"/>
                <w:b/>
                <w:color w:val="auto"/>
                <w:sz w:val="24"/>
                <w:szCs w:val="24"/>
              </w:rPr>
            </w:pPr>
            <w:r w:rsidRPr="00926B38">
              <w:rPr>
                <w:rFonts w:ascii="Times New Roman" w:hAnsi="Times New Roman"/>
                <w:b/>
                <w:color w:val="auto"/>
                <w:sz w:val="24"/>
                <w:szCs w:val="24"/>
              </w:rPr>
              <w:t>Социально-педагогическое</w:t>
            </w:r>
          </w:p>
        </w:tc>
        <w:tc>
          <w:tcPr>
            <w:tcW w:w="4193" w:type="dxa"/>
          </w:tcPr>
          <w:p w:rsidR="00926B38" w:rsidRPr="00926B38" w:rsidRDefault="00926B38" w:rsidP="00926B38">
            <w:pPr>
              <w:pStyle w:val="af0"/>
              <w:rPr>
                <w:rFonts w:ascii="Times New Roman" w:hAnsi="Times New Roman"/>
                <w:color w:val="auto"/>
                <w:sz w:val="24"/>
                <w:szCs w:val="24"/>
              </w:rPr>
            </w:pPr>
            <w:r w:rsidRPr="00926B38">
              <w:rPr>
                <w:rFonts w:ascii="Times New Roman" w:hAnsi="Times New Roman" w:hint="eastAsia"/>
                <w:color w:val="auto"/>
                <w:sz w:val="24"/>
                <w:szCs w:val="24"/>
              </w:rPr>
              <w:t>Семья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состав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семьи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условия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воспитания</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Умение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учиться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организованность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выполнение</w:t>
            </w:r>
            <w:r>
              <w:rPr>
                <w:rFonts w:ascii="Times New Roman" w:hAnsi="Times New Roman"/>
                <w:color w:val="auto"/>
                <w:sz w:val="24"/>
                <w:szCs w:val="24"/>
              </w:rPr>
              <w:t xml:space="preserve"> </w:t>
            </w:r>
            <w:r w:rsidRPr="00926B38">
              <w:rPr>
                <w:rFonts w:ascii="Times New Roman" w:hAnsi="Times New Roman" w:hint="eastAsia"/>
                <w:color w:val="auto"/>
                <w:sz w:val="24"/>
                <w:szCs w:val="24"/>
              </w:rPr>
              <w:t>требований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педагогов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самостоятельная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работа</w:t>
            </w:r>
            <w:r w:rsidRPr="00926B38">
              <w:rPr>
                <w:rFonts w:ascii="Times New Roman" w:hAnsi="Times New Roman"/>
                <w:color w:val="auto"/>
                <w:sz w:val="24"/>
                <w:szCs w:val="24"/>
              </w:rPr>
              <w:t>,</w:t>
            </w:r>
            <w:r>
              <w:rPr>
                <w:rFonts w:ascii="Times New Roman" w:hAnsi="Times New Roman"/>
                <w:color w:val="auto"/>
                <w:sz w:val="24"/>
                <w:szCs w:val="24"/>
              </w:rPr>
              <w:t xml:space="preserve"> </w:t>
            </w:r>
            <w:r w:rsidRPr="00926B38">
              <w:rPr>
                <w:rFonts w:ascii="Times New Roman" w:hAnsi="Times New Roman" w:hint="eastAsia"/>
                <w:color w:val="auto"/>
                <w:sz w:val="24"/>
                <w:szCs w:val="24"/>
              </w:rPr>
              <w:t>самоконтроль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Трудности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овладении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новым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материалом</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Мотивы</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учебной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деятельности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прилежание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отношение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к</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отметке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похвале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или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порицанию</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учителя</w:t>
            </w:r>
            <w:r w:rsidRPr="00926B38">
              <w:rPr>
                <w:rFonts w:ascii="Times New Roman" w:hAnsi="Times New Roman"/>
                <w:color w:val="auto"/>
                <w:sz w:val="24"/>
                <w:szCs w:val="24"/>
              </w:rPr>
              <w:t>,</w:t>
            </w:r>
            <w:r>
              <w:rPr>
                <w:rFonts w:ascii="Times New Roman" w:hAnsi="Times New Roman"/>
                <w:color w:val="auto"/>
                <w:sz w:val="24"/>
                <w:szCs w:val="24"/>
              </w:rPr>
              <w:t xml:space="preserve"> </w:t>
            </w:r>
            <w:r w:rsidRPr="00926B38">
              <w:rPr>
                <w:rFonts w:ascii="Times New Roman" w:hAnsi="Times New Roman" w:hint="eastAsia"/>
                <w:color w:val="auto"/>
                <w:sz w:val="24"/>
                <w:szCs w:val="24"/>
              </w:rPr>
              <w:t>воспитателя</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Эмоционально</w:t>
            </w:r>
            <w:r w:rsidRPr="00926B38">
              <w:rPr>
                <w:rFonts w:ascii="Times New Roman" w:hAnsi="Times New Roman"/>
                <w:color w:val="auto"/>
                <w:sz w:val="24"/>
                <w:szCs w:val="24"/>
              </w:rPr>
              <w:t>-</w:t>
            </w:r>
            <w:r w:rsidRPr="00926B38">
              <w:rPr>
                <w:rFonts w:ascii="Times New Roman" w:hAnsi="Times New Roman" w:hint="eastAsia"/>
                <w:color w:val="auto"/>
                <w:sz w:val="24"/>
                <w:szCs w:val="24"/>
              </w:rPr>
              <w:t>волевая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сфера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преобладание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настроения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наличие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аффективных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вспышек</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способность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к</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волевому</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усилию</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внушаемость</w:t>
            </w:r>
            <w:r w:rsidRPr="00926B38">
              <w:rPr>
                <w:rFonts w:ascii="Times New Roman" w:hAnsi="Times New Roman"/>
                <w:color w:val="auto"/>
                <w:sz w:val="24"/>
                <w:szCs w:val="24"/>
              </w:rPr>
              <w:t>,</w:t>
            </w:r>
            <w:r>
              <w:rPr>
                <w:rFonts w:ascii="Times New Roman" w:hAnsi="Times New Roman"/>
                <w:color w:val="auto"/>
                <w:sz w:val="24"/>
                <w:szCs w:val="24"/>
              </w:rPr>
              <w:t xml:space="preserve"> </w:t>
            </w:r>
            <w:r w:rsidRPr="00926B38">
              <w:rPr>
                <w:rFonts w:ascii="Times New Roman" w:hAnsi="Times New Roman" w:hint="eastAsia"/>
                <w:color w:val="auto"/>
                <w:sz w:val="24"/>
                <w:szCs w:val="24"/>
              </w:rPr>
              <w:t>проявления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негативизма</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Особенности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личности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интересы</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потребности</w:t>
            </w:r>
            <w:r w:rsidRPr="00926B38">
              <w:rPr>
                <w:rFonts w:ascii="Times New Roman" w:hAnsi="Times New Roman"/>
                <w:color w:val="auto"/>
                <w:sz w:val="24"/>
                <w:szCs w:val="24"/>
              </w:rPr>
              <w:t>,</w:t>
            </w:r>
            <w:r>
              <w:rPr>
                <w:rFonts w:ascii="Times New Roman" w:hAnsi="Times New Roman"/>
                <w:color w:val="auto"/>
                <w:sz w:val="24"/>
                <w:szCs w:val="24"/>
              </w:rPr>
              <w:t xml:space="preserve"> </w:t>
            </w:r>
            <w:r w:rsidRPr="00926B38">
              <w:rPr>
                <w:rFonts w:ascii="Times New Roman" w:hAnsi="Times New Roman" w:hint="eastAsia"/>
                <w:color w:val="auto"/>
                <w:sz w:val="24"/>
                <w:szCs w:val="24"/>
              </w:rPr>
              <w:t>идеалы</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убеждения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наличие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чувства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долга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ответственности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Соблюдение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правил</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поведения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обществе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школе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дома</w:t>
            </w:r>
            <w:r w:rsidRPr="00926B38">
              <w:rPr>
                <w:rFonts w:ascii="Times New Roman" w:hAnsi="Times New Roman"/>
                <w:color w:val="auto"/>
                <w:sz w:val="24"/>
                <w:szCs w:val="24"/>
              </w:rPr>
              <w:t>;</w:t>
            </w:r>
          </w:p>
          <w:p w:rsidR="00971C12"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взаимоотношения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коллективом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роль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коллективе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симпатии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дружба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детьми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отношение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к</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младшим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старшим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товарищам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Нарушения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поведении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гиперактивность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замкнутость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аутистические</w:t>
            </w:r>
            <w:r>
              <w:rPr>
                <w:rFonts w:ascii="Times New Roman" w:hAnsi="Times New Roman"/>
                <w:color w:val="auto"/>
                <w:sz w:val="24"/>
                <w:szCs w:val="24"/>
              </w:rPr>
              <w:t xml:space="preserve"> </w:t>
            </w:r>
            <w:r w:rsidRPr="00926B38">
              <w:rPr>
                <w:rFonts w:ascii="Times New Roman" w:hAnsi="Times New Roman" w:hint="eastAsia"/>
                <w:color w:val="auto"/>
                <w:sz w:val="24"/>
                <w:szCs w:val="24"/>
              </w:rPr>
              <w:t>проявления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обидчивость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эгоизм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Уровень</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притязаний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самооценка</w:t>
            </w:r>
          </w:p>
        </w:tc>
        <w:tc>
          <w:tcPr>
            <w:tcW w:w="3285" w:type="dxa"/>
          </w:tcPr>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Посещение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семьи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ребенка</w:t>
            </w:r>
            <w:r w:rsidRPr="00926B38">
              <w:rPr>
                <w:rFonts w:ascii="Times New Roman" w:hAnsi="Times New Roman"/>
                <w:color w:val="auto"/>
                <w:sz w:val="24"/>
                <w:szCs w:val="24"/>
              </w:rPr>
              <w:t xml:space="preserve"> (</w:t>
            </w:r>
            <w:r>
              <w:rPr>
                <w:rFonts w:ascii="Times New Roman" w:hAnsi="Times New Roman"/>
                <w:color w:val="auto"/>
                <w:sz w:val="24"/>
                <w:szCs w:val="24"/>
              </w:rPr>
              <w:t>классный руководитель</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Наблюдения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время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занятий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изучение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работ</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ученика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педагог</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Анкетирование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по</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выявлению</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школьных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трудностей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учитель</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Беседа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с</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родителями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учителями</w:t>
            </w:r>
            <w:r w:rsidRPr="00926B38">
              <w:rPr>
                <w:rFonts w:ascii="Times New Roman" w:hAnsi="Times New Roman"/>
                <w:color w:val="auto"/>
                <w:sz w:val="24"/>
                <w:szCs w:val="24"/>
              </w:rPr>
              <w:t>-</w:t>
            </w:r>
            <w:r w:rsidRPr="00926B38">
              <w:rPr>
                <w:rFonts w:ascii="Times New Roman" w:hAnsi="Times New Roman" w:hint="eastAsia"/>
                <w:color w:val="auto"/>
                <w:sz w:val="24"/>
                <w:szCs w:val="24"/>
              </w:rPr>
              <w:t>предметниками</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Специальный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эксперимент</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педагог</w:t>
            </w:r>
            <w:r w:rsidRPr="00926B38">
              <w:rPr>
                <w:rFonts w:ascii="Times New Roman" w:hAnsi="Times New Roman"/>
                <w:color w:val="auto"/>
                <w:sz w:val="24"/>
                <w:szCs w:val="24"/>
              </w:rPr>
              <w:t>-</w:t>
            </w:r>
            <w:r w:rsidRPr="00926B38">
              <w:rPr>
                <w:rFonts w:ascii="Times New Roman" w:hAnsi="Times New Roman" w:hint="eastAsia"/>
                <w:color w:val="auto"/>
                <w:sz w:val="24"/>
                <w:szCs w:val="24"/>
              </w:rPr>
              <w:t>психолог</w:t>
            </w:r>
            <w:r w:rsidRPr="00926B38">
              <w:rPr>
                <w:rFonts w:ascii="Times New Roman" w:hAnsi="Times New Roman"/>
                <w:color w:val="auto"/>
                <w:sz w:val="24"/>
                <w:szCs w:val="24"/>
              </w:rPr>
              <w:t>).</w:t>
            </w:r>
          </w:p>
          <w:p w:rsidR="00926B38" w:rsidRPr="00926B38"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Анкета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для</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родителей</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и</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учителей</w:t>
            </w:r>
            <w:r w:rsidRPr="00926B38">
              <w:rPr>
                <w:rFonts w:ascii="Times New Roman" w:hAnsi="Times New Roman"/>
                <w:color w:val="auto"/>
                <w:sz w:val="24"/>
                <w:szCs w:val="24"/>
              </w:rPr>
              <w:t>.</w:t>
            </w:r>
          </w:p>
          <w:p w:rsidR="00971C12" w:rsidRDefault="00926B38" w:rsidP="00926B38">
            <w:pPr>
              <w:pStyle w:val="af0"/>
              <w:jc w:val="left"/>
              <w:rPr>
                <w:rFonts w:ascii="Times New Roman" w:hAnsi="Times New Roman"/>
                <w:color w:val="auto"/>
                <w:sz w:val="24"/>
                <w:szCs w:val="24"/>
              </w:rPr>
            </w:pPr>
            <w:r w:rsidRPr="00926B38">
              <w:rPr>
                <w:rFonts w:ascii="Times New Roman" w:hAnsi="Times New Roman" w:hint="eastAsia"/>
                <w:color w:val="auto"/>
                <w:sz w:val="24"/>
                <w:szCs w:val="24"/>
              </w:rPr>
              <w:t>Наблюдение</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за</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ребенком</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различных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видах</w:t>
            </w:r>
            <w:r w:rsidRPr="00926B38">
              <w:rPr>
                <w:rFonts w:ascii="Times New Roman" w:hAnsi="Times New Roman"/>
                <w:color w:val="auto"/>
                <w:sz w:val="24"/>
                <w:szCs w:val="24"/>
              </w:rPr>
              <w:t xml:space="preserve"> </w:t>
            </w:r>
            <w:r w:rsidRPr="00926B38">
              <w:rPr>
                <w:rFonts w:ascii="Times New Roman" w:hAnsi="Times New Roman" w:hint="eastAsia"/>
                <w:color w:val="auto"/>
                <w:sz w:val="24"/>
                <w:szCs w:val="24"/>
              </w:rPr>
              <w:t>деятельности</w:t>
            </w:r>
          </w:p>
        </w:tc>
      </w:tr>
    </w:tbl>
    <w:p w:rsidR="00971C12" w:rsidRPr="006B346A" w:rsidRDefault="00971C12" w:rsidP="00971C12">
      <w:pPr>
        <w:pStyle w:val="af0"/>
        <w:ind w:firstLine="454"/>
        <w:jc w:val="center"/>
        <w:rPr>
          <w:rFonts w:ascii="Times New Roman" w:hAnsi="Times New Roman"/>
          <w:color w:val="auto"/>
          <w:sz w:val="24"/>
          <w:szCs w:val="24"/>
        </w:rPr>
      </w:pPr>
    </w:p>
    <w:p w:rsidR="0006764F" w:rsidRDefault="0006764F" w:rsidP="0006764F">
      <w:pPr>
        <w:pStyle w:val="21"/>
        <w:numPr>
          <w:ilvl w:val="0"/>
          <w:numId w:val="0"/>
        </w:numPr>
        <w:ind w:left="680"/>
        <w:jc w:val="center"/>
        <w:rPr>
          <w:b/>
          <w:bCs/>
          <w:sz w:val="24"/>
        </w:rPr>
      </w:pPr>
      <w:r w:rsidRPr="0006764F">
        <w:rPr>
          <w:b/>
          <w:bCs/>
          <w:sz w:val="24"/>
        </w:rPr>
        <w:t>Коррекционно-развивающий модуль</w:t>
      </w:r>
    </w:p>
    <w:p w:rsidR="007258D8" w:rsidRPr="007258D8" w:rsidRDefault="007258D8" w:rsidP="007258D8">
      <w:pPr>
        <w:suppressAutoHyphens w:val="0"/>
        <w:autoSpaceDE w:val="0"/>
        <w:autoSpaceDN w:val="0"/>
        <w:adjustRightInd w:val="0"/>
        <w:spacing w:after="0" w:line="240" w:lineRule="auto"/>
        <w:ind w:firstLine="567"/>
        <w:jc w:val="both"/>
        <w:rPr>
          <w:rFonts w:ascii="Times New Roman" w:hAnsi="Times New Roman" w:cs="Times New Roman"/>
          <w:color w:val="000000"/>
          <w:kern w:val="0"/>
          <w:sz w:val="24"/>
          <w:szCs w:val="24"/>
        </w:rPr>
      </w:pPr>
      <w:r w:rsidRPr="007258D8">
        <w:rPr>
          <w:rFonts w:ascii="Times New Roman" w:hAnsi="Times New Roman" w:cs="Times New Roman"/>
          <w:color w:val="000000"/>
          <w:kern w:val="0"/>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06764F" w:rsidRPr="0006764F" w:rsidRDefault="0006764F" w:rsidP="00FD1912">
      <w:pPr>
        <w:pStyle w:val="21"/>
        <w:numPr>
          <w:ilvl w:val="0"/>
          <w:numId w:val="0"/>
        </w:numPr>
        <w:spacing w:line="240" w:lineRule="auto"/>
        <w:ind w:left="680"/>
        <w:rPr>
          <w:sz w:val="24"/>
        </w:rPr>
      </w:pPr>
      <w:r w:rsidRPr="007258D8">
        <w:rPr>
          <w:rFonts w:hint="eastAsia"/>
          <w:b/>
          <w:sz w:val="24"/>
        </w:rPr>
        <w:t>Содержание</w:t>
      </w:r>
      <w:r w:rsidRPr="007258D8">
        <w:rPr>
          <w:b/>
          <w:sz w:val="24"/>
        </w:rPr>
        <w:t xml:space="preserve"> </w:t>
      </w:r>
      <w:r w:rsidRPr="007258D8">
        <w:rPr>
          <w:rFonts w:hint="eastAsia"/>
          <w:b/>
          <w:sz w:val="24"/>
        </w:rPr>
        <w:t>и</w:t>
      </w:r>
      <w:r w:rsidRPr="007258D8">
        <w:rPr>
          <w:b/>
          <w:sz w:val="24"/>
        </w:rPr>
        <w:t xml:space="preserve"> </w:t>
      </w:r>
      <w:r w:rsidRPr="007258D8">
        <w:rPr>
          <w:rFonts w:hint="eastAsia"/>
          <w:b/>
          <w:sz w:val="24"/>
        </w:rPr>
        <w:t>формы</w:t>
      </w:r>
      <w:r w:rsidRPr="007258D8">
        <w:rPr>
          <w:b/>
          <w:sz w:val="24"/>
        </w:rPr>
        <w:t xml:space="preserve"> </w:t>
      </w:r>
      <w:r w:rsidRPr="007258D8">
        <w:rPr>
          <w:rFonts w:hint="eastAsia"/>
          <w:b/>
          <w:sz w:val="24"/>
        </w:rPr>
        <w:t>коррекционной</w:t>
      </w:r>
      <w:r w:rsidRPr="007258D8">
        <w:rPr>
          <w:b/>
          <w:sz w:val="24"/>
        </w:rPr>
        <w:t xml:space="preserve"> </w:t>
      </w:r>
      <w:r w:rsidRPr="007258D8">
        <w:rPr>
          <w:rFonts w:hint="eastAsia"/>
          <w:b/>
          <w:sz w:val="24"/>
        </w:rPr>
        <w:t>работы</w:t>
      </w:r>
      <w:r w:rsidRPr="007258D8">
        <w:rPr>
          <w:b/>
          <w:sz w:val="24"/>
        </w:rPr>
        <w:t xml:space="preserve"> </w:t>
      </w:r>
      <w:r w:rsidRPr="007258D8">
        <w:rPr>
          <w:rFonts w:hint="eastAsia"/>
          <w:b/>
          <w:sz w:val="24"/>
        </w:rPr>
        <w:t>учителя</w:t>
      </w:r>
      <w:r w:rsidRPr="0006764F">
        <w:rPr>
          <w:sz w:val="24"/>
        </w:rPr>
        <w:t>:</w:t>
      </w:r>
    </w:p>
    <w:p w:rsidR="0006764F" w:rsidRPr="0006764F" w:rsidRDefault="00FD1912" w:rsidP="00FD1912">
      <w:pPr>
        <w:pStyle w:val="21"/>
        <w:numPr>
          <w:ilvl w:val="0"/>
          <w:numId w:val="0"/>
        </w:numPr>
        <w:spacing w:line="240" w:lineRule="auto"/>
        <w:ind w:left="680"/>
        <w:rPr>
          <w:sz w:val="24"/>
        </w:rPr>
      </w:pPr>
      <w:r>
        <w:rPr>
          <w:sz w:val="24"/>
        </w:rPr>
        <w:t xml:space="preserve">- </w:t>
      </w:r>
      <w:r w:rsidR="0006764F" w:rsidRPr="0006764F">
        <w:rPr>
          <w:rFonts w:hint="eastAsia"/>
          <w:sz w:val="24"/>
        </w:rPr>
        <w:t>наблюдение</w:t>
      </w:r>
      <w:r w:rsidR="0006764F" w:rsidRPr="0006764F">
        <w:rPr>
          <w:sz w:val="24"/>
        </w:rPr>
        <w:t xml:space="preserve"> </w:t>
      </w:r>
      <w:r w:rsidR="0006764F" w:rsidRPr="0006764F">
        <w:rPr>
          <w:rFonts w:hint="eastAsia"/>
          <w:sz w:val="24"/>
        </w:rPr>
        <w:t>за</w:t>
      </w:r>
      <w:r w:rsidR="0006764F" w:rsidRPr="0006764F">
        <w:rPr>
          <w:sz w:val="24"/>
        </w:rPr>
        <w:t xml:space="preserve"> </w:t>
      </w:r>
      <w:r w:rsidR="0006764F" w:rsidRPr="0006764F">
        <w:rPr>
          <w:rFonts w:hint="eastAsia"/>
          <w:sz w:val="24"/>
        </w:rPr>
        <w:t>учениками</w:t>
      </w:r>
      <w:r w:rsidR="0006764F" w:rsidRPr="0006764F">
        <w:rPr>
          <w:sz w:val="24"/>
        </w:rPr>
        <w:t xml:space="preserve"> </w:t>
      </w:r>
      <w:r w:rsidR="0006764F" w:rsidRPr="0006764F">
        <w:rPr>
          <w:rFonts w:hint="eastAsia"/>
          <w:sz w:val="24"/>
        </w:rPr>
        <w:t>во</w:t>
      </w:r>
      <w:r w:rsidR="0006764F" w:rsidRPr="0006764F">
        <w:rPr>
          <w:sz w:val="24"/>
        </w:rPr>
        <w:t xml:space="preserve"> </w:t>
      </w:r>
      <w:r w:rsidR="0006764F" w:rsidRPr="0006764F">
        <w:rPr>
          <w:rFonts w:hint="eastAsia"/>
          <w:sz w:val="24"/>
        </w:rPr>
        <w:t>время</w:t>
      </w:r>
      <w:r w:rsidR="0006764F" w:rsidRPr="0006764F">
        <w:rPr>
          <w:sz w:val="24"/>
        </w:rPr>
        <w:t xml:space="preserve"> </w:t>
      </w:r>
      <w:r w:rsidR="0006764F" w:rsidRPr="0006764F">
        <w:rPr>
          <w:rFonts w:hint="eastAsia"/>
          <w:sz w:val="24"/>
        </w:rPr>
        <w:t>учебной</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внеурочной</w:t>
      </w:r>
      <w:r w:rsidR="0006764F" w:rsidRPr="0006764F">
        <w:rPr>
          <w:sz w:val="24"/>
        </w:rPr>
        <w:t xml:space="preserve"> </w:t>
      </w:r>
      <w:r w:rsidR="0006764F" w:rsidRPr="0006764F">
        <w:rPr>
          <w:rFonts w:hint="eastAsia"/>
          <w:sz w:val="24"/>
        </w:rPr>
        <w:t>деятельности</w:t>
      </w:r>
      <w:r w:rsidR="0006764F" w:rsidRPr="0006764F">
        <w:rPr>
          <w:sz w:val="24"/>
        </w:rPr>
        <w:t xml:space="preserve"> (</w:t>
      </w:r>
      <w:r w:rsidR="0006764F" w:rsidRPr="0006764F">
        <w:rPr>
          <w:rFonts w:hint="eastAsia"/>
          <w:sz w:val="24"/>
        </w:rPr>
        <w:t>ежедневно</w:t>
      </w:r>
      <w:r w:rsidR="0006764F" w:rsidRPr="0006764F">
        <w:rPr>
          <w:sz w:val="24"/>
        </w:rPr>
        <w:t>);</w:t>
      </w:r>
    </w:p>
    <w:p w:rsidR="0006764F" w:rsidRPr="0006764F" w:rsidRDefault="00FD1912" w:rsidP="00FD1912">
      <w:pPr>
        <w:pStyle w:val="21"/>
        <w:numPr>
          <w:ilvl w:val="0"/>
          <w:numId w:val="0"/>
        </w:numPr>
        <w:spacing w:line="240" w:lineRule="auto"/>
        <w:ind w:firstLine="680"/>
        <w:rPr>
          <w:sz w:val="24"/>
        </w:rPr>
      </w:pPr>
      <w:r>
        <w:rPr>
          <w:sz w:val="24"/>
        </w:rPr>
        <w:t xml:space="preserve">- </w:t>
      </w:r>
      <w:r w:rsidR="0006764F" w:rsidRPr="0006764F">
        <w:rPr>
          <w:rFonts w:hint="eastAsia"/>
          <w:sz w:val="24"/>
        </w:rPr>
        <w:t>поддержание</w:t>
      </w:r>
      <w:r w:rsidR="0006764F" w:rsidRPr="0006764F">
        <w:rPr>
          <w:sz w:val="24"/>
        </w:rPr>
        <w:t xml:space="preserve"> </w:t>
      </w:r>
      <w:r w:rsidR="0006764F" w:rsidRPr="0006764F">
        <w:rPr>
          <w:rFonts w:hint="eastAsia"/>
          <w:sz w:val="24"/>
        </w:rPr>
        <w:t>постоянной</w:t>
      </w:r>
      <w:r w:rsidR="0006764F" w:rsidRPr="0006764F">
        <w:rPr>
          <w:sz w:val="24"/>
        </w:rPr>
        <w:t xml:space="preserve"> </w:t>
      </w:r>
      <w:r w:rsidR="0006764F" w:rsidRPr="0006764F">
        <w:rPr>
          <w:rFonts w:hint="eastAsia"/>
          <w:sz w:val="24"/>
        </w:rPr>
        <w:t>связи</w:t>
      </w:r>
      <w:r w:rsidR="0006764F" w:rsidRPr="0006764F">
        <w:rPr>
          <w:sz w:val="24"/>
        </w:rPr>
        <w:t xml:space="preserve"> </w:t>
      </w:r>
      <w:r w:rsidR="0006764F" w:rsidRPr="0006764F">
        <w:rPr>
          <w:rFonts w:hint="eastAsia"/>
          <w:sz w:val="24"/>
        </w:rPr>
        <w:t>с</w:t>
      </w:r>
      <w:r w:rsidR="0006764F" w:rsidRPr="0006764F">
        <w:rPr>
          <w:sz w:val="24"/>
        </w:rPr>
        <w:t xml:space="preserve"> </w:t>
      </w:r>
      <w:r w:rsidR="0006764F" w:rsidRPr="0006764F">
        <w:rPr>
          <w:rFonts w:hint="eastAsia"/>
          <w:sz w:val="24"/>
        </w:rPr>
        <w:t>учителями</w:t>
      </w:r>
      <w:r w:rsidR="0006764F" w:rsidRPr="0006764F">
        <w:rPr>
          <w:sz w:val="24"/>
        </w:rPr>
        <w:t>-</w:t>
      </w:r>
      <w:r w:rsidR="0006764F" w:rsidRPr="0006764F">
        <w:rPr>
          <w:rFonts w:hint="eastAsia"/>
          <w:sz w:val="24"/>
        </w:rPr>
        <w:t>предметниками</w:t>
      </w:r>
      <w:r w:rsidR="0006764F" w:rsidRPr="0006764F">
        <w:rPr>
          <w:sz w:val="24"/>
        </w:rPr>
        <w:t xml:space="preserve">, </w:t>
      </w:r>
      <w:r w:rsidR="0006764F" w:rsidRPr="0006764F">
        <w:rPr>
          <w:rFonts w:hint="eastAsia"/>
          <w:sz w:val="24"/>
        </w:rPr>
        <w:t>школьным</w:t>
      </w:r>
      <w:r w:rsidR="0006764F" w:rsidRPr="0006764F">
        <w:rPr>
          <w:sz w:val="24"/>
        </w:rPr>
        <w:t xml:space="preserve"> </w:t>
      </w:r>
      <w:r w:rsidR="0006764F" w:rsidRPr="0006764F">
        <w:rPr>
          <w:rFonts w:hint="eastAsia"/>
          <w:sz w:val="24"/>
        </w:rPr>
        <w:t>психологом</w:t>
      </w:r>
      <w:r>
        <w:rPr>
          <w:sz w:val="24"/>
        </w:rPr>
        <w:t xml:space="preserve">, </w:t>
      </w:r>
      <w:r w:rsidR="0006764F" w:rsidRPr="0006764F">
        <w:rPr>
          <w:rFonts w:hint="eastAsia"/>
          <w:sz w:val="24"/>
        </w:rPr>
        <w:t>медицинским</w:t>
      </w:r>
      <w:r w:rsidR="0006764F" w:rsidRPr="0006764F">
        <w:rPr>
          <w:sz w:val="24"/>
        </w:rPr>
        <w:t xml:space="preserve"> </w:t>
      </w:r>
      <w:r w:rsidR="0006764F" w:rsidRPr="0006764F">
        <w:rPr>
          <w:rFonts w:hint="eastAsia"/>
          <w:sz w:val="24"/>
        </w:rPr>
        <w:t>работником</w:t>
      </w:r>
      <w:r w:rsidR="0006764F" w:rsidRPr="0006764F">
        <w:rPr>
          <w:sz w:val="24"/>
        </w:rPr>
        <w:t xml:space="preserve">, </w:t>
      </w:r>
      <w:r w:rsidR="0006764F" w:rsidRPr="0006764F">
        <w:rPr>
          <w:rFonts w:hint="eastAsia"/>
          <w:sz w:val="24"/>
        </w:rPr>
        <w:t>администрацией</w:t>
      </w:r>
      <w:r w:rsidR="0006764F" w:rsidRPr="0006764F">
        <w:rPr>
          <w:sz w:val="24"/>
        </w:rPr>
        <w:t xml:space="preserve"> </w:t>
      </w:r>
      <w:r w:rsidR="0006764F" w:rsidRPr="0006764F">
        <w:rPr>
          <w:rFonts w:hint="eastAsia"/>
          <w:sz w:val="24"/>
        </w:rPr>
        <w:t>школы</w:t>
      </w:r>
      <w:r w:rsidR="0006764F" w:rsidRPr="0006764F">
        <w:rPr>
          <w:sz w:val="24"/>
        </w:rPr>
        <w:t xml:space="preserve">, </w:t>
      </w:r>
      <w:r w:rsidR="0006764F" w:rsidRPr="0006764F">
        <w:rPr>
          <w:rFonts w:hint="eastAsia"/>
          <w:sz w:val="24"/>
        </w:rPr>
        <w:t>родителями</w:t>
      </w:r>
      <w:r w:rsidR="0006764F" w:rsidRPr="0006764F">
        <w:rPr>
          <w:sz w:val="24"/>
        </w:rPr>
        <w:t>;</w:t>
      </w:r>
    </w:p>
    <w:p w:rsidR="0006764F" w:rsidRPr="0006764F" w:rsidRDefault="00FD1912" w:rsidP="00FD1912">
      <w:pPr>
        <w:pStyle w:val="21"/>
        <w:numPr>
          <w:ilvl w:val="0"/>
          <w:numId w:val="0"/>
        </w:numPr>
        <w:spacing w:line="240" w:lineRule="auto"/>
        <w:ind w:firstLine="680"/>
        <w:rPr>
          <w:sz w:val="24"/>
        </w:rPr>
      </w:pPr>
      <w:r>
        <w:rPr>
          <w:sz w:val="24"/>
        </w:rPr>
        <w:t xml:space="preserve">- </w:t>
      </w:r>
      <w:r w:rsidR="0006764F" w:rsidRPr="0006764F">
        <w:rPr>
          <w:rFonts w:hint="eastAsia"/>
          <w:sz w:val="24"/>
        </w:rPr>
        <w:t>составление</w:t>
      </w:r>
      <w:r w:rsidR="0006764F" w:rsidRPr="0006764F">
        <w:rPr>
          <w:sz w:val="24"/>
        </w:rPr>
        <w:t xml:space="preserve"> </w:t>
      </w:r>
      <w:r w:rsidR="0006764F" w:rsidRPr="0006764F">
        <w:rPr>
          <w:rFonts w:hint="eastAsia"/>
          <w:sz w:val="24"/>
        </w:rPr>
        <w:t>психолого</w:t>
      </w:r>
      <w:r w:rsidR="0006764F" w:rsidRPr="0006764F">
        <w:rPr>
          <w:sz w:val="24"/>
        </w:rPr>
        <w:t>-</w:t>
      </w:r>
      <w:r w:rsidR="0006764F" w:rsidRPr="0006764F">
        <w:rPr>
          <w:rFonts w:hint="eastAsia"/>
          <w:sz w:val="24"/>
        </w:rPr>
        <w:t>педагогической</w:t>
      </w:r>
      <w:r w:rsidR="0006764F" w:rsidRPr="0006764F">
        <w:rPr>
          <w:sz w:val="24"/>
        </w:rPr>
        <w:t xml:space="preserve"> </w:t>
      </w:r>
      <w:r w:rsidR="0006764F" w:rsidRPr="0006764F">
        <w:rPr>
          <w:rFonts w:hint="eastAsia"/>
          <w:sz w:val="24"/>
        </w:rPr>
        <w:t>характеристики</w:t>
      </w:r>
      <w:r w:rsidR="0006764F" w:rsidRPr="0006764F">
        <w:rPr>
          <w:sz w:val="24"/>
        </w:rPr>
        <w:t xml:space="preserve"> </w:t>
      </w:r>
      <w:r w:rsidR="0006764F" w:rsidRPr="0006764F">
        <w:rPr>
          <w:rFonts w:hint="eastAsia"/>
          <w:sz w:val="24"/>
        </w:rPr>
        <w:t>обучающегося</w:t>
      </w:r>
      <w:r w:rsidR="0006764F" w:rsidRPr="0006764F">
        <w:rPr>
          <w:sz w:val="24"/>
        </w:rPr>
        <w:t xml:space="preserve"> </w:t>
      </w:r>
      <w:r w:rsidR="0006764F" w:rsidRPr="0006764F">
        <w:rPr>
          <w:rFonts w:hint="eastAsia"/>
          <w:sz w:val="24"/>
        </w:rPr>
        <w:t>с</w:t>
      </w:r>
      <w:r w:rsidR="0006764F" w:rsidRPr="0006764F">
        <w:rPr>
          <w:sz w:val="24"/>
        </w:rPr>
        <w:t xml:space="preserve"> </w:t>
      </w:r>
      <w:r w:rsidR="0006764F" w:rsidRPr="0006764F">
        <w:rPr>
          <w:rFonts w:hint="eastAsia"/>
          <w:sz w:val="24"/>
        </w:rPr>
        <w:t>ЗПР</w:t>
      </w:r>
      <w:r w:rsidR="0006764F" w:rsidRPr="0006764F">
        <w:rPr>
          <w:sz w:val="24"/>
        </w:rPr>
        <w:t xml:space="preserve"> </w:t>
      </w:r>
      <w:r w:rsidR="0006764F" w:rsidRPr="0006764F">
        <w:rPr>
          <w:rFonts w:hint="eastAsia"/>
          <w:sz w:val="24"/>
        </w:rPr>
        <w:t>при</w:t>
      </w:r>
      <w:r w:rsidR="0006764F" w:rsidRPr="0006764F">
        <w:rPr>
          <w:sz w:val="24"/>
        </w:rPr>
        <w:t xml:space="preserve"> </w:t>
      </w:r>
      <w:r w:rsidR="0006764F" w:rsidRPr="0006764F">
        <w:rPr>
          <w:rFonts w:hint="eastAsia"/>
          <w:sz w:val="24"/>
        </w:rPr>
        <w:t>помощи</w:t>
      </w:r>
      <w:r>
        <w:rPr>
          <w:sz w:val="24"/>
        </w:rPr>
        <w:t xml:space="preserve"> </w:t>
      </w:r>
      <w:r w:rsidR="0006764F" w:rsidRPr="0006764F">
        <w:rPr>
          <w:rFonts w:hint="eastAsia"/>
          <w:sz w:val="24"/>
        </w:rPr>
        <w:t>методов</w:t>
      </w:r>
      <w:r w:rsidR="0006764F" w:rsidRPr="0006764F">
        <w:rPr>
          <w:sz w:val="24"/>
        </w:rPr>
        <w:t xml:space="preserve"> </w:t>
      </w:r>
      <w:r w:rsidR="0006764F" w:rsidRPr="0006764F">
        <w:rPr>
          <w:rFonts w:hint="eastAsia"/>
          <w:sz w:val="24"/>
        </w:rPr>
        <w:t>наблюдения</w:t>
      </w:r>
      <w:r w:rsidR="0006764F" w:rsidRPr="0006764F">
        <w:rPr>
          <w:sz w:val="24"/>
        </w:rPr>
        <w:t xml:space="preserve">, </w:t>
      </w:r>
      <w:r w:rsidR="0006764F" w:rsidRPr="0006764F">
        <w:rPr>
          <w:rFonts w:hint="eastAsia"/>
          <w:sz w:val="24"/>
        </w:rPr>
        <w:t>беседы</w:t>
      </w:r>
      <w:r w:rsidR="0006764F" w:rsidRPr="0006764F">
        <w:rPr>
          <w:sz w:val="24"/>
        </w:rPr>
        <w:t xml:space="preserve">, </w:t>
      </w:r>
      <w:r w:rsidR="0006764F" w:rsidRPr="0006764F">
        <w:rPr>
          <w:rFonts w:hint="eastAsia"/>
          <w:sz w:val="24"/>
        </w:rPr>
        <w:t>экспериментального</w:t>
      </w:r>
      <w:r w:rsidR="0006764F" w:rsidRPr="0006764F">
        <w:rPr>
          <w:sz w:val="24"/>
        </w:rPr>
        <w:t xml:space="preserve"> </w:t>
      </w:r>
      <w:r w:rsidR="0006764F" w:rsidRPr="0006764F">
        <w:rPr>
          <w:rFonts w:hint="eastAsia"/>
          <w:sz w:val="24"/>
        </w:rPr>
        <w:t>обследования</w:t>
      </w:r>
      <w:r w:rsidR="0006764F" w:rsidRPr="0006764F">
        <w:rPr>
          <w:sz w:val="24"/>
        </w:rPr>
        <w:t xml:space="preserve">, </w:t>
      </w:r>
      <w:r w:rsidR="0006764F" w:rsidRPr="0006764F">
        <w:rPr>
          <w:rFonts w:hint="eastAsia"/>
          <w:sz w:val="24"/>
        </w:rPr>
        <w:t>где</w:t>
      </w:r>
      <w:r w:rsidR="0006764F" w:rsidRPr="0006764F">
        <w:rPr>
          <w:sz w:val="24"/>
        </w:rPr>
        <w:t xml:space="preserve"> </w:t>
      </w:r>
      <w:r w:rsidR="0006764F" w:rsidRPr="0006764F">
        <w:rPr>
          <w:rFonts w:hint="eastAsia"/>
          <w:sz w:val="24"/>
        </w:rPr>
        <w:t>отражаются</w:t>
      </w:r>
      <w:r w:rsidR="0006764F" w:rsidRPr="0006764F">
        <w:rPr>
          <w:sz w:val="24"/>
        </w:rPr>
        <w:t xml:space="preserve"> </w:t>
      </w:r>
      <w:r w:rsidR="0006764F" w:rsidRPr="0006764F">
        <w:rPr>
          <w:rFonts w:hint="eastAsia"/>
          <w:sz w:val="24"/>
        </w:rPr>
        <w:t>особенности</w:t>
      </w:r>
      <w:r w:rsidR="0006764F" w:rsidRPr="0006764F">
        <w:rPr>
          <w:sz w:val="24"/>
        </w:rPr>
        <w:t xml:space="preserve"> </w:t>
      </w:r>
      <w:r w:rsidR="0006764F" w:rsidRPr="0006764F">
        <w:rPr>
          <w:rFonts w:hint="eastAsia"/>
          <w:sz w:val="24"/>
        </w:rPr>
        <w:t>его</w:t>
      </w:r>
      <w:r>
        <w:rPr>
          <w:sz w:val="24"/>
        </w:rPr>
        <w:t xml:space="preserve"> </w:t>
      </w:r>
      <w:r w:rsidR="0006764F" w:rsidRPr="0006764F">
        <w:rPr>
          <w:rFonts w:hint="eastAsia"/>
          <w:sz w:val="24"/>
        </w:rPr>
        <w:t>личности</w:t>
      </w:r>
      <w:r w:rsidR="0006764F" w:rsidRPr="0006764F">
        <w:rPr>
          <w:sz w:val="24"/>
        </w:rPr>
        <w:t xml:space="preserve">, </w:t>
      </w:r>
      <w:r w:rsidR="0006764F" w:rsidRPr="0006764F">
        <w:rPr>
          <w:rFonts w:hint="eastAsia"/>
          <w:sz w:val="24"/>
        </w:rPr>
        <w:t>поведения</w:t>
      </w:r>
      <w:r w:rsidR="0006764F" w:rsidRPr="0006764F">
        <w:rPr>
          <w:sz w:val="24"/>
        </w:rPr>
        <w:t xml:space="preserve">, </w:t>
      </w:r>
      <w:r w:rsidR="0006764F" w:rsidRPr="0006764F">
        <w:rPr>
          <w:rFonts w:hint="eastAsia"/>
          <w:sz w:val="24"/>
        </w:rPr>
        <w:t>межличностных</w:t>
      </w:r>
      <w:r w:rsidR="0006764F" w:rsidRPr="0006764F">
        <w:rPr>
          <w:sz w:val="24"/>
        </w:rPr>
        <w:t xml:space="preserve"> </w:t>
      </w:r>
      <w:r w:rsidR="0006764F" w:rsidRPr="0006764F">
        <w:rPr>
          <w:rFonts w:hint="eastAsia"/>
          <w:sz w:val="24"/>
        </w:rPr>
        <w:t>отношений</w:t>
      </w:r>
      <w:r w:rsidR="0006764F" w:rsidRPr="0006764F">
        <w:rPr>
          <w:sz w:val="24"/>
        </w:rPr>
        <w:t xml:space="preserve"> </w:t>
      </w:r>
      <w:r w:rsidR="0006764F" w:rsidRPr="0006764F">
        <w:rPr>
          <w:rFonts w:hint="eastAsia"/>
          <w:sz w:val="24"/>
        </w:rPr>
        <w:t>с</w:t>
      </w:r>
      <w:r w:rsidR="0006764F" w:rsidRPr="0006764F">
        <w:rPr>
          <w:sz w:val="24"/>
        </w:rPr>
        <w:t xml:space="preserve"> </w:t>
      </w:r>
      <w:r w:rsidR="0006764F" w:rsidRPr="0006764F">
        <w:rPr>
          <w:rFonts w:hint="eastAsia"/>
          <w:sz w:val="24"/>
        </w:rPr>
        <w:t>родителями</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lastRenderedPageBreak/>
        <w:t>одноклассниками</w:t>
      </w:r>
      <w:r w:rsidR="0006764F" w:rsidRPr="0006764F">
        <w:rPr>
          <w:sz w:val="24"/>
        </w:rPr>
        <w:t xml:space="preserve">, </w:t>
      </w:r>
      <w:r w:rsidR="0006764F" w:rsidRPr="0006764F">
        <w:rPr>
          <w:rFonts w:hint="eastAsia"/>
          <w:sz w:val="24"/>
        </w:rPr>
        <w:t>уровень</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особенности</w:t>
      </w:r>
      <w:r w:rsidR="0006764F" w:rsidRPr="0006764F">
        <w:rPr>
          <w:sz w:val="24"/>
        </w:rPr>
        <w:t xml:space="preserve"> </w:t>
      </w:r>
      <w:r w:rsidR="0006764F" w:rsidRPr="0006764F">
        <w:rPr>
          <w:rFonts w:hint="eastAsia"/>
          <w:sz w:val="24"/>
        </w:rPr>
        <w:t>интеллектуального</w:t>
      </w:r>
      <w:r w:rsidR="0006764F" w:rsidRPr="0006764F">
        <w:rPr>
          <w:sz w:val="24"/>
        </w:rPr>
        <w:t xml:space="preserve"> </w:t>
      </w:r>
      <w:r w:rsidR="0006764F" w:rsidRPr="0006764F">
        <w:rPr>
          <w:rFonts w:hint="eastAsia"/>
          <w:sz w:val="24"/>
        </w:rPr>
        <w:t>развития</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результаты</w:t>
      </w:r>
      <w:r w:rsidR="0006764F" w:rsidRPr="0006764F">
        <w:rPr>
          <w:sz w:val="24"/>
        </w:rPr>
        <w:t xml:space="preserve"> </w:t>
      </w:r>
      <w:r w:rsidR="0006764F" w:rsidRPr="0006764F">
        <w:rPr>
          <w:rFonts w:hint="eastAsia"/>
          <w:sz w:val="24"/>
        </w:rPr>
        <w:t>учебы</w:t>
      </w:r>
      <w:r w:rsidR="0006764F" w:rsidRPr="0006764F">
        <w:rPr>
          <w:sz w:val="24"/>
        </w:rPr>
        <w:t xml:space="preserve">, </w:t>
      </w:r>
      <w:r w:rsidR="0006764F" w:rsidRPr="0006764F">
        <w:rPr>
          <w:rFonts w:hint="eastAsia"/>
          <w:sz w:val="24"/>
        </w:rPr>
        <w:t>основные</w:t>
      </w:r>
      <w:r w:rsidR="0006764F" w:rsidRPr="0006764F">
        <w:rPr>
          <w:sz w:val="24"/>
        </w:rPr>
        <w:t xml:space="preserve"> </w:t>
      </w:r>
      <w:r w:rsidR="0006764F" w:rsidRPr="0006764F">
        <w:rPr>
          <w:rFonts w:hint="eastAsia"/>
          <w:sz w:val="24"/>
        </w:rPr>
        <w:t>виды</w:t>
      </w:r>
      <w:r w:rsidR="0006764F" w:rsidRPr="0006764F">
        <w:rPr>
          <w:sz w:val="24"/>
        </w:rPr>
        <w:t xml:space="preserve"> </w:t>
      </w:r>
      <w:r w:rsidR="0006764F" w:rsidRPr="0006764F">
        <w:rPr>
          <w:rFonts w:hint="eastAsia"/>
          <w:sz w:val="24"/>
        </w:rPr>
        <w:t>трудностей</w:t>
      </w:r>
      <w:r w:rsidR="0006764F" w:rsidRPr="0006764F">
        <w:rPr>
          <w:sz w:val="24"/>
        </w:rPr>
        <w:t xml:space="preserve"> </w:t>
      </w:r>
      <w:r w:rsidR="0006764F" w:rsidRPr="0006764F">
        <w:rPr>
          <w:rFonts w:hint="eastAsia"/>
          <w:sz w:val="24"/>
        </w:rPr>
        <w:t>при</w:t>
      </w:r>
      <w:r w:rsidR="0006764F" w:rsidRPr="0006764F">
        <w:rPr>
          <w:sz w:val="24"/>
        </w:rPr>
        <w:t xml:space="preserve"> </w:t>
      </w:r>
      <w:r w:rsidR="0006764F" w:rsidRPr="0006764F">
        <w:rPr>
          <w:rFonts w:hint="eastAsia"/>
          <w:sz w:val="24"/>
        </w:rPr>
        <w:t>обучении</w:t>
      </w:r>
      <w:r>
        <w:rPr>
          <w:sz w:val="24"/>
        </w:rPr>
        <w:t xml:space="preserve"> </w:t>
      </w:r>
      <w:r w:rsidR="0006764F" w:rsidRPr="0006764F">
        <w:rPr>
          <w:rFonts w:hint="eastAsia"/>
          <w:sz w:val="24"/>
        </w:rPr>
        <w:t>ребенка</w:t>
      </w:r>
      <w:r w:rsidR="0006764F" w:rsidRPr="0006764F">
        <w:rPr>
          <w:sz w:val="24"/>
        </w:rPr>
        <w:t>;</w:t>
      </w:r>
    </w:p>
    <w:p w:rsidR="0006764F" w:rsidRPr="0006764F" w:rsidRDefault="00FD1912" w:rsidP="00FD1912">
      <w:pPr>
        <w:pStyle w:val="21"/>
        <w:numPr>
          <w:ilvl w:val="0"/>
          <w:numId w:val="0"/>
        </w:numPr>
        <w:spacing w:line="240" w:lineRule="auto"/>
        <w:ind w:firstLine="680"/>
        <w:rPr>
          <w:sz w:val="24"/>
        </w:rPr>
      </w:pPr>
      <w:r>
        <w:rPr>
          <w:sz w:val="24"/>
        </w:rPr>
        <w:t xml:space="preserve">- </w:t>
      </w:r>
      <w:r w:rsidR="0006764F" w:rsidRPr="0006764F">
        <w:rPr>
          <w:rFonts w:hint="eastAsia"/>
          <w:sz w:val="24"/>
        </w:rPr>
        <w:t>составление</w:t>
      </w:r>
      <w:r w:rsidR="0006764F" w:rsidRPr="0006764F">
        <w:rPr>
          <w:sz w:val="24"/>
        </w:rPr>
        <w:t xml:space="preserve"> </w:t>
      </w:r>
      <w:r w:rsidR="0006764F" w:rsidRPr="0006764F">
        <w:rPr>
          <w:rFonts w:hint="eastAsia"/>
          <w:sz w:val="24"/>
        </w:rPr>
        <w:t>индивидуального</w:t>
      </w:r>
      <w:r w:rsidR="0006764F" w:rsidRPr="0006764F">
        <w:rPr>
          <w:sz w:val="24"/>
        </w:rPr>
        <w:t xml:space="preserve"> </w:t>
      </w:r>
      <w:r w:rsidR="0006764F" w:rsidRPr="0006764F">
        <w:rPr>
          <w:rFonts w:hint="eastAsia"/>
          <w:sz w:val="24"/>
        </w:rPr>
        <w:t>маршрута</w:t>
      </w:r>
      <w:r w:rsidR="0006764F" w:rsidRPr="0006764F">
        <w:rPr>
          <w:sz w:val="24"/>
        </w:rPr>
        <w:t xml:space="preserve"> </w:t>
      </w:r>
      <w:r w:rsidR="0006764F" w:rsidRPr="0006764F">
        <w:rPr>
          <w:rFonts w:hint="eastAsia"/>
          <w:sz w:val="24"/>
        </w:rPr>
        <w:t>сопровождения</w:t>
      </w:r>
      <w:r w:rsidR="0006764F" w:rsidRPr="0006764F">
        <w:rPr>
          <w:sz w:val="24"/>
        </w:rPr>
        <w:t xml:space="preserve"> </w:t>
      </w:r>
      <w:r w:rsidR="0006764F" w:rsidRPr="0006764F">
        <w:rPr>
          <w:rFonts w:hint="eastAsia"/>
          <w:sz w:val="24"/>
        </w:rPr>
        <w:t>обучающегося</w:t>
      </w:r>
      <w:r w:rsidR="0006764F" w:rsidRPr="0006764F">
        <w:rPr>
          <w:sz w:val="24"/>
        </w:rPr>
        <w:t xml:space="preserve"> (</w:t>
      </w:r>
      <w:r w:rsidR="0006764F" w:rsidRPr="0006764F">
        <w:rPr>
          <w:rFonts w:hint="eastAsia"/>
          <w:sz w:val="24"/>
        </w:rPr>
        <w:t>вместе</w:t>
      </w:r>
      <w:r w:rsidR="0006764F" w:rsidRPr="0006764F">
        <w:rPr>
          <w:sz w:val="24"/>
        </w:rPr>
        <w:t xml:space="preserve"> </w:t>
      </w:r>
      <w:r w:rsidR="0006764F" w:rsidRPr="0006764F">
        <w:rPr>
          <w:rFonts w:hint="eastAsia"/>
          <w:sz w:val="24"/>
        </w:rPr>
        <w:t>с</w:t>
      </w:r>
      <w:r w:rsidR="0006764F" w:rsidRPr="0006764F">
        <w:rPr>
          <w:sz w:val="24"/>
        </w:rPr>
        <w:t xml:space="preserve"> </w:t>
      </w:r>
      <w:r w:rsidR="0006764F" w:rsidRPr="0006764F">
        <w:rPr>
          <w:rFonts w:hint="eastAsia"/>
          <w:sz w:val="24"/>
        </w:rPr>
        <w:t>психологом</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учителями</w:t>
      </w:r>
      <w:r w:rsidR="0006764F" w:rsidRPr="0006764F">
        <w:rPr>
          <w:sz w:val="24"/>
        </w:rPr>
        <w:t>-</w:t>
      </w:r>
      <w:r w:rsidR="0006764F" w:rsidRPr="0006764F">
        <w:rPr>
          <w:rFonts w:hint="eastAsia"/>
          <w:sz w:val="24"/>
        </w:rPr>
        <w:t>предметниками</w:t>
      </w:r>
      <w:r w:rsidR="0006764F" w:rsidRPr="0006764F">
        <w:rPr>
          <w:sz w:val="24"/>
        </w:rPr>
        <w:t xml:space="preserve">), </w:t>
      </w:r>
      <w:r w:rsidR="0006764F" w:rsidRPr="0006764F">
        <w:rPr>
          <w:rFonts w:hint="eastAsia"/>
          <w:sz w:val="24"/>
        </w:rPr>
        <w:t>где</w:t>
      </w:r>
      <w:r w:rsidR="0006764F" w:rsidRPr="0006764F">
        <w:rPr>
          <w:sz w:val="24"/>
        </w:rPr>
        <w:t xml:space="preserve"> </w:t>
      </w:r>
      <w:r w:rsidR="0006764F" w:rsidRPr="0006764F">
        <w:rPr>
          <w:rFonts w:hint="eastAsia"/>
          <w:sz w:val="24"/>
        </w:rPr>
        <w:t>отражаются</w:t>
      </w:r>
      <w:r w:rsidR="0006764F" w:rsidRPr="0006764F">
        <w:rPr>
          <w:sz w:val="24"/>
        </w:rPr>
        <w:t xml:space="preserve"> </w:t>
      </w:r>
      <w:r w:rsidR="0006764F" w:rsidRPr="0006764F">
        <w:rPr>
          <w:rFonts w:hint="eastAsia"/>
          <w:sz w:val="24"/>
        </w:rPr>
        <w:t>пробелы</w:t>
      </w:r>
      <w:r w:rsidR="0006764F" w:rsidRPr="0006764F">
        <w:rPr>
          <w:sz w:val="24"/>
        </w:rPr>
        <w:t xml:space="preserve"> </w:t>
      </w:r>
      <w:r w:rsidR="0006764F" w:rsidRPr="0006764F">
        <w:rPr>
          <w:rFonts w:hint="eastAsia"/>
          <w:sz w:val="24"/>
        </w:rPr>
        <w:t>знаний</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намечаются</w:t>
      </w:r>
      <w:r w:rsidR="0006764F" w:rsidRPr="0006764F">
        <w:rPr>
          <w:sz w:val="24"/>
        </w:rPr>
        <w:t xml:space="preserve"> </w:t>
      </w:r>
      <w:r w:rsidR="0006764F" w:rsidRPr="0006764F">
        <w:rPr>
          <w:rFonts w:hint="eastAsia"/>
          <w:sz w:val="24"/>
        </w:rPr>
        <w:t>пути</w:t>
      </w:r>
      <w:r w:rsidR="0006764F" w:rsidRPr="0006764F">
        <w:rPr>
          <w:sz w:val="24"/>
        </w:rPr>
        <w:t xml:space="preserve"> </w:t>
      </w:r>
      <w:r w:rsidR="0006764F" w:rsidRPr="0006764F">
        <w:rPr>
          <w:rFonts w:hint="eastAsia"/>
          <w:sz w:val="24"/>
        </w:rPr>
        <w:t>их</w:t>
      </w:r>
      <w:r w:rsidR="0006764F" w:rsidRPr="0006764F">
        <w:rPr>
          <w:sz w:val="24"/>
        </w:rPr>
        <w:t xml:space="preserve"> </w:t>
      </w:r>
      <w:r w:rsidR="0006764F" w:rsidRPr="0006764F">
        <w:rPr>
          <w:rFonts w:hint="eastAsia"/>
          <w:sz w:val="24"/>
        </w:rPr>
        <w:t>ликвидации</w:t>
      </w:r>
      <w:r w:rsidR="0006764F" w:rsidRPr="0006764F">
        <w:rPr>
          <w:sz w:val="24"/>
        </w:rPr>
        <w:t xml:space="preserve">, </w:t>
      </w:r>
      <w:r w:rsidR="0006764F" w:rsidRPr="0006764F">
        <w:rPr>
          <w:rFonts w:hint="eastAsia"/>
          <w:sz w:val="24"/>
        </w:rPr>
        <w:t>способ</w:t>
      </w:r>
      <w:r w:rsidR="0006764F" w:rsidRPr="0006764F">
        <w:rPr>
          <w:sz w:val="24"/>
        </w:rPr>
        <w:t xml:space="preserve"> </w:t>
      </w:r>
      <w:r w:rsidR="0006764F" w:rsidRPr="0006764F">
        <w:rPr>
          <w:rFonts w:hint="eastAsia"/>
          <w:sz w:val="24"/>
        </w:rPr>
        <w:t>предъявления</w:t>
      </w:r>
      <w:r w:rsidR="0006764F" w:rsidRPr="0006764F">
        <w:rPr>
          <w:sz w:val="24"/>
        </w:rPr>
        <w:t xml:space="preserve"> </w:t>
      </w:r>
      <w:r w:rsidR="0006764F" w:rsidRPr="0006764F">
        <w:rPr>
          <w:rFonts w:hint="eastAsia"/>
          <w:sz w:val="24"/>
        </w:rPr>
        <w:t>учебного</w:t>
      </w:r>
      <w:r w:rsidR="0006764F" w:rsidRPr="0006764F">
        <w:rPr>
          <w:sz w:val="24"/>
        </w:rPr>
        <w:t xml:space="preserve"> </w:t>
      </w:r>
      <w:r w:rsidR="0006764F" w:rsidRPr="0006764F">
        <w:rPr>
          <w:rFonts w:hint="eastAsia"/>
          <w:sz w:val="24"/>
        </w:rPr>
        <w:t>материала</w:t>
      </w:r>
      <w:r w:rsidR="0006764F" w:rsidRPr="0006764F">
        <w:rPr>
          <w:sz w:val="24"/>
        </w:rPr>
        <w:t xml:space="preserve">, </w:t>
      </w:r>
      <w:r w:rsidR="0006764F" w:rsidRPr="0006764F">
        <w:rPr>
          <w:rFonts w:hint="eastAsia"/>
          <w:sz w:val="24"/>
        </w:rPr>
        <w:t>темп</w:t>
      </w:r>
      <w:r w:rsidR="0006764F" w:rsidRPr="0006764F">
        <w:rPr>
          <w:sz w:val="24"/>
        </w:rPr>
        <w:t xml:space="preserve"> </w:t>
      </w:r>
      <w:r w:rsidR="0006764F" w:rsidRPr="0006764F">
        <w:rPr>
          <w:rFonts w:hint="eastAsia"/>
          <w:sz w:val="24"/>
        </w:rPr>
        <w:t>обучения</w:t>
      </w:r>
      <w:r w:rsidR="0006764F" w:rsidRPr="0006764F">
        <w:rPr>
          <w:sz w:val="24"/>
        </w:rPr>
        <w:t xml:space="preserve">, </w:t>
      </w:r>
      <w:r w:rsidR="0006764F" w:rsidRPr="0006764F">
        <w:rPr>
          <w:rFonts w:hint="eastAsia"/>
          <w:sz w:val="24"/>
        </w:rPr>
        <w:t>направления</w:t>
      </w:r>
      <w:r w:rsidR="0006764F" w:rsidRPr="0006764F">
        <w:rPr>
          <w:sz w:val="24"/>
        </w:rPr>
        <w:t xml:space="preserve"> </w:t>
      </w:r>
      <w:r w:rsidR="0006764F" w:rsidRPr="0006764F">
        <w:rPr>
          <w:rFonts w:hint="eastAsia"/>
          <w:sz w:val="24"/>
        </w:rPr>
        <w:t>коррекционной</w:t>
      </w:r>
      <w:r w:rsidR="0006764F" w:rsidRPr="0006764F">
        <w:rPr>
          <w:sz w:val="24"/>
        </w:rPr>
        <w:t xml:space="preserve"> </w:t>
      </w:r>
      <w:r w:rsidR="0006764F" w:rsidRPr="0006764F">
        <w:rPr>
          <w:rFonts w:hint="eastAsia"/>
          <w:sz w:val="24"/>
        </w:rPr>
        <w:t>работы</w:t>
      </w:r>
      <w:r w:rsidR="0006764F" w:rsidRPr="0006764F">
        <w:rPr>
          <w:sz w:val="24"/>
        </w:rPr>
        <w:t>;</w:t>
      </w:r>
    </w:p>
    <w:p w:rsidR="0006764F" w:rsidRPr="0006764F" w:rsidRDefault="00FD1912" w:rsidP="00FD1912">
      <w:pPr>
        <w:pStyle w:val="21"/>
        <w:numPr>
          <w:ilvl w:val="0"/>
          <w:numId w:val="0"/>
        </w:numPr>
        <w:spacing w:line="240" w:lineRule="auto"/>
        <w:ind w:left="680"/>
        <w:rPr>
          <w:sz w:val="24"/>
        </w:rPr>
      </w:pPr>
      <w:r>
        <w:rPr>
          <w:sz w:val="24"/>
        </w:rPr>
        <w:t xml:space="preserve">- </w:t>
      </w:r>
      <w:r w:rsidR="0006764F" w:rsidRPr="0006764F">
        <w:rPr>
          <w:rFonts w:hint="eastAsia"/>
          <w:sz w:val="24"/>
        </w:rPr>
        <w:t>контроль</w:t>
      </w:r>
      <w:r w:rsidR="0006764F" w:rsidRPr="0006764F">
        <w:rPr>
          <w:sz w:val="24"/>
        </w:rPr>
        <w:t xml:space="preserve"> </w:t>
      </w:r>
      <w:r w:rsidR="0006764F" w:rsidRPr="0006764F">
        <w:rPr>
          <w:rFonts w:hint="eastAsia"/>
          <w:sz w:val="24"/>
        </w:rPr>
        <w:t>успеваемости</w:t>
      </w:r>
      <w:r w:rsidR="0006764F" w:rsidRPr="0006764F">
        <w:rPr>
          <w:sz w:val="24"/>
        </w:rPr>
        <w:t xml:space="preserve"> </w:t>
      </w:r>
      <w:r w:rsidR="0006764F" w:rsidRPr="0006764F">
        <w:rPr>
          <w:rFonts w:hint="eastAsia"/>
          <w:sz w:val="24"/>
        </w:rPr>
        <w:t>и</w:t>
      </w:r>
      <w:r w:rsidR="0006764F" w:rsidRPr="0006764F">
        <w:rPr>
          <w:sz w:val="24"/>
        </w:rPr>
        <w:t xml:space="preserve"> </w:t>
      </w:r>
      <w:r w:rsidR="0006764F" w:rsidRPr="0006764F">
        <w:rPr>
          <w:rFonts w:hint="eastAsia"/>
          <w:sz w:val="24"/>
        </w:rPr>
        <w:t>поведения</w:t>
      </w:r>
      <w:r w:rsidR="0006764F" w:rsidRPr="0006764F">
        <w:rPr>
          <w:sz w:val="24"/>
        </w:rPr>
        <w:t xml:space="preserve"> </w:t>
      </w:r>
      <w:r w:rsidR="0006764F" w:rsidRPr="0006764F">
        <w:rPr>
          <w:rFonts w:hint="eastAsia"/>
          <w:sz w:val="24"/>
        </w:rPr>
        <w:t>обучающихся</w:t>
      </w:r>
      <w:r w:rsidR="0006764F" w:rsidRPr="0006764F">
        <w:rPr>
          <w:sz w:val="24"/>
        </w:rPr>
        <w:t xml:space="preserve"> </w:t>
      </w:r>
      <w:r w:rsidR="0006764F" w:rsidRPr="0006764F">
        <w:rPr>
          <w:rFonts w:hint="eastAsia"/>
          <w:sz w:val="24"/>
        </w:rPr>
        <w:t>в</w:t>
      </w:r>
      <w:r w:rsidR="0006764F" w:rsidRPr="0006764F">
        <w:rPr>
          <w:sz w:val="24"/>
        </w:rPr>
        <w:t xml:space="preserve"> </w:t>
      </w:r>
      <w:r w:rsidR="0006764F" w:rsidRPr="0006764F">
        <w:rPr>
          <w:rFonts w:hint="eastAsia"/>
          <w:sz w:val="24"/>
        </w:rPr>
        <w:t>классе</w:t>
      </w:r>
      <w:r w:rsidR="0006764F" w:rsidRPr="0006764F">
        <w:rPr>
          <w:sz w:val="24"/>
        </w:rPr>
        <w:t>;</w:t>
      </w:r>
    </w:p>
    <w:p w:rsidR="0006764F" w:rsidRPr="0006764F" w:rsidRDefault="00FD1912" w:rsidP="00FD1912">
      <w:pPr>
        <w:pStyle w:val="21"/>
        <w:numPr>
          <w:ilvl w:val="0"/>
          <w:numId w:val="0"/>
        </w:numPr>
        <w:spacing w:line="240" w:lineRule="auto"/>
        <w:ind w:firstLine="680"/>
        <w:rPr>
          <w:sz w:val="24"/>
        </w:rPr>
      </w:pPr>
      <w:r>
        <w:rPr>
          <w:sz w:val="24"/>
        </w:rPr>
        <w:t xml:space="preserve">- </w:t>
      </w:r>
      <w:r w:rsidR="0006764F" w:rsidRPr="0006764F">
        <w:rPr>
          <w:rFonts w:hint="eastAsia"/>
          <w:sz w:val="24"/>
        </w:rPr>
        <w:t>формирование</w:t>
      </w:r>
      <w:r w:rsidR="0006764F" w:rsidRPr="0006764F">
        <w:rPr>
          <w:sz w:val="24"/>
        </w:rPr>
        <w:t xml:space="preserve"> </w:t>
      </w:r>
      <w:r w:rsidR="0006764F" w:rsidRPr="0006764F">
        <w:rPr>
          <w:rFonts w:hint="eastAsia"/>
          <w:sz w:val="24"/>
        </w:rPr>
        <w:t>такого</w:t>
      </w:r>
      <w:r w:rsidR="0006764F" w:rsidRPr="0006764F">
        <w:rPr>
          <w:sz w:val="24"/>
        </w:rPr>
        <w:t xml:space="preserve"> </w:t>
      </w:r>
      <w:r w:rsidR="0006764F" w:rsidRPr="0006764F">
        <w:rPr>
          <w:rFonts w:hint="eastAsia"/>
          <w:sz w:val="24"/>
        </w:rPr>
        <w:t>микроклимата</w:t>
      </w:r>
      <w:r w:rsidR="0006764F" w:rsidRPr="0006764F">
        <w:rPr>
          <w:sz w:val="24"/>
        </w:rPr>
        <w:t xml:space="preserve"> </w:t>
      </w:r>
      <w:r w:rsidR="0006764F" w:rsidRPr="0006764F">
        <w:rPr>
          <w:rFonts w:hint="eastAsia"/>
          <w:sz w:val="24"/>
        </w:rPr>
        <w:t>в</w:t>
      </w:r>
      <w:r w:rsidR="0006764F" w:rsidRPr="0006764F">
        <w:rPr>
          <w:sz w:val="24"/>
        </w:rPr>
        <w:t xml:space="preserve"> </w:t>
      </w:r>
      <w:r w:rsidR="0006764F" w:rsidRPr="0006764F">
        <w:rPr>
          <w:rFonts w:hint="eastAsia"/>
          <w:sz w:val="24"/>
        </w:rPr>
        <w:t>классе</w:t>
      </w:r>
      <w:r w:rsidR="0006764F" w:rsidRPr="0006764F">
        <w:rPr>
          <w:sz w:val="24"/>
        </w:rPr>
        <w:t xml:space="preserve">, </w:t>
      </w:r>
      <w:r w:rsidR="0006764F" w:rsidRPr="0006764F">
        <w:rPr>
          <w:rFonts w:hint="eastAsia"/>
          <w:sz w:val="24"/>
        </w:rPr>
        <w:t>который</w:t>
      </w:r>
      <w:r w:rsidR="0006764F" w:rsidRPr="0006764F">
        <w:rPr>
          <w:sz w:val="24"/>
        </w:rPr>
        <w:t xml:space="preserve"> </w:t>
      </w:r>
      <w:r w:rsidR="0006764F" w:rsidRPr="0006764F">
        <w:rPr>
          <w:rFonts w:hint="eastAsia"/>
          <w:sz w:val="24"/>
        </w:rPr>
        <w:t>способствовал</w:t>
      </w:r>
      <w:r w:rsidR="0006764F" w:rsidRPr="0006764F">
        <w:rPr>
          <w:sz w:val="24"/>
        </w:rPr>
        <w:t xml:space="preserve"> </w:t>
      </w:r>
      <w:r w:rsidR="0006764F" w:rsidRPr="0006764F">
        <w:rPr>
          <w:rFonts w:hint="eastAsia"/>
          <w:sz w:val="24"/>
        </w:rPr>
        <w:t>бы</w:t>
      </w:r>
      <w:r w:rsidR="0006764F" w:rsidRPr="0006764F">
        <w:rPr>
          <w:sz w:val="24"/>
        </w:rPr>
        <w:t xml:space="preserve"> </w:t>
      </w:r>
      <w:r w:rsidR="0006764F" w:rsidRPr="0006764F">
        <w:rPr>
          <w:rFonts w:hint="eastAsia"/>
          <w:sz w:val="24"/>
        </w:rPr>
        <w:t>тому</w:t>
      </w:r>
      <w:r w:rsidR="0006764F" w:rsidRPr="0006764F">
        <w:rPr>
          <w:sz w:val="24"/>
        </w:rPr>
        <w:t xml:space="preserve">, </w:t>
      </w:r>
      <w:r w:rsidR="0006764F" w:rsidRPr="0006764F">
        <w:rPr>
          <w:rFonts w:hint="eastAsia"/>
          <w:sz w:val="24"/>
        </w:rPr>
        <w:t>чтобы</w:t>
      </w:r>
      <w:r w:rsidR="0006764F" w:rsidRPr="0006764F">
        <w:rPr>
          <w:sz w:val="24"/>
        </w:rPr>
        <w:t xml:space="preserve"> </w:t>
      </w:r>
      <w:r w:rsidR="0006764F" w:rsidRPr="0006764F">
        <w:rPr>
          <w:rFonts w:hint="eastAsia"/>
          <w:sz w:val="24"/>
        </w:rPr>
        <w:t>каждый</w:t>
      </w:r>
      <w:r w:rsidR="0006764F" w:rsidRPr="0006764F">
        <w:rPr>
          <w:sz w:val="24"/>
        </w:rPr>
        <w:t xml:space="preserve"> </w:t>
      </w:r>
      <w:r w:rsidR="0006764F" w:rsidRPr="0006764F">
        <w:rPr>
          <w:rFonts w:hint="eastAsia"/>
          <w:sz w:val="24"/>
        </w:rPr>
        <w:t>обучающийся</w:t>
      </w:r>
      <w:r w:rsidR="0006764F" w:rsidRPr="0006764F">
        <w:rPr>
          <w:sz w:val="24"/>
        </w:rPr>
        <w:t xml:space="preserve"> </w:t>
      </w:r>
      <w:r w:rsidR="0006764F" w:rsidRPr="0006764F">
        <w:rPr>
          <w:rFonts w:hint="eastAsia"/>
          <w:sz w:val="24"/>
        </w:rPr>
        <w:t>с</w:t>
      </w:r>
      <w:r w:rsidR="0006764F" w:rsidRPr="0006764F">
        <w:rPr>
          <w:sz w:val="24"/>
        </w:rPr>
        <w:t xml:space="preserve"> </w:t>
      </w:r>
      <w:r w:rsidR="0006764F" w:rsidRPr="0006764F">
        <w:rPr>
          <w:rFonts w:hint="eastAsia"/>
          <w:sz w:val="24"/>
        </w:rPr>
        <w:t>ЗПР</w:t>
      </w:r>
      <w:r w:rsidR="0006764F" w:rsidRPr="0006764F">
        <w:rPr>
          <w:sz w:val="24"/>
        </w:rPr>
        <w:t xml:space="preserve"> </w:t>
      </w:r>
      <w:r w:rsidR="0006764F" w:rsidRPr="0006764F">
        <w:rPr>
          <w:rFonts w:hint="eastAsia"/>
          <w:sz w:val="24"/>
        </w:rPr>
        <w:t>чувствовал</w:t>
      </w:r>
      <w:r w:rsidR="0006764F" w:rsidRPr="0006764F">
        <w:rPr>
          <w:sz w:val="24"/>
        </w:rPr>
        <w:t xml:space="preserve"> </w:t>
      </w:r>
      <w:r w:rsidR="0006764F" w:rsidRPr="0006764F">
        <w:rPr>
          <w:rFonts w:hint="eastAsia"/>
          <w:sz w:val="24"/>
        </w:rPr>
        <w:t>себя</w:t>
      </w:r>
      <w:r w:rsidR="0006764F" w:rsidRPr="0006764F">
        <w:rPr>
          <w:sz w:val="24"/>
        </w:rPr>
        <w:t xml:space="preserve"> </w:t>
      </w:r>
      <w:r w:rsidR="0006764F" w:rsidRPr="0006764F">
        <w:rPr>
          <w:rFonts w:hint="eastAsia"/>
          <w:sz w:val="24"/>
        </w:rPr>
        <w:t>комфортно</w:t>
      </w:r>
      <w:r w:rsidR="0006764F" w:rsidRPr="0006764F">
        <w:rPr>
          <w:sz w:val="24"/>
        </w:rPr>
        <w:t>;</w:t>
      </w:r>
    </w:p>
    <w:p w:rsidR="0006764F" w:rsidRPr="0006764F" w:rsidRDefault="00FD1912" w:rsidP="00FD1912">
      <w:pPr>
        <w:pStyle w:val="21"/>
        <w:numPr>
          <w:ilvl w:val="0"/>
          <w:numId w:val="0"/>
        </w:numPr>
        <w:spacing w:line="240" w:lineRule="auto"/>
        <w:ind w:left="680"/>
        <w:rPr>
          <w:sz w:val="24"/>
        </w:rPr>
      </w:pPr>
      <w:r>
        <w:rPr>
          <w:sz w:val="24"/>
        </w:rPr>
        <w:t xml:space="preserve">- </w:t>
      </w:r>
      <w:r w:rsidR="0006764F" w:rsidRPr="0006764F">
        <w:rPr>
          <w:rFonts w:hint="eastAsia"/>
          <w:sz w:val="24"/>
        </w:rPr>
        <w:t>ведение</w:t>
      </w:r>
      <w:r w:rsidR="0006764F" w:rsidRPr="0006764F">
        <w:rPr>
          <w:sz w:val="24"/>
        </w:rPr>
        <w:t xml:space="preserve"> </w:t>
      </w:r>
      <w:r w:rsidR="0006764F" w:rsidRPr="0006764F">
        <w:rPr>
          <w:rFonts w:hint="eastAsia"/>
          <w:sz w:val="24"/>
        </w:rPr>
        <w:t>документации</w:t>
      </w:r>
      <w:r w:rsidR="0006764F" w:rsidRPr="0006764F">
        <w:rPr>
          <w:sz w:val="24"/>
        </w:rPr>
        <w:t xml:space="preserve"> (</w:t>
      </w:r>
      <w:r w:rsidR="0006764F" w:rsidRPr="0006764F">
        <w:rPr>
          <w:rFonts w:hint="eastAsia"/>
          <w:sz w:val="24"/>
        </w:rPr>
        <w:t>индивидуальный</w:t>
      </w:r>
      <w:r w:rsidR="0006764F" w:rsidRPr="0006764F">
        <w:rPr>
          <w:sz w:val="24"/>
        </w:rPr>
        <w:t xml:space="preserve"> </w:t>
      </w:r>
      <w:r w:rsidR="0006764F" w:rsidRPr="0006764F">
        <w:rPr>
          <w:rFonts w:hint="eastAsia"/>
          <w:sz w:val="24"/>
        </w:rPr>
        <w:t>учебный</w:t>
      </w:r>
      <w:r w:rsidR="0006764F" w:rsidRPr="0006764F">
        <w:rPr>
          <w:sz w:val="24"/>
        </w:rPr>
        <w:t xml:space="preserve"> </w:t>
      </w:r>
      <w:r w:rsidR="0006764F" w:rsidRPr="0006764F">
        <w:rPr>
          <w:rFonts w:hint="eastAsia"/>
          <w:sz w:val="24"/>
        </w:rPr>
        <w:t>план</w:t>
      </w:r>
      <w:r w:rsidR="0006764F" w:rsidRPr="0006764F">
        <w:rPr>
          <w:sz w:val="24"/>
        </w:rPr>
        <w:t xml:space="preserve">, </w:t>
      </w:r>
      <w:r w:rsidR="0006764F" w:rsidRPr="0006764F">
        <w:rPr>
          <w:rFonts w:hint="eastAsia"/>
          <w:sz w:val="24"/>
        </w:rPr>
        <w:t>журнал</w:t>
      </w:r>
      <w:r w:rsidR="0006764F" w:rsidRPr="0006764F">
        <w:rPr>
          <w:sz w:val="24"/>
        </w:rPr>
        <w:t>)</w:t>
      </w:r>
    </w:p>
    <w:p w:rsidR="0006764F" w:rsidRDefault="00FD1912" w:rsidP="00FD1912">
      <w:pPr>
        <w:pStyle w:val="21"/>
        <w:numPr>
          <w:ilvl w:val="0"/>
          <w:numId w:val="0"/>
        </w:numPr>
        <w:spacing w:line="240" w:lineRule="auto"/>
        <w:ind w:firstLine="680"/>
        <w:rPr>
          <w:sz w:val="24"/>
        </w:rPr>
      </w:pPr>
      <w:r>
        <w:rPr>
          <w:sz w:val="24"/>
        </w:rPr>
        <w:t xml:space="preserve">- </w:t>
      </w:r>
      <w:r w:rsidR="0006764F" w:rsidRPr="0006764F">
        <w:rPr>
          <w:rFonts w:hint="eastAsia"/>
          <w:sz w:val="24"/>
        </w:rPr>
        <w:t>организация</w:t>
      </w:r>
      <w:r w:rsidR="0006764F" w:rsidRPr="0006764F">
        <w:rPr>
          <w:sz w:val="24"/>
        </w:rPr>
        <w:t xml:space="preserve"> </w:t>
      </w:r>
      <w:r w:rsidR="0006764F" w:rsidRPr="0006764F">
        <w:rPr>
          <w:rFonts w:hint="eastAsia"/>
          <w:sz w:val="24"/>
        </w:rPr>
        <w:t>внеурочной</w:t>
      </w:r>
      <w:r w:rsidR="0006764F" w:rsidRPr="0006764F">
        <w:rPr>
          <w:sz w:val="24"/>
        </w:rPr>
        <w:t xml:space="preserve"> </w:t>
      </w:r>
      <w:r w:rsidR="0006764F" w:rsidRPr="0006764F">
        <w:rPr>
          <w:rFonts w:hint="eastAsia"/>
          <w:sz w:val="24"/>
        </w:rPr>
        <w:t>деятельности</w:t>
      </w:r>
      <w:r w:rsidR="0006764F" w:rsidRPr="0006764F">
        <w:rPr>
          <w:sz w:val="24"/>
        </w:rPr>
        <w:t xml:space="preserve">, </w:t>
      </w:r>
      <w:r w:rsidR="0006764F" w:rsidRPr="0006764F">
        <w:rPr>
          <w:rFonts w:hint="eastAsia"/>
          <w:sz w:val="24"/>
        </w:rPr>
        <w:t>направленной</w:t>
      </w:r>
      <w:r w:rsidR="0006764F" w:rsidRPr="0006764F">
        <w:rPr>
          <w:sz w:val="24"/>
        </w:rPr>
        <w:t xml:space="preserve"> </w:t>
      </w:r>
      <w:r w:rsidR="0006764F" w:rsidRPr="0006764F">
        <w:rPr>
          <w:rFonts w:hint="eastAsia"/>
          <w:sz w:val="24"/>
        </w:rPr>
        <w:t>на</w:t>
      </w:r>
      <w:r w:rsidR="0006764F" w:rsidRPr="0006764F">
        <w:rPr>
          <w:sz w:val="24"/>
        </w:rPr>
        <w:t xml:space="preserve"> </w:t>
      </w:r>
      <w:r w:rsidR="0006764F" w:rsidRPr="0006764F">
        <w:rPr>
          <w:rFonts w:hint="eastAsia"/>
          <w:sz w:val="24"/>
        </w:rPr>
        <w:t>развитие</w:t>
      </w:r>
      <w:r w:rsidR="0006764F" w:rsidRPr="0006764F">
        <w:rPr>
          <w:sz w:val="24"/>
        </w:rPr>
        <w:t xml:space="preserve"> </w:t>
      </w:r>
      <w:r w:rsidR="0006764F" w:rsidRPr="0006764F">
        <w:rPr>
          <w:rFonts w:hint="eastAsia"/>
          <w:sz w:val="24"/>
        </w:rPr>
        <w:t>познавательных</w:t>
      </w:r>
      <w:r w:rsidR="0006764F" w:rsidRPr="0006764F">
        <w:rPr>
          <w:sz w:val="24"/>
        </w:rPr>
        <w:t xml:space="preserve"> </w:t>
      </w:r>
      <w:r w:rsidR="0006764F" w:rsidRPr="0006764F">
        <w:rPr>
          <w:rFonts w:hint="eastAsia"/>
          <w:sz w:val="24"/>
        </w:rPr>
        <w:t>интересов</w:t>
      </w:r>
      <w:r>
        <w:rPr>
          <w:sz w:val="24"/>
        </w:rPr>
        <w:t xml:space="preserve"> </w:t>
      </w:r>
      <w:r w:rsidR="0006764F" w:rsidRPr="0006764F">
        <w:rPr>
          <w:rFonts w:hint="eastAsia"/>
          <w:sz w:val="24"/>
        </w:rPr>
        <w:t>обучающихся</w:t>
      </w:r>
      <w:r w:rsidR="0006764F" w:rsidRPr="0006764F">
        <w:rPr>
          <w:sz w:val="24"/>
        </w:rPr>
        <w:t xml:space="preserve">, </w:t>
      </w:r>
      <w:r w:rsidR="0006764F" w:rsidRPr="0006764F">
        <w:rPr>
          <w:rFonts w:hint="eastAsia"/>
          <w:sz w:val="24"/>
        </w:rPr>
        <w:t>их</w:t>
      </w:r>
      <w:r w:rsidR="0006764F" w:rsidRPr="0006764F">
        <w:rPr>
          <w:sz w:val="24"/>
        </w:rPr>
        <w:t xml:space="preserve"> </w:t>
      </w:r>
      <w:r w:rsidR="0006764F" w:rsidRPr="0006764F">
        <w:rPr>
          <w:rFonts w:hint="eastAsia"/>
          <w:sz w:val="24"/>
        </w:rPr>
        <w:t>общее</w:t>
      </w:r>
      <w:r w:rsidR="0006764F" w:rsidRPr="0006764F">
        <w:rPr>
          <w:sz w:val="24"/>
        </w:rPr>
        <w:t xml:space="preserve"> </w:t>
      </w:r>
      <w:r w:rsidR="0006764F" w:rsidRPr="0006764F">
        <w:rPr>
          <w:rFonts w:hint="eastAsia"/>
          <w:sz w:val="24"/>
        </w:rPr>
        <w:t>развитие</w:t>
      </w:r>
      <w:r w:rsidR="0006764F" w:rsidRPr="0006764F">
        <w:rPr>
          <w:sz w:val="24"/>
        </w:rPr>
        <w:t>.</w:t>
      </w:r>
    </w:p>
    <w:p w:rsidR="00FD1912" w:rsidRPr="0006764F" w:rsidRDefault="00FD1912" w:rsidP="00FD1912">
      <w:pPr>
        <w:pStyle w:val="21"/>
        <w:numPr>
          <w:ilvl w:val="0"/>
          <w:numId w:val="0"/>
        </w:numPr>
        <w:spacing w:line="240" w:lineRule="auto"/>
        <w:ind w:firstLine="680"/>
        <w:rPr>
          <w:sz w:val="24"/>
        </w:rPr>
      </w:pPr>
    </w:p>
    <w:p w:rsidR="00FD1912" w:rsidRDefault="0006764F" w:rsidP="00FD1912">
      <w:pPr>
        <w:pStyle w:val="21"/>
        <w:numPr>
          <w:ilvl w:val="0"/>
          <w:numId w:val="0"/>
        </w:numPr>
        <w:spacing w:line="240" w:lineRule="auto"/>
        <w:ind w:firstLine="680"/>
        <w:rPr>
          <w:sz w:val="24"/>
        </w:rPr>
      </w:pPr>
      <w:r w:rsidRPr="0006764F">
        <w:rPr>
          <w:rFonts w:hint="eastAsia"/>
          <w:sz w:val="24"/>
        </w:rPr>
        <w:t>Для</w:t>
      </w:r>
      <w:r w:rsidRPr="0006764F">
        <w:rPr>
          <w:sz w:val="24"/>
        </w:rPr>
        <w:t xml:space="preserve"> </w:t>
      </w:r>
      <w:r w:rsidRPr="0006764F">
        <w:rPr>
          <w:rFonts w:hint="eastAsia"/>
          <w:sz w:val="24"/>
        </w:rPr>
        <w:t>повышения</w:t>
      </w:r>
      <w:r w:rsidRPr="0006764F">
        <w:rPr>
          <w:sz w:val="24"/>
        </w:rPr>
        <w:t xml:space="preserve"> </w:t>
      </w:r>
      <w:r w:rsidRPr="0006764F">
        <w:rPr>
          <w:rFonts w:hint="eastAsia"/>
          <w:sz w:val="24"/>
        </w:rPr>
        <w:t>качества</w:t>
      </w:r>
      <w:r w:rsidRPr="0006764F">
        <w:rPr>
          <w:sz w:val="24"/>
        </w:rPr>
        <w:t xml:space="preserve"> </w:t>
      </w:r>
      <w:r w:rsidRPr="0006764F">
        <w:rPr>
          <w:rFonts w:hint="eastAsia"/>
          <w:sz w:val="24"/>
        </w:rPr>
        <w:t>коррекционной</w:t>
      </w:r>
      <w:r w:rsidRPr="0006764F">
        <w:rPr>
          <w:sz w:val="24"/>
        </w:rPr>
        <w:t xml:space="preserve"> </w:t>
      </w:r>
      <w:r w:rsidRPr="0006764F">
        <w:rPr>
          <w:rFonts w:hint="eastAsia"/>
          <w:sz w:val="24"/>
        </w:rPr>
        <w:t>работы</w:t>
      </w:r>
      <w:r w:rsidRPr="0006764F">
        <w:rPr>
          <w:sz w:val="24"/>
        </w:rPr>
        <w:t xml:space="preserve"> </w:t>
      </w:r>
      <w:r w:rsidRPr="0006764F">
        <w:rPr>
          <w:rFonts w:hint="eastAsia"/>
          <w:sz w:val="24"/>
        </w:rPr>
        <w:t>необходимо</w:t>
      </w:r>
      <w:r w:rsidRPr="0006764F">
        <w:rPr>
          <w:sz w:val="24"/>
        </w:rPr>
        <w:t xml:space="preserve"> </w:t>
      </w:r>
      <w:r w:rsidRPr="0006764F">
        <w:rPr>
          <w:rFonts w:hint="eastAsia"/>
          <w:sz w:val="24"/>
        </w:rPr>
        <w:t>выполнение</w:t>
      </w:r>
      <w:r w:rsidRPr="0006764F">
        <w:rPr>
          <w:sz w:val="24"/>
        </w:rPr>
        <w:t xml:space="preserve"> </w:t>
      </w:r>
      <w:r w:rsidRPr="0006764F">
        <w:rPr>
          <w:rFonts w:hint="eastAsia"/>
          <w:sz w:val="24"/>
        </w:rPr>
        <w:t>следующих</w:t>
      </w:r>
      <w:r w:rsidRPr="0006764F">
        <w:rPr>
          <w:sz w:val="24"/>
        </w:rPr>
        <w:t xml:space="preserve"> </w:t>
      </w:r>
      <w:r w:rsidRPr="0006764F">
        <w:rPr>
          <w:rFonts w:hint="eastAsia"/>
          <w:sz w:val="24"/>
        </w:rPr>
        <w:t>условий</w:t>
      </w:r>
      <w:r w:rsidRPr="0006764F">
        <w:rPr>
          <w:sz w:val="24"/>
        </w:rPr>
        <w:t>:</w:t>
      </w:r>
    </w:p>
    <w:p w:rsidR="00F3373C" w:rsidRDefault="00FD1912" w:rsidP="00FD1912">
      <w:pPr>
        <w:pStyle w:val="21"/>
        <w:numPr>
          <w:ilvl w:val="0"/>
          <w:numId w:val="0"/>
        </w:numPr>
        <w:spacing w:line="240" w:lineRule="auto"/>
        <w:ind w:firstLine="680"/>
        <w:rPr>
          <w:sz w:val="24"/>
        </w:rPr>
      </w:pPr>
      <w:r>
        <w:rPr>
          <w:sz w:val="24"/>
        </w:rPr>
        <w:t>-</w:t>
      </w:r>
      <w:r w:rsidR="0006764F" w:rsidRPr="0006764F">
        <w:rPr>
          <w:sz w:val="24"/>
        </w:rPr>
        <w:t xml:space="preserve"> </w:t>
      </w:r>
      <w:r w:rsidR="0006764F" w:rsidRPr="0006764F">
        <w:rPr>
          <w:rFonts w:hint="eastAsia"/>
          <w:sz w:val="24"/>
        </w:rPr>
        <w:t>формирование</w:t>
      </w:r>
      <w:r w:rsidR="0006764F" w:rsidRPr="0006764F">
        <w:rPr>
          <w:sz w:val="24"/>
        </w:rPr>
        <w:t xml:space="preserve"> </w:t>
      </w:r>
      <w:r w:rsidR="0006764F" w:rsidRPr="0006764F">
        <w:rPr>
          <w:rFonts w:hint="eastAsia"/>
          <w:sz w:val="24"/>
        </w:rPr>
        <w:t>УУД</w:t>
      </w:r>
      <w:r w:rsidR="0006764F" w:rsidRPr="0006764F">
        <w:rPr>
          <w:sz w:val="24"/>
        </w:rPr>
        <w:t xml:space="preserve"> </w:t>
      </w:r>
      <w:r w:rsidR="0006764F" w:rsidRPr="0006764F">
        <w:rPr>
          <w:rFonts w:hint="eastAsia"/>
          <w:sz w:val="24"/>
        </w:rPr>
        <w:t>на</w:t>
      </w:r>
      <w:r w:rsidR="0006764F" w:rsidRPr="0006764F">
        <w:rPr>
          <w:sz w:val="24"/>
        </w:rPr>
        <w:t xml:space="preserve"> </w:t>
      </w:r>
      <w:r w:rsidR="0006764F" w:rsidRPr="0006764F">
        <w:rPr>
          <w:rFonts w:hint="eastAsia"/>
          <w:sz w:val="24"/>
        </w:rPr>
        <w:t>всех</w:t>
      </w:r>
      <w:r w:rsidR="0006764F" w:rsidRPr="0006764F">
        <w:rPr>
          <w:sz w:val="24"/>
        </w:rPr>
        <w:t xml:space="preserve"> </w:t>
      </w:r>
      <w:r w:rsidR="0006764F" w:rsidRPr="0006764F">
        <w:rPr>
          <w:rFonts w:hint="eastAsia"/>
          <w:sz w:val="24"/>
        </w:rPr>
        <w:t>этапах</w:t>
      </w:r>
      <w:r w:rsidR="0006764F" w:rsidRPr="0006764F">
        <w:rPr>
          <w:sz w:val="24"/>
        </w:rPr>
        <w:t xml:space="preserve"> </w:t>
      </w:r>
      <w:r w:rsidR="0006764F" w:rsidRPr="0006764F">
        <w:rPr>
          <w:rFonts w:hint="eastAsia"/>
          <w:sz w:val="24"/>
        </w:rPr>
        <w:t>учебного</w:t>
      </w:r>
      <w:r w:rsidR="0006764F" w:rsidRPr="0006764F">
        <w:rPr>
          <w:sz w:val="24"/>
        </w:rPr>
        <w:t xml:space="preserve"> </w:t>
      </w:r>
      <w:r w:rsidR="0006764F" w:rsidRPr="0006764F">
        <w:rPr>
          <w:rFonts w:hint="eastAsia"/>
          <w:sz w:val="24"/>
        </w:rPr>
        <w:t>процесса</w:t>
      </w:r>
      <w:r w:rsidR="0006764F" w:rsidRPr="0006764F">
        <w:rPr>
          <w:sz w:val="24"/>
        </w:rPr>
        <w:t>;</w:t>
      </w:r>
    </w:p>
    <w:p w:rsidR="00FD1912" w:rsidRPr="00FD1912" w:rsidRDefault="00FD1912" w:rsidP="00FD1912">
      <w:pPr>
        <w:pStyle w:val="21"/>
        <w:numPr>
          <w:ilvl w:val="0"/>
          <w:numId w:val="0"/>
        </w:numPr>
        <w:spacing w:line="240" w:lineRule="auto"/>
        <w:ind w:left="680"/>
        <w:rPr>
          <w:sz w:val="24"/>
        </w:rPr>
      </w:pPr>
      <w:r w:rsidRPr="00FD1912">
        <w:rPr>
          <w:rFonts w:hint="eastAsia"/>
          <w:sz w:val="24"/>
        </w:rPr>
        <w:t>обучение</w:t>
      </w:r>
      <w:r w:rsidRPr="00FD1912">
        <w:rPr>
          <w:sz w:val="24"/>
        </w:rPr>
        <w:t xml:space="preserve"> </w:t>
      </w:r>
      <w:r w:rsidRPr="00FD1912">
        <w:rPr>
          <w:rFonts w:hint="eastAsia"/>
          <w:sz w:val="24"/>
        </w:rPr>
        <w:t>детей</w:t>
      </w:r>
      <w:r w:rsidRPr="00FD1912">
        <w:rPr>
          <w:sz w:val="24"/>
        </w:rPr>
        <w:t xml:space="preserve"> (</w:t>
      </w:r>
      <w:r w:rsidRPr="00FD1912">
        <w:rPr>
          <w:rFonts w:hint="eastAsia"/>
          <w:sz w:val="24"/>
        </w:rPr>
        <w:t>в</w:t>
      </w:r>
      <w:r w:rsidRPr="00FD1912">
        <w:rPr>
          <w:sz w:val="24"/>
        </w:rPr>
        <w:t xml:space="preserve"> </w:t>
      </w:r>
      <w:r w:rsidRPr="00FD1912">
        <w:rPr>
          <w:rFonts w:hint="eastAsia"/>
          <w:sz w:val="24"/>
        </w:rPr>
        <w:t>процессе</w:t>
      </w:r>
      <w:r w:rsidRPr="00FD1912">
        <w:rPr>
          <w:sz w:val="24"/>
        </w:rPr>
        <w:t xml:space="preserve"> </w:t>
      </w:r>
      <w:r w:rsidRPr="00FD1912">
        <w:rPr>
          <w:rFonts w:hint="eastAsia"/>
          <w:sz w:val="24"/>
        </w:rPr>
        <w:t>формирования</w:t>
      </w:r>
      <w:r w:rsidRPr="00FD1912">
        <w:rPr>
          <w:sz w:val="24"/>
        </w:rPr>
        <w:t xml:space="preserve"> </w:t>
      </w:r>
      <w:r w:rsidRPr="00FD1912">
        <w:rPr>
          <w:rFonts w:hint="eastAsia"/>
          <w:sz w:val="24"/>
        </w:rPr>
        <w:t>представлений</w:t>
      </w:r>
      <w:r w:rsidRPr="00FD1912">
        <w:rPr>
          <w:sz w:val="24"/>
        </w:rPr>
        <w:t xml:space="preserve">) </w:t>
      </w:r>
      <w:r w:rsidRPr="00FD1912">
        <w:rPr>
          <w:rFonts w:hint="eastAsia"/>
          <w:sz w:val="24"/>
        </w:rPr>
        <w:t>выявлению</w:t>
      </w:r>
      <w:r w:rsidRPr="00FD1912">
        <w:rPr>
          <w:sz w:val="24"/>
        </w:rPr>
        <w:t xml:space="preserve"> </w:t>
      </w:r>
      <w:r w:rsidRPr="00FD1912">
        <w:rPr>
          <w:rFonts w:hint="eastAsia"/>
          <w:sz w:val="24"/>
        </w:rPr>
        <w:t>характерных</w:t>
      </w:r>
      <w:r w:rsidRPr="00FD1912">
        <w:rPr>
          <w:sz w:val="24"/>
        </w:rPr>
        <w:t>,</w:t>
      </w:r>
      <w:r>
        <w:rPr>
          <w:sz w:val="24"/>
        </w:rPr>
        <w:t xml:space="preserve"> </w:t>
      </w:r>
      <w:r w:rsidRPr="00FD1912">
        <w:rPr>
          <w:rFonts w:hint="eastAsia"/>
          <w:sz w:val="24"/>
        </w:rPr>
        <w:t>существенных</w:t>
      </w:r>
      <w:r w:rsidRPr="00FD1912">
        <w:rPr>
          <w:sz w:val="24"/>
        </w:rPr>
        <w:t xml:space="preserve"> </w:t>
      </w:r>
      <w:r w:rsidRPr="00FD1912">
        <w:rPr>
          <w:rFonts w:hint="eastAsia"/>
          <w:sz w:val="24"/>
        </w:rPr>
        <w:t>признаков</w:t>
      </w:r>
      <w:r w:rsidRPr="00FD1912">
        <w:rPr>
          <w:sz w:val="24"/>
        </w:rPr>
        <w:t xml:space="preserve"> </w:t>
      </w:r>
      <w:r w:rsidRPr="00FD1912">
        <w:rPr>
          <w:rFonts w:hint="eastAsia"/>
          <w:sz w:val="24"/>
        </w:rPr>
        <w:t>предметов</w:t>
      </w:r>
      <w:r w:rsidRPr="00FD1912">
        <w:rPr>
          <w:sz w:val="24"/>
        </w:rPr>
        <w:t xml:space="preserve">, </w:t>
      </w:r>
      <w:r w:rsidRPr="00FD1912">
        <w:rPr>
          <w:rFonts w:hint="eastAsia"/>
          <w:sz w:val="24"/>
        </w:rPr>
        <w:t>развитие</w:t>
      </w:r>
      <w:r w:rsidRPr="00FD1912">
        <w:rPr>
          <w:sz w:val="24"/>
        </w:rPr>
        <w:t xml:space="preserve"> </w:t>
      </w:r>
      <w:r w:rsidRPr="00FD1912">
        <w:rPr>
          <w:rFonts w:hint="eastAsia"/>
          <w:sz w:val="24"/>
        </w:rPr>
        <w:t>умений</w:t>
      </w:r>
      <w:r w:rsidRPr="00FD1912">
        <w:rPr>
          <w:sz w:val="24"/>
        </w:rPr>
        <w:t xml:space="preserve"> </w:t>
      </w:r>
      <w:r w:rsidRPr="00FD1912">
        <w:rPr>
          <w:rFonts w:hint="eastAsia"/>
          <w:sz w:val="24"/>
        </w:rPr>
        <w:t>сравнивать</w:t>
      </w:r>
      <w:r w:rsidRPr="00FD1912">
        <w:rPr>
          <w:sz w:val="24"/>
        </w:rPr>
        <w:t xml:space="preserve">, </w:t>
      </w:r>
      <w:r w:rsidRPr="00FD1912">
        <w:rPr>
          <w:rFonts w:hint="eastAsia"/>
          <w:sz w:val="24"/>
        </w:rPr>
        <w:t>сопоставлять</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побуждение</w:t>
      </w:r>
      <w:r w:rsidRPr="00FD1912">
        <w:rPr>
          <w:sz w:val="24"/>
        </w:rPr>
        <w:t xml:space="preserve"> </w:t>
      </w:r>
      <w:r w:rsidRPr="00FD1912">
        <w:rPr>
          <w:rFonts w:hint="eastAsia"/>
          <w:sz w:val="24"/>
        </w:rPr>
        <w:t>к</w:t>
      </w:r>
      <w:r w:rsidRPr="00FD1912">
        <w:rPr>
          <w:sz w:val="24"/>
        </w:rPr>
        <w:t xml:space="preserve"> </w:t>
      </w:r>
      <w:r w:rsidRPr="00FD1912">
        <w:rPr>
          <w:rFonts w:hint="eastAsia"/>
          <w:sz w:val="24"/>
        </w:rPr>
        <w:t>речевой</w:t>
      </w:r>
      <w:r w:rsidRPr="00FD1912">
        <w:rPr>
          <w:sz w:val="24"/>
        </w:rPr>
        <w:t xml:space="preserve"> </w:t>
      </w:r>
      <w:r w:rsidRPr="00FD1912">
        <w:rPr>
          <w:rFonts w:hint="eastAsia"/>
          <w:sz w:val="24"/>
        </w:rPr>
        <w:t>деятельности</w:t>
      </w:r>
      <w:r w:rsidRPr="00FD1912">
        <w:rPr>
          <w:sz w:val="24"/>
        </w:rPr>
        <w:t xml:space="preserve">, </w:t>
      </w:r>
      <w:r w:rsidRPr="00FD1912">
        <w:rPr>
          <w:rFonts w:hint="eastAsia"/>
          <w:sz w:val="24"/>
        </w:rPr>
        <w:t>осуществление</w:t>
      </w:r>
      <w:r w:rsidRPr="00FD1912">
        <w:rPr>
          <w:sz w:val="24"/>
        </w:rPr>
        <w:t xml:space="preserve"> </w:t>
      </w:r>
      <w:r w:rsidRPr="00FD1912">
        <w:rPr>
          <w:rFonts w:hint="eastAsia"/>
          <w:sz w:val="24"/>
        </w:rPr>
        <w:t>контроля</w:t>
      </w:r>
      <w:r w:rsidRPr="00FD1912">
        <w:rPr>
          <w:sz w:val="24"/>
        </w:rPr>
        <w:t xml:space="preserve"> </w:t>
      </w:r>
      <w:r w:rsidRPr="00FD1912">
        <w:rPr>
          <w:rFonts w:hint="eastAsia"/>
          <w:sz w:val="24"/>
        </w:rPr>
        <w:t>за</w:t>
      </w:r>
      <w:r w:rsidRPr="00FD1912">
        <w:rPr>
          <w:sz w:val="24"/>
        </w:rPr>
        <w:t xml:space="preserve"> </w:t>
      </w:r>
      <w:r w:rsidRPr="00FD1912">
        <w:rPr>
          <w:rFonts w:hint="eastAsia"/>
          <w:sz w:val="24"/>
        </w:rPr>
        <w:t>речевой</w:t>
      </w:r>
      <w:r w:rsidRPr="00FD1912">
        <w:rPr>
          <w:sz w:val="24"/>
        </w:rPr>
        <w:t xml:space="preserve"> </w:t>
      </w:r>
      <w:r w:rsidRPr="00FD1912">
        <w:rPr>
          <w:rFonts w:hint="eastAsia"/>
          <w:sz w:val="24"/>
        </w:rPr>
        <w:t>деятельностью</w:t>
      </w:r>
      <w:r w:rsidRPr="00FD1912">
        <w:rPr>
          <w:sz w:val="24"/>
        </w:rPr>
        <w:t xml:space="preserve"> </w:t>
      </w:r>
      <w:r w:rsidRPr="00FD1912">
        <w:rPr>
          <w:rFonts w:hint="eastAsia"/>
          <w:sz w:val="24"/>
        </w:rPr>
        <w:t>детей</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установление</w:t>
      </w:r>
      <w:r w:rsidRPr="00FD1912">
        <w:rPr>
          <w:sz w:val="24"/>
        </w:rPr>
        <w:t xml:space="preserve"> </w:t>
      </w:r>
      <w:r w:rsidRPr="00FD1912">
        <w:rPr>
          <w:rFonts w:hint="eastAsia"/>
          <w:sz w:val="24"/>
        </w:rPr>
        <w:t>взаимосвязи</w:t>
      </w:r>
      <w:r w:rsidRPr="00FD1912">
        <w:rPr>
          <w:sz w:val="24"/>
        </w:rPr>
        <w:t xml:space="preserve"> </w:t>
      </w:r>
      <w:r w:rsidRPr="00FD1912">
        <w:rPr>
          <w:rFonts w:hint="eastAsia"/>
          <w:sz w:val="24"/>
        </w:rPr>
        <w:t>между</w:t>
      </w:r>
      <w:r w:rsidRPr="00FD1912">
        <w:rPr>
          <w:sz w:val="24"/>
        </w:rPr>
        <w:t xml:space="preserve"> </w:t>
      </w:r>
      <w:r w:rsidRPr="00FD1912">
        <w:rPr>
          <w:rFonts w:hint="eastAsia"/>
          <w:sz w:val="24"/>
        </w:rPr>
        <w:t>воспринимаемым</w:t>
      </w:r>
      <w:r w:rsidRPr="00FD1912">
        <w:rPr>
          <w:sz w:val="24"/>
        </w:rPr>
        <w:t xml:space="preserve"> </w:t>
      </w:r>
      <w:r w:rsidRPr="00FD1912">
        <w:rPr>
          <w:rFonts w:hint="eastAsia"/>
          <w:sz w:val="24"/>
        </w:rPr>
        <w:t>предметом</w:t>
      </w:r>
      <w:r w:rsidRPr="00FD1912">
        <w:rPr>
          <w:sz w:val="24"/>
        </w:rPr>
        <w:t xml:space="preserve">, </w:t>
      </w:r>
      <w:r w:rsidRPr="00FD1912">
        <w:rPr>
          <w:rFonts w:hint="eastAsia"/>
          <w:sz w:val="24"/>
        </w:rPr>
        <w:t>его</w:t>
      </w:r>
      <w:r w:rsidRPr="00FD1912">
        <w:rPr>
          <w:sz w:val="24"/>
        </w:rPr>
        <w:t xml:space="preserve"> </w:t>
      </w:r>
      <w:r w:rsidRPr="00FD1912">
        <w:rPr>
          <w:rFonts w:hint="eastAsia"/>
          <w:sz w:val="24"/>
        </w:rPr>
        <w:t>словесным</w:t>
      </w:r>
      <w:r w:rsidRPr="00FD1912">
        <w:rPr>
          <w:sz w:val="24"/>
        </w:rPr>
        <w:t xml:space="preserve"> </w:t>
      </w:r>
      <w:r w:rsidRPr="00FD1912">
        <w:rPr>
          <w:rFonts w:hint="eastAsia"/>
          <w:sz w:val="24"/>
        </w:rPr>
        <w:t>обозначением</w:t>
      </w:r>
      <w:r w:rsidRPr="00FD1912">
        <w:rPr>
          <w:sz w:val="24"/>
        </w:rPr>
        <w:t xml:space="preserve"> </w:t>
      </w:r>
      <w:r w:rsidRPr="00FD1912">
        <w:rPr>
          <w:rFonts w:hint="eastAsia"/>
          <w:sz w:val="24"/>
        </w:rPr>
        <w:t>и</w:t>
      </w:r>
      <w:r w:rsidRPr="00FD1912">
        <w:rPr>
          <w:sz w:val="24"/>
        </w:rPr>
        <w:t xml:space="preserve"> </w:t>
      </w:r>
      <w:r w:rsidRPr="00FD1912">
        <w:rPr>
          <w:rFonts w:hint="eastAsia"/>
          <w:sz w:val="24"/>
        </w:rPr>
        <w:t>практическим</w:t>
      </w:r>
      <w:r w:rsidRPr="00FD1912">
        <w:rPr>
          <w:sz w:val="24"/>
        </w:rPr>
        <w:t xml:space="preserve"> </w:t>
      </w:r>
      <w:r w:rsidRPr="00FD1912">
        <w:rPr>
          <w:rFonts w:hint="eastAsia"/>
          <w:sz w:val="24"/>
        </w:rPr>
        <w:t>действием</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использование</w:t>
      </w:r>
      <w:r w:rsidRPr="00FD1912">
        <w:rPr>
          <w:sz w:val="24"/>
        </w:rPr>
        <w:t xml:space="preserve"> </w:t>
      </w:r>
      <w:r w:rsidRPr="00FD1912">
        <w:rPr>
          <w:rFonts w:hint="eastAsia"/>
          <w:sz w:val="24"/>
        </w:rPr>
        <w:t>более</w:t>
      </w:r>
      <w:r w:rsidRPr="00FD1912">
        <w:rPr>
          <w:sz w:val="24"/>
        </w:rPr>
        <w:t xml:space="preserve"> </w:t>
      </w:r>
      <w:r w:rsidRPr="00FD1912">
        <w:rPr>
          <w:rFonts w:hint="eastAsia"/>
          <w:sz w:val="24"/>
        </w:rPr>
        <w:t>медленного</w:t>
      </w:r>
      <w:r w:rsidRPr="00FD1912">
        <w:rPr>
          <w:sz w:val="24"/>
        </w:rPr>
        <w:t xml:space="preserve"> </w:t>
      </w:r>
      <w:r w:rsidRPr="00FD1912">
        <w:rPr>
          <w:rFonts w:hint="eastAsia"/>
          <w:sz w:val="24"/>
        </w:rPr>
        <w:t>темпа</w:t>
      </w:r>
      <w:r w:rsidRPr="00FD1912">
        <w:rPr>
          <w:sz w:val="24"/>
        </w:rPr>
        <w:t xml:space="preserve"> </w:t>
      </w:r>
      <w:r w:rsidRPr="00FD1912">
        <w:rPr>
          <w:rFonts w:hint="eastAsia"/>
          <w:sz w:val="24"/>
        </w:rPr>
        <w:t>обучения</w:t>
      </w:r>
      <w:r w:rsidRPr="00FD1912">
        <w:rPr>
          <w:sz w:val="24"/>
        </w:rPr>
        <w:t xml:space="preserve">, </w:t>
      </w:r>
      <w:r w:rsidRPr="00FD1912">
        <w:rPr>
          <w:rFonts w:hint="eastAsia"/>
          <w:sz w:val="24"/>
        </w:rPr>
        <w:t>многократного</w:t>
      </w:r>
      <w:r w:rsidRPr="00FD1912">
        <w:rPr>
          <w:sz w:val="24"/>
        </w:rPr>
        <w:t xml:space="preserve"> </w:t>
      </w:r>
      <w:r w:rsidRPr="00FD1912">
        <w:rPr>
          <w:rFonts w:hint="eastAsia"/>
          <w:sz w:val="24"/>
        </w:rPr>
        <w:t>возвращения</w:t>
      </w:r>
      <w:r w:rsidRPr="00FD1912">
        <w:rPr>
          <w:sz w:val="24"/>
        </w:rPr>
        <w:t xml:space="preserve"> </w:t>
      </w:r>
      <w:r w:rsidRPr="00FD1912">
        <w:rPr>
          <w:rFonts w:hint="eastAsia"/>
          <w:sz w:val="24"/>
        </w:rPr>
        <w:t>к</w:t>
      </w:r>
      <w:r w:rsidRPr="00FD1912">
        <w:rPr>
          <w:sz w:val="24"/>
        </w:rPr>
        <w:t xml:space="preserve"> </w:t>
      </w:r>
      <w:r w:rsidRPr="00FD1912">
        <w:rPr>
          <w:rFonts w:hint="eastAsia"/>
          <w:sz w:val="24"/>
        </w:rPr>
        <w:t>изученному</w:t>
      </w:r>
      <w:r w:rsidRPr="00FD1912">
        <w:rPr>
          <w:sz w:val="24"/>
        </w:rPr>
        <w:t xml:space="preserve"> </w:t>
      </w:r>
      <w:r w:rsidRPr="00FD1912">
        <w:rPr>
          <w:rFonts w:hint="eastAsia"/>
          <w:sz w:val="24"/>
        </w:rPr>
        <w:t>материалу</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максимальное</w:t>
      </w:r>
      <w:r w:rsidRPr="00FD1912">
        <w:rPr>
          <w:sz w:val="24"/>
        </w:rPr>
        <w:t xml:space="preserve"> </w:t>
      </w:r>
      <w:r w:rsidRPr="00FD1912">
        <w:rPr>
          <w:rFonts w:hint="eastAsia"/>
          <w:sz w:val="24"/>
        </w:rPr>
        <w:t>использование</w:t>
      </w:r>
      <w:r w:rsidRPr="00FD1912">
        <w:rPr>
          <w:sz w:val="24"/>
        </w:rPr>
        <w:t xml:space="preserve"> </w:t>
      </w:r>
      <w:r w:rsidRPr="00FD1912">
        <w:rPr>
          <w:rFonts w:hint="eastAsia"/>
          <w:sz w:val="24"/>
        </w:rPr>
        <w:t>сохранных</w:t>
      </w:r>
      <w:r w:rsidRPr="00FD1912">
        <w:rPr>
          <w:sz w:val="24"/>
        </w:rPr>
        <w:t xml:space="preserve"> </w:t>
      </w:r>
      <w:r w:rsidRPr="00FD1912">
        <w:rPr>
          <w:rFonts w:hint="eastAsia"/>
          <w:sz w:val="24"/>
        </w:rPr>
        <w:t>анализаторов</w:t>
      </w:r>
      <w:r w:rsidRPr="00FD1912">
        <w:rPr>
          <w:sz w:val="24"/>
        </w:rPr>
        <w:t xml:space="preserve"> </w:t>
      </w:r>
      <w:r w:rsidRPr="00FD1912">
        <w:rPr>
          <w:rFonts w:hint="eastAsia"/>
          <w:sz w:val="24"/>
        </w:rPr>
        <w:t>ребенка</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разделение</w:t>
      </w:r>
      <w:r w:rsidRPr="00FD1912">
        <w:rPr>
          <w:sz w:val="24"/>
        </w:rPr>
        <w:t xml:space="preserve"> </w:t>
      </w:r>
      <w:r w:rsidRPr="00FD1912">
        <w:rPr>
          <w:rFonts w:hint="eastAsia"/>
          <w:sz w:val="24"/>
        </w:rPr>
        <w:t>деятельности</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отдельные</w:t>
      </w:r>
      <w:r w:rsidRPr="00FD1912">
        <w:rPr>
          <w:sz w:val="24"/>
        </w:rPr>
        <w:t xml:space="preserve"> </w:t>
      </w:r>
      <w:r w:rsidRPr="00FD1912">
        <w:rPr>
          <w:rFonts w:hint="eastAsia"/>
          <w:sz w:val="24"/>
        </w:rPr>
        <w:t>составные</w:t>
      </w:r>
      <w:r w:rsidRPr="00FD1912">
        <w:rPr>
          <w:sz w:val="24"/>
        </w:rPr>
        <w:t xml:space="preserve"> </w:t>
      </w:r>
      <w:r w:rsidRPr="00FD1912">
        <w:rPr>
          <w:rFonts w:hint="eastAsia"/>
          <w:sz w:val="24"/>
        </w:rPr>
        <w:t>части</w:t>
      </w:r>
      <w:r w:rsidRPr="00FD1912">
        <w:rPr>
          <w:sz w:val="24"/>
        </w:rPr>
        <w:t xml:space="preserve">, </w:t>
      </w:r>
      <w:r w:rsidRPr="00FD1912">
        <w:rPr>
          <w:rFonts w:hint="eastAsia"/>
          <w:sz w:val="24"/>
        </w:rPr>
        <w:t>элементы</w:t>
      </w:r>
      <w:r w:rsidRPr="00FD1912">
        <w:rPr>
          <w:sz w:val="24"/>
        </w:rPr>
        <w:t xml:space="preserve">, </w:t>
      </w:r>
      <w:r w:rsidRPr="00FD1912">
        <w:rPr>
          <w:rFonts w:hint="eastAsia"/>
          <w:sz w:val="24"/>
        </w:rPr>
        <w:t>операции</w:t>
      </w:r>
      <w:r w:rsidRPr="00FD1912">
        <w:rPr>
          <w:sz w:val="24"/>
        </w:rPr>
        <w:t xml:space="preserve">, </w:t>
      </w:r>
      <w:r w:rsidRPr="00FD1912">
        <w:rPr>
          <w:rFonts w:hint="eastAsia"/>
          <w:sz w:val="24"/>
        </w:rPr>
        <w:t>позволяющее</w:t>
      </w:r>
      <w:r w:rsidRPr="00FD1912">
        <w:rPr>
          <w:sz w:val="24"/>
        </w:rPr>
        <w:t xml:space="preserve"> </w:t>
      </w:r>
      <w:r w:rsidRPr="00FD1912">
        <w:rPr>
          <w:rFonts w:hint="eastAsia"/>
          <w:sz w:val="24"/>
        </w:rPr>
        <w:t>осмысливать</w:t>
      </w:r>
      <w:r w:rsidRPr="00FD1912">
        <w:rPr>
          <w:sz w:val="24"/>
        </w:rPr>
        <w:t xml:space="preserve"> </w:t>
      </w:r>
      <w:r w:rsidRPr="00FD1912">
        <w:rPr>
          <w:rFonts w:hint="eastAsia"/>
          <w:sz w:val="24"/>
        </w:rPr>
        <w:t>их</w:t>
      </w:r>
      <w:r w:rsidRPr="00FD1912">
        <w:rPr>
          <w:sz w:val="24"/>
        </w:rPr>
        <w:t xml:space="preserve"> </w:t>
      </w:r>
      <w:r w:rsidRPr="00FD1912">
        <w:rPr>
          <w:rFonts w:hint="eastAsia"/>
          <w:sz w:val="24"/>
        </w:rPr>
        <w:t>во</w:t>
      </w:r>
      <w:r w:rsidRPr="00FD1912">
        <w:rPr>
          <w:sz w:val="24"/>
        </w:rPr>
        <w:t xml:space="preserve"> </w:t>
      </w:r>
      <w:r w:rsidRPr="00FD1912">
        <w:rPr>
          <w:rFonts w:hint="eastAsia"/>
          <w:sz w:val="24"/>
        </w:rPr>
        <w:t>внутреннем</w:t>
      </w:r>
      <w:r w:rsidRPr="00FD1912">
        <w:rPr>
          <w:sz w:val="24"/>
        </w:rPr>
        <w:t xml:space="preserve"> </w:t>
      </w:r>
      <w:r w:rsidRPr="00FD1912">
        <w:rPr>
          <w:rFonts w:hint="eastAsia"/>
          <w:sz w:val="24"/>
        </w:rPr>
        <w:t>отношении</w:t>
      </w:r>
      <w:r w:rsidRPr="00FD1912">
        <w:rPr>
          <w:sz w:val="24"/>
        </w:rPr>
        <w:t xml:space="preserve"> </w:t>
      </w:r>
      <w:r w:rsidRPr="00FD1912">
        <w:rPr>
          <w:rFonts w:hint="eastAsia"/>
          <w:sz w:val="24"/>
        </w:rPr>
        <w:t>друг</w:t>
      </w:r>
      <w:r w:rsidRPr="00FD1912">
        <w:rPr>
          <w:sz w:val="24"/>
        </w:rPr>
        <w:t xml:space="preserve"> </w:t>
      </w:r>
      <w:r w:rsidRPr="00FD1912">
        <w:rPr>
          <w:rFonts w:hint="eastAsia"/>
          <w:sz w:val="24"/>
        </w:rPr>
        <w:t>к</w:t>
      </w:r>
      <w:r w:rsidRPr="00FD1912">
        <w:rPr>
          <w:sz w:val="24"/>
        </w:rPr>
        <w:t xml:space="preserve"> </w:t>
      </w:r>
      <w:r w:rsidRPr="00FD1912">
        <w:rPr>
          <w:rFonts w:hint="eastAsia"/>
          <w:sz w:val="24"/>
        </w:rPr>
        <w:t>другу</w:t>
      </w:r>
      <w:r w:rsidRPr="00FD1912">
        <w:rPr>
          <w:sz w:val="24"/>
        </w:rPr>
        <w:t>;</w:t>
      </w:r>
    </w:p>
    <w:p w:rsid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использование</w:t>
      </w:r>
      <w:r w:rsidRPr="00FD1912">
        <w:rPr>
          <w:sz w:val="24"/>
        </w:rPr>
        <w:t xml:space="preserve"> </w:t>
      </w:r>
      <w:r w:rsidRPr="00FD1912">
        <w:rPr>
          <w:rFonts w:hint="eastAsia"/>
          <w:sz w:val="24"/>
        </w:rPr>
        <w:t>упражнений</w:t>
      </w:r>
      <w:r w:rsidRPr="00FD1912">
        <w:rPr>
          <w:sz w:val="24"/>
        </w:rPr>
        <w:t xml:space="preserve">, </w:t>
      </w:r>
      <w:r w:rsidRPr="00FD1912">
        <w:rPr>
          <w:rFonts w:hint="eastAsia"/>
          <w:sz w:val="24"/>
        </w:rPr>
        <w:t>направленных</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развитие</w:t>
      </w:r>
      <w:r w:rsidRPr="00FD1912">
        <w:rPr>
          <w:sz w:val="24"/>
        </w:rPr>
        <w:t xml:space="preserve"> </w:t>
      </w:r>
      <w:r w:rsidRPr="00FD1912">
        <w:rPr>
          <w:rFonts w:hint="eastAsia"/>
          <w:sz w:val="24"/>
        </w:rPr>
        <w:t>внимания</w:t>
      </w:r>
      <w:r w:rsidRPr="00FD1912">
        <w:rPr>
          <w:sz w:val="24"/>
        </w:rPr>
        <w:t xml:space="preserve">, </w:t>
      </w:r>
      <w:r w:rsidRPr="00FD1912">
        <w:rPr>
          <w:rFonts w:hint="eastAsia"/>
          <w:sz w:val="24"/>
        </w:rPr>
        <w:t>памяти</w:t>
      </w:r>
      <w:r w:rsidRPr="00FD1912">
        <w:rPr>
          <w:sz w:val="24"/>
        </w:rPr>
        <w:t xml:space="preserve">, </w:t>
      </w:r>
      <w:r w:rsidRPr="00FD1912">
        <w:rPr>
          <w:rFonts w:hint="eastAsia"/>
          <w:sz w:val="24"/>
        </w:rPr>
        <w:t>восприятия</w:t>
      </w:r>
      <w:r w:rsidRPr="00FD1912">
        <w:rPr>
          <w:sz w:val="24"/>
        </w:rPr>
        <w:t>.</w:t>
      </w:r>
    </w:p>
    <w:p w:rsidR="00FD1912" w:rsidRPr="00FD1912" w:rsidRDefault="00FD1912" w:rsidP="00FD1912">
      <w:pPr>
        <w:pStyle w:val="21"/>
        <w:numPr>
          <w:ilvl w:val="0"/>
          <w:numId w:val="0"/>
        </w:numPr>
        <w:spacing w:line="240" w:lineRule="auto"/>
        <w:ind w:firstLine="680"/>
        <w:rPr>
          <w:sz w:val="24"/>
        </w:rPr>
      </w:pPr>
    </w:p>
    <w:p w:rsidR="00FD1912" w:rsidRPr="00FD1912" w:rsidRDefault="00FD1912" w:rsidP="00FD1912">
      <w:pPr>
        <w:pStyle w:val="21"/>
        <w:numPr>
          <w:ilvl w:val="0"/>
          <w:numId w:val="0"/>
        </w:numPr>
        <w:spacing w:line="240" w:lineRule="auto"/>
        <w:ind w:firstLine="680"/>
        <w:rPr>
          <w:sz w:val="24"/>
        </w:rPr>
      </w:pPr>
      <w:r w:rsidRPr="00FD1912">
        <w:rPr>
          <w:rFonts w:hint="eastAsia"/>
          <w:sz w:val="24"/>
        </w:rPr>
        <w:t>Еще</w:t>
      </w:r>
      <w:r w:rsidRPr="00FD1912">
        <w:rPr>
          <w:sz w:val="24"/>
        </w:rPr>
        <w:t xml:space="preserve"> </w:t>
      </w:r>
      <w:r w:rsidRPr="00FD1912">
        <w:rPr>
          <w:rFonts w:hint="eastAsia"/>
          <w:sz w:val="24"/>
        </w:rPr>
        <w:t>одним</w:t>
      </w:r>
      <w:r w:rsidRPr="00FD1912">
        <w:rPr>
          <w:sz w:val="24"/>
        </w:rPr>
        <w:t xml:space="preserve"> </w:t>
      </w:r>
      <w:r w:rsidRPr="00FD1912">
        <w:rPr>
          <w:rFonts w:hint="eastAsia"/>
          <w:sz w:val="24"/>
        </w:rPr>
        <w:t>условием</w:t>
      </w:r>
      <w:r w:rsidRPr="00FD1912">
        <w:rPr>
          <w:sz w:val="24"/>
        </w:rPr>
        <w:t xml:space="preserve"> </w:t>
      </w:r>
      <w:r w:rsidRPr="00FD1912">
        <w:rPr>
          <w:rFonts w:hint="eastAsia"/>
          <w:sz w:val="24"/>
        </w:rPr>
        <w:t>успешного</w:t>
      </w:r>
      <w:r w:rsidRPr="00FD1912">
        <w:rPr>
          <w:sz w:val="24"/>
        </w:rPr>
        <w:t xml:space="preserve"> </w:t>
      </w:r>
      <w:r w:rsidRPr="00FD1912">
        <w:rPr>
          <w:rFonts w:hint="eastAsia"/>
          <w:sz w:val="24"/>
        </w:rPr>
        <w:t>обучения</w:t>
      </w:r>
      <w:r w:rsidRPr="00FD1912">
        <w:rPr>
          <w:sz w:val="24"/>
        </w:rPr>
        <w:t xml:space="preserve"> </w:t>
      </w:r>
      <w:r w:rsidRPr="00FD1912">
        <w:rPr>
          <w:rFonts w:hint="eastAsia"/>
          <w:sz w:val="24"/>
        </w:rPr>
        <w:t>детей</w:t>
      </w:r>
      <w:r w:rsidRPr="00FD1912">
        <w:rPr>
          <w:sz w:val="24"/>
        </w:rPr>
        <w:t xml:space="preserve"> </w:t>
      </w:r>
      <w:r w:rsidRPr="00FD1912">
        <w:rPr>
          <w:rFonts w:hint="eastAsia"/>
          <w:sz w:val="24"/>
        </w:rPr>
        <w:t>с</w:t>
      </w:r>
      <w:r w:rsidRPr="00FD1912">
        <w:rPr>
          <w:sz w:val="24"/>
        </w:rPr>
        <w:t xml:space="preserve"> </w:t>
      </w:r>
      <w:r w:rsidRPr="00FD1912">
        <w:rPr>
          <w:rFonts w:hint="eastAsia"/>
          <w:sz w:val="24"/>
        </w:rPr>
        <w:t>ЗПР</w:t>
      </w:r>
      <w:r w:rsidRPr="00FD1912">
        <w:rPr>
          <w:sz w:val="24"/>
        </w:rPr>
        <w:t xml:space="preserve"> </w:t>
      </w:r>
      <w:r w:rsidRPr="00FD1912">
        <w:rPr>
          <w:rFonts w:hint="eastAsia"/>
          <w:sz w:val="24"/>
        </w:rPr>
        <w:t>является</w:t>
      </w:r>
      <w:r w:rsidRPr="00FD1912">
        <w:rPr>
          <w:sz w:val="24"/>
        </w:rPr>
        <w:t xml:space="preserve"> </w:t>
      </w:r>
      <w:r w:rsidRPr="0036190A">
        <w:rPr>
          <w:rFonts w:hint="eastAsia"/>
          <w:b/>
          <w:sz w:val="24"/>
        </w:rPr>
        <w:t>организация</w:t>
      </w:r>
      <w:r w:rsidRPr="0036190A">
        <w:rPr>
          <w:b/>
          <w:sz w:val="24"/>
        </w:rPr>
        <w:t xml:space="preserve"> </w:t>
      </w:r>
      <w:r w:rsidRPr="0036190A">
        <w:rPr>
          <w:rFonts w:hint="eastAsia"/>
          <w:b/>
          <w:sz w:val="24"/>
        </w:rPr>
        <w:t>групповых</w:t>
      </w:r>
      <w:r w:rsidRPr="0036190A">
        <w:rPr>
          <w:b/>
          <w:sz w:val="24"/>
        </w:rPr>
        <w:t xml:space="preserve"> </w:t>
      </w:r>
      <w:r w:rsidRPr="0036190A">
        <w:rPr>
          <w:rFonts w:hint="eastAsia"/>
          <w:b/>
          <w:sz w:val="24"/>
        </w:rPr>
        <w:t>и</w:t>
      </w:r>
      <w:r w:rsidRPr="0036190A">
        <w:rPr>
          <w:b/>
          <w:sz w:val="24"/>
        </w:rPr>
        <w:t xml:space="preserve"> </w:t>
      </w:r>
      <w:r w:rsidRPr="0036190A">
        <w:rPr>
          <w:rFonts w:hint="eastAsia"/>
          <w:b/>
          <w:sz w:val="24"/>
        </w:rPr>
        <w:t>индивидуальных</w:t>
      </w:r>
      <w:r w:rsidRPr="0036190A">
        <w:rPr>
          <w:b/>
          <w:sz w:val="24"/>
        </w:rPr>
        <w:t xml:space="preserve"> </w:t>
      </w:r>
      <w:r w:rsidRPr="0036190A">
        <w:rPr>
          <w:rFonts w:hint="eastAsia"/>
          <w:b/>
          <w:sz w:val="24"/>
        </w:rPr>
        <w:t>занятий</w:t>
      </w:r>
      <w:r w:rsidRPr="00FD1912">
        <w:rPr>
          <w:sz w:val="24"/>
        </w:rPr>
        <w:t xml:space="preserve">, </w:t>
      </w:r>
      <w:r w:rsidRPr="00FD1912">
        <w:rPr>
          <w:rFonts w:hint="eastAsia"/>
          <w:sz w:val="24"/>
        </w:rPr>
        <w:t>которые</w:t>
      </w:r>
      <w:r w:rsidRPr="00FD1912">
        <w:rPr>
          <w:sz w:val="24"/>
        </w:rPr>
        <w:t xml:space="preserve"> </w:t>
      </w:r>
      <w:r w:rsidRPr="00FD1912">
        <w:rPr>
          <w:rFonts w:hint="eastAsia"/>
          <w:sz w:val="24"/>
        </w:rPr>
        <w:t>дополняют</w:t>
      </w:r>
      <w:r w:rsidRPr="00FD1912">
        <w:rPr>
          <w:sz w:val="24"/>
        </w:rPr>
        <w:t xml:space="preserve"> </w:t>
      </w:r>
      <w:r w:rsidRPr="00FD1912">
        <w:rPr>
          <w:rFonts w:hint="eastAsia"/>
          <w:sz w:val="24"/>
        </w:rPr>
        <w:t>коррекционно</w:t>
      </w:r>
      <w:r w:rsidRPr="00FD1912">
        <w:rPr>
          <w:sz w:val="24"/>
        </w:rPr>
        <w:t>-</w:t>
      </w:r>
      <w:r w:rsidRPr="00FD1912">
        <w:rPr>
          <w:rFonts w:hint="eastAsia"/>
          <w:sz w:val="24"/>
        </w:rPr>
        <w:t>развивающую</w:t>
      </w:r>
      <w:r w:rsidRPr="00FD1912">
        <w:rPr>
          <w:sz w:val="24"/>
        </w:rPr>
        <w:t xml:space="preserve"> </w:t>
      </w:r>
      <w:r w:rsidRPr="00FD1912">
        <w:rPr>
          <w:rFonts w:hint="eastAsia"/>
          <w:sz w:val="24"/>
        </w:rPr>
        <w:t>работу</w:t>
      </w:r>
      <w:r w:rsidRPr="00FD1912">
        <w:rPr>
          <w:sz w:val="24"/>
        </w:rPr>
        <w:t xml:space="preserve"> </w:t>
      </w:r>
      <w:r w:rsidRPr="00FD1912">
        <w:rPr>
          <w:rFonts w:hint="eastAsia"/>
          <w:sz w:val="24"/>
        </w:rPr>
        <w:t>и</w:t>
      </w:r>
      <w:r w:rsidRPr="00FD1912">
        <w:rPr>
          <w:sz w:val="24"/>
        </w:rPr>
        <w:t xml:space="preserve"> </w:t>
      </w:r>
      <w:r w:rsidRPr="00FD1912">
        <w:rPr>
          <w:rFonts w:hint="eastAsia"/>
          <w:sz w:val="24"/>
        </w:rPr>
        <w:t>направлены</w:t>
      </w:r>
      <w:r w:rsidRPr="00FD1912">
        <w:rPr>
          <w:sz w:val="24"/>
        </w:rPr>
        <w:t xml:space="preserve"> </w:t>
      </w:r>
      <w:r w:rsidRPr="00FD1912">
        <w:rPr>
          <w:rFonts w:hint="eastAsia"/>
          <w:sz w:val="24"/>
        </w:rPr>
        <w:t>на</w:t>
      </w:r>
      <w:r>
        <w:rPr>
          <w:sz w:val="24"/>
        </w:rPr>
        <w:t xml:space="preserve"> </w:t>
      </w:r>
      <w:r w:rsidRPr="00FD1912">
        <w:rPr>
          <w:rFonts w:hint="eastAsia"/>
          <w:sz w:val="24"/>
        </w:rPr>
        <w:t>преодоление</w:t>
      </w:r>
      <w:r w:rsidRPr="00FD1912">
        <w:rPr>
          <w:sz w:val="24"/>
        </w:rPr>
        <w:t xml:space="preserve"> </w:t>
      </w:r>
      <w:r w:rsidRPr="00FD1912">
        <w:rPr>
          <w:rFonts w:hint="eastAsia"/>
          <w:sz w:val="24"/>
        </w:rPr>
        <w:t>специфических</w:t>
      </w:r>
      <w:r w:rsidRPr="00FD1912">
        <w:rPr>
          <w:sz w:val="24"/>
        </w:rPr>
        <w:t xml:space="preserve"> </w:t>
      </w:r>
      <w:r w:rsidRPr="00FD1912">
        <w:rPr>
          <w:rFonts w:hint="eastAsia"/>
          <w:sz w:val="24"/>
        </w:rPr>
        <w:t>трудностей</w:t>
      </w:r>
      <w:r w:rsidRPr="00FD1912">
        <w:rPr>
          <w:sz w:val="24"/>
        </w:rPr>
        <w:t xml:space="preserve"> </w:t>
      </w:r>
      <w:r w:rsidRPr="00FD1912">
        <w:rPr>
          <w:rFonts w:hint="eastAsia"/>
          <w:sz w:val="24"/>
        </w:rPr>
        <w:t>и</w:t>
      </w:r>
      <w:r w:rsidRPr="00FD1912">
        <w:rPr>
          <w:sz w:val="24"/>
        </w:rPr>
        <w:t xml:space="preserve"> </w:t>
      </w:r>
      <w:r w:rsidRPr="00FD1912">
        <w:rPr>
          <w:rFonts w:hint="eastAsia"/>
          <w:sz w:val="24"/>
        </w:rPr>
        <w:t>недостатков</w:t>
      </w:r>
      <w:r w:rsidRPr="00FD1912">
        <w:rPr>
          <w:sz w:val="24"/>
        </w:rPr>
        <w:t xml:space="preserve">, </w:t>
      </w:r>
      <w:r w:rsidRPr="00FD1912">
        <w:rPr>
          <w:rFonts w:hint="eastAsia"/>
          <w:sz w:val="24"/>
        </w:rPr>
        <w:t>характерных</w:t>
      </w:r>
      <w:r w:rsidRPr="00FD1912">
        <w:rPr>
          <w:sz w:val="24"/>
        </w:rPr>
        <w:t xml:space="preserve"> </w:t>
      </w:r>
      <w:r w:rsidRPr="00FD1912">
        <w:rPr>
          <w:rFonts w:hint="eastAsia"/>
          <w:sz w:val="24"/>
        </w:rPr>
        <w:t>для</w:t>
      </w:r>
      <w:r w:rsidRPr="00FD1912">
        <w:rPr>
          <w:sz w:val="24"/>
        </w:rPr>
        <w:t xml:space="preserve"> </w:t>
      </w:r>
      <w:r w:rsidRPr="00FD1912">
        <w:rPr>
          <w:rFonts w:hint="eastAsia"/>
          <w:sz w:val="24"/>
        </w:rPr>
        <w:t>обучающихся</w:t>
      </w:r>
      <w:r w:rsidRPr="00FD1912">
        <w:rPr>
          <w:sz w:val="24"/>
        </w:rPr>
        <w:t xml:space="preserve"> </w:t>
      </w:r>
      <w:r w:rsidRPr="00FD1912">
        <w:rPr>
          <w:rFonts w:hint="eastAsia"/>
          <w:sz w:val="24"/>
        </w:rPr>
        <w:t>с</w:t>
      </w:r>
      <w:r w:rsidRPr="00FD1912">
        <w:rPr>
          <w:sz w:val="24"/>
        </w:rPr>
        <w:t xml:space="preserve"> </w:t>
      </w:r>
      <w:r w:rsidRPr="00FD1912">
        <w:rPr>
          <w:rFonts w:hint="eastAsia"/>
          <w:sz w:val="24"/>
        </w:rPr>
        <w:t>ЗПР</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b/>
          <w:sz w:val="24"/>
        </w:rPr>
        <w:t>Цель</w:t>
      </w:r>
      <w:r w:rsidRPr="00FD1912">
        <w:rPr>
          <w:b/>
          <w:sz w:val="24"/>
        </w:rPr>
        <w:t xml:space="preserve"> </w:t>
      </w:r>
      <w:r w:rsidRPr="00FD1912">
        <w:rPr>
          <w:rFonts w:hint="eastAsia"/>
          <w:b/>
          <w:sz w:val="24"/>
        </w:rPr>
        <w:t>коррекционно</w:t>
      </w:r>
      <w:r w:rsidRPr="00FD1912">
        <w:rPr>
          <w:b/>
          <w:sz w:val="24"/>
        </w:rPr>
        <w:t>-</w:t>
      </w:r>
      <w:r w:rsidRPr="00FD1912">
        <w:rPr>
          <w:rFonts w:hint="eastAsia"/>
          <w:b/>
          <w:sz w:val="24"/>
        </w:rPr>
        <w:t>развивающих</w:t>
      </w:r>
      <w:r w:rsidRPr="00FD1912">
        <w:rPr>
          <w:b/>
          <w:sz w:val="24"/>
        </w:rPr>
        <w:t xml:space="preserve"> </w:t>
      </w:r>
      <w:r w:rsidRPr="00FD1912">
        <w:rPr>
          <w:rFonts w:hint="eastAsia"/>
          <w:b/>
          <w:sz w:val="24"/>
        </w:rPr>
        <w:t>занятий</w:t>
      </w:r>
      <w:r w:rsidRPr="00FD1912">
        <w:rPr>
          <w:sz w:val="24"/>
        </w:rPr>
        <w:t xml:space="preserve"> </w:t>
      </w:r>
      <w:r w:rsidRPr="00FD1912">
        <w:rPr>
          <w:rFonts w:hint="eastAsia"/>
          <w:sz w:val="24"/>
        </w:rPr>
        <w:t>–</w:t>
      </w:r>
      <w:r w:rsidRPr="00FD1912">
        <w:rPr>
          <w:sz w:val="24"/>
        </w:rPr>
        <w:t xml:space="preserve"> </w:t>
      </w:r>
      <w:r w:rsidRPr="00FD1912">
        <w:rPr>
          <w:rFonts w:hint="eastAsia"/>
          <w:sz w:val="24"/>
        </w:rPr>
        <w:t>коррекция</w:t>
      </w:r>
      <w:r w:rsidRPr="00FD1912">
        <w:rPr>
          <w:sz w:val="24"/>
        </w:rPr>
        <w:t xml:space="preserve"> </w:t>
      </w:r>
      <w:r w:rsidRPr="00FD1912">
        <w:rPr>
          <w:rFonts w:hint="eastAsia"/>
          <w:sz w:val="24"/>
        </w:rPr>
        <w:t>недостатков</w:t>
      </w:r>
      <w:r w:rsidRPr="00FD1912">
        <w:rPr>
          <w:sz w:val="24"/>
        </w:rPr>
        <w:t xml:space="preserve"> </w:t>
      </w:r>
      <w:r w:rsidRPr="00FD1912">
        <w:rPr>
          <w:rFonts w:hint="eastAsia"/>
          <w:sz w:val="24"/>
        </w:rPr>
        <w:t>познавательной</w:t>
      </w:r>
      <w:r w:rsidRPr="00FD1912">
        <w:rPr>
          <w:sz w:val="24"/>
        </w:rPr>
        <w:t xml:space="preserve"> </w:t>
      </w:r>
      <w:r w:rsidRPr="00FD1912">
        <w:rPr>
          <w:rFonts w:hint="eastAsia"/>
          <w:sz w:val="24"/>
        </w:rPr>
        <w:t>и</w:t>
      </w:r>
      <w:r w:rsidRPr="00FD1912">
        <w:rPr>
          <w:sz w:val="24"/>
        </w:rPr>
        <w:t xml:space="preserve"> </w:t>
      </w:r>
      <w:r w:rsidRPr="00FD1912">
        <w:rPr>
          <w:rFonts w:hint="eastAsia"/>
          <w:sz w:val="24"/>
        </w:rPr>
        <w:t>эмоционально</w:t>
      </w:r>
      <w:r w:rsidRPr="00FD1912">
        <w:rPr>
          <w:sz w:val="24"/>
        </w:rPr>
        <w:t>-</w:t>
      </w:r>
      <w:r w:rsidRPr="00FD1912">
        <w:rPr>
          <w:rFonts w:hint="eastAsia"/>
          <w:sz w:val="24"/>
        </w:rPr>
        <w:t>личностной</w:t>
      </w:r>
      <w:r w:rsidRPr="00FD1912">
        <w:rPr>
          <w:sz w:val="24"/>
        </w:rPr>
        <w:t xml:space="preserve"> </w:t>
      </w:r>
      <w:r w:rsidRPr="00FD1912">
        <w:rPr>
          <w:rFonts w:hint="eastAsia"/>
          <w:sz w:val="24"/>
        </w:rPr>
        <w:t>сферы</w:t>
      </w:r>
      <w:r w:rsidRPr="00FD1912">
        <w:rPr>
          <w:sz w:val="24"/>
        </w:rPr>
        <w:t xml:space="preserve"> </w:t>
      </w:r>
      <w:r w:rsidRPr="00FD1912">
        <w:rPr>
          <w:rFonts w:hint="eastAsia"/>
          <w:sz w:val="24"/>
        </w:rPr>
        <w:t>детей</w:t>
      </w:r>
      <w:r w:rsidRPr="00FD1912">
        <w:rPr>
          <w:sz w:val="24"/>
        </w:rPr>
        <w:t xml:space="preserve"> </w:t>
      </w:r>
      <w:r w:rsidRPr="00FD1912">
        <w:rPr>
          <w:rFonts w:hint="eastAsia"/>
          <w:sz w:val="24"/>
        </w:rPr>
        <w:t>средствами</w:t>
      </w:r>
      <w:r w:rsidRPr="00FD1912">
        <w:rPr>
          <w:sz w:val="24"/>
        </w:rPr>
        <w:t xml:space="preserve"> </w:t>
      </w:r>
      <w:r w:rsidRPr="00FD1912">
        <w:rPr>
          <w:rFonts w:hint="eastAsia"/>
          <w:sz w:val="24"/>
        </w:rPr>
        <w:t>изучаемого</w:t>
      </w:r>
      <w:r w:rsidRPr="00FD1912">
        <w:rPr>
          <w:sz w:val="24"/>
        </w:rPr>
        <w:t xml:space="preserve"> </w:t>
      </w:r>
      <w:r w:rsidRPr="00FD1912">
        <w:rPr>
          <w:rFonts w:hint="eastAsia"/>
          <w:sz w:val="24"/>
        </w:rPr>
        <w:t>программного</w:t>
      </w:r>
      <w:r w:rsidRPr="00FD1912">
        <w:rPr>
          <w:sz w:val="24"/>
        </w:rPr>
        <w:t xml:space="preserve"> </w:t>
      </w:r>
      <w:r w:rsidRPr="00FD1912">
        <w:rPr>
          <w:rFonts w:hint="eastAsia"/>
          <w:sz w:val="24"/>
        </w:rPr>
        <w:t>материала</w:t>
      </w:r>
      <w:r w:rsidRPr="00FD1912">
        <w:rPr>
          <w:sz w:val="24"/>
        </w:rPr>
        <w:t>.</w:t>
      </w:r>
    </w:p>
    <w:p w:rsidR="00FD1912" w:rsidRPr="00FD1912" w:rsidRDefault="00FD1912" w:rsidP="00FD1912">
      <w:pPr>
        <w:pStyle w:val="21"/>
        <w:numPr>
          <w:ilvl w:val="0"/>
          <w:numId w:val="0"/>
        </w:numPr>
        <w:spacing w:line="240" w:lineRule="auto"/>
        <w:ind w:left="680"/>
        <w:rPr>
          <w:sz w:val="24"/>
        </w:rPr>
      </w:pPr>
      <w:r w:rsidRPr="00FD1912">
        <w:rPr>
          <w:rFonts w:hint="eastAsia"/>
          <w:b/>
          <w:sz w:val="24"/>
        </w:rPr>
        <w:t>Задачи</w:t>
      </w:r>
      <w:r w:rsidRPr="00FD1912">
        <w:rPr>
          <w:sz w:val="24"/>
        </w:rPr>
        <w:t xml:space="preserve">, </w:t>
      </w:r>
      <w:r w:rsidRPr="00FD1912">
        <w:rPr>
          <w:rFonts w:hint="eastAsia"/>
          <w:sz w:val="24"/>
        </w:rPr>
        <w:t>решаемые</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коррекционно</w:t>
      </w:r>
      <w:r w:rsidRPr="00FD1912">
        <w:rPr>
          <w:sz w:val="24"/>
        </w:rPr>
        <w:t>-</w:t>
      </w:r>
      <w:r w:rsidRPr="00FD1912">
        <w:rPr>
          <w:rFonts w:hint="eastAsia"/>
          <w:sz w:val="24"/>
        </w:rPr>
        <w:t>развивающих</w:t>
      </w:r>
      <w:r w:rsidRPr="00FD1912">
        <w:rPr>
          <w:sz w:val="24"/>
        </w:rPr>
        <w:t xml:space="preserve"> </w:t>
      </w:r>
      <w:r w:rsidRPr="00FD1912">
        <w:rPr>
          <w:rFonts w:hint="eastAsia"/>
          <w:sz w:val="24"/>
        </w:rPr>
        <w:t>занятиях</w:t>
      </w:r>
      <w:r w:rsidRPr="00FD1912">
        <w:rPr>
          <w:sz w:val="24"/>
        </w:rPr>
        <w:t>:</w:t>
      </w:r>
    </w:p>
    <w:p w:rsidR="00FD1912" w:rsidRPr="00FD1912" w:rsidRDefault="00FD1912" w:rsidP="00FD1912">
      <w:pPr>
        <w:pStyle w:val="21"/>
        <w:numPr>
          <w:ilvl w:val="0"/>
          <w:numId w:val="0"/>
        </w:numPr>
        <w:spacing w:line="240" w:lineRule="auto"/>
        <w:ind w:left="680"/>
        <w:rPr>
          <w:sz w:val="24"/>
        </w:rPr>
      </w:pPr>
      <w:r>
        <w:rPr>
          <w:sz w:val="24"/>
        </w:rPr>
        <w:t>-</w:t>
      </w:r>
      <w:r w:rsidRPr="00FD1912">
        <w:rPr>
          <w:sz w:val="24"/>
        </w:rPr>
        <w:t xml:space="preserve"> </w:t>
      </w:r>
      <w:r w:rsidRPr="00FD1912">
        <w:rPr>
          <w:rFonts w:hint="eastAsia"/>
          <w:sz w:val="24"/>
        </w:rPr>
        <w:t>создание</w:t>
      </w:r>
      <w:r w:rsidRPr="00FD1912">
        <w:rPr>
          <w:sz w:val="24"/>
        </w:rPr>
        <w:t xml:space="preserve"> </w:t>
      </w:r>
      <w:r w:rsidRPr="00FD1912">
        <w:rPr>
          <w:rFonts w:hint="eastAsia"/>
          <w:sz w:val="24"/>
        </w:rPr>
        <w:t>условий</w:t>
      </w:r>
      <w:r w:rsidRPr="00FD1912">
        <w:rPr>
          <w:sz w:val="24"/>
        </w:rPr>
        <w:t xml:space="preserve"> </w:t>
      </w:r>
      <w:r w:rsidRPr="00FD1912">
        <w:rPr>
          <w:rFonts w:hint="eastAsia"/>
          <w:sz w:val="24"/>
        </w:rPr>
        <w:t>для</w:t>
      </w:r>
      <w:r w:rsidRPr="00FD1912">
        <w:rPr>
          <w:sz w:val="24"/>
        </w:rPr>
        <w:t xml:space="preserve"> </w:t>
      </w:r>
      <w:r w:rsidRPr="00FD1912">
        <w:rPr>
          <w:rFonts w:hint="eastAsia"/>
          <w:sz w:val="24"/>
        </w:rPr>
        <w:t>развития</w:t>
      </w:r>
      <w:r w:rsidRPr="00FD1912">
        <w:rPr>
          <w:sz w:val="24"/>
        </w:rPr>
        <w:t xml:space="preserve"> </w:t>
      </w:r>
      <w:r w:rsidRPr="00FD1912">
        <w:rPr>
          <w:rFonts w:hint="eastAsia"/>
          <w:sz w:val="24"/>
        </w:rPr>
        <w:t>сохранных</w:t>
      </w:r>
      <w:r w:rsidRPr="00FD1912">
        <w:rPr>
          <w:sz w:val="24"/>
        </w:rPr>
        <w:t xml:space="preserve"> </w:t>
      </w:r>
      <w:r w:rsidRPr="00FD1912">
        <w:rPr>
          <w:rFonts w:hint="eastAsia"/>
          <w:sz w:val="24"/>
        </w:rPr>
        <w:t>функций</w:t>
      </w:r>
      <w:r w:rsidRPr="00FD1912">
        <w:rPr>
          <w:sz w:val="24"/>
        </w:rPr>
        <w:t>;</w:t>
      </w:r>
    </w:p>
    <w:p w:rsidR="00FD1912" w:rsidRPr="00FD1912" w:rsidRDefault="00FD1912" w:rsidP="00FD1912">
      <w:pPr>
        <w:pStyle w:val="21"/>
        <w:numPr>
          <w:ilvl w:val="0"/>
          <w:numId w:val="0"/>
        </w:numPr>
        <w:spacing w:line="240" w:lineRule="auto"/>
        <w:ind w:left="680"/>
        <w:rPr>
          <w:sz w:val="24"/>
        </w:rPr>
      </w:pPr>
      <w:r>
        <w:rPr>
          <w:sz w:val="24"/>
        </w:rPr>
        <w:t>-</w:t>
      </w:r>
      <w:r w:rsidRPr="00FD1912">
        <w:rPr>
          <w:sz w:val="24"/>
        </w:rPr>
        <w:t xml:space="preserve"> </w:t>
      </w:r>
      <w:r w:rsidRPr="00FD1912">
        <w:rPr>
          <w:rFonts w:hint="eastAsia"/>
          <w:sz w:val="24"/>
        </w:rPr>
        <w:t>формирование</w:t>
      </w:r>
      <w:r w:rsidRPr="00FD1912">
        <w:rPr>
          <w:sz w:val="24"/>
        </w:rPr>
        <w:t xml:space="preserve"> </w:t>
      </w:r>
      <w:r w:rsidRPr="00FD1912">
        <w:rPr>
          <w:rFonts w:hint="eastAsia"/>
          <w:sz w:val="24"/>
        </w:rPr>
        <w:t>положительной</w:t>
      </w:r>
      <w:r w:rsidRPr="00FD1912">
        <w:rPr>
          <w:sz w:val="24"/>
        </w:rPr>
        <w:t xml:space="preserve"> </w:t>
      </w:r>
      <w:r w:rsidRPr="00FD1912">
        <w:rPr>
          <w:rFonts w:hint="eastAsia"/>
          <w:sz w:val="24"/>
        </w:rPr>
        <w:t>мотивации</w:t>
      </w:r>
      <w:r w:rsidRPr="00FD1912">
        <w:rPr>
          <w:sz w:val="24"/>
        </w:rPr>
        <w:t xml:space="preserve"> </w:t>
      </w:r>
      <w:r w:rsidRPr="00FD1912">
        <w:rPr>
          <w:rFonts w:hint="eastAsia"/>
          <w:sz w:val="24"/>
        </w:rPr>
        <w:t>к</w:t>
      </w:r>
      <w:r w:rsidRPr="00FD1912">
        <w:rPr>
          <w:sz w:val="24"/>
        </w:rPr>
        <w:t xml:space="preserve"> </w:t>
      </w:r>
      <w:r w:rsidRPr="00FD1912">
        <w:rPr>
          <w:rFonts w:hint="eastAsia"/>
          <w:sz w:val="24"/>
        </w:rPr>
        <w:t>обучению</w:t>
      </w:r>
      <w:r w:rsidRPr="00FD1912">
        <w:rPr>
          <w:sz w:val="24"/>
        </w:rPr>
        <w:t>;</w:t>
      </w:r>
    </w:p>
    <w:p w:rsidR="00FD1912" w:rsidRPr="00FD1912" w:rsidRDefault="00FD1912" w:rsidP="00FD1912">
      <w:pPr>
        <w:pStyle w:val="21"/>
        <w:numPr>
          <w:ilvl w:val="0"/>
          <w:numId w:val="0"/>
        </w:numPr>
        <w:spacing w:line="240" w:lineRule="auto"/>
        <w:ind w:left="680"/>
        <w:rPr>
          <w:sz w:val="24"/>
        </w:rPr>
      </w:pPr>
      <w:r>
        <w:rPr>
          <w:sz w:val="24"/>
        </w:rPr>
        <w:t>-</w:t>
      </w:r>
      <w:r w:rsidRPr="00FD1912">
        <w:rPr>
          <w:sz w:val="24"/>
        </w:rPr>
        <w:t xml:space="preserve"> </w:t>
      </w:r>
      <w:r w:rsidRPr="00FD1912">
        <w:rPr>
          <w:rFonts w:hint="eastAsia"/>
          <w:sz w:val="24"/>
        </w:rPr>
        <w:t>повышение</w:t>
      </w:r>
      <w:r w:rsidRPr="00FD1912">
        <w:rPr>
          <w:sz w:val="24"/>
        </w:rPr>
        <w:t xml:space="preserve"> </w:t>
      </w:r>
      <w:r w:rsidRPr="00FD1912">
        <w:rPr>
          <w:rFonts w:hint="eastAsia"/>
          <w:sz w:val="24"/>
        </w:rPr>
        <w:t>уровня</w:t>
      </w:r>
      <w:r w:rsidRPr="00FD1912">
        <w:rPr>
          <w:sz w:val="24"/>
        </w:rPr>
        <w:t xml:space="preserve"> </w:t>
      </w:r>
      <w:r w:rsidRPr="00FD1912">
        <w:rPr>
          <w:rFonts w:hint="eastAsia"/>
          <w:sz w:val="24"/>
        </w:rPr>
        <w:t>общего</w:t>
      </w:r>
      <w:r w:rsidRPr="00FD1912">
        <w:rPr>
          <w:sz w:val="24"/>
        </w:rPr>
        <w:t xml:space="preserve"> </w:t>
      </w:r>
      <w:r w:rsidRPr="00FD1912">
        <w:rPr>
          <w:rFonts w:hint="eastAsia"/>
          <w:sz w:val="24"/>
        </w:rPr>
        <w:t>развития</w:t>
      </w:r>
      <w:r w:rsidRPr="00FD1912">
        <w:rPr>
          <w:sz w:val="24"/>
        </w:rPr>
        <w:t xml:space="preserve">, </w:t>
      </w:r>
      <w:r w:rsidRPr="00FD1912">
        <w:rPr>
          <w:rFonts w:hint="eastAsia"/>
          <w:sz w:val="24"/>
        </w:rPr>
        <w:t>восполнение</w:t>
      </w:r>
      <w:r w:rsidRPr="00FD1912">
        <w:rPr>
          <w:sz w:val="24"/>
        </w:rPr>
        <w:t xml:space="preserve"> </w:t>
      </w:r>
      <w:r w:rsidRPr="00FD1912">
        <w:rPr>
          <w:rFonts w:hint="eastAsia"/>
          <w:sz w:val="24"/>
        </w:rPr>
        <w:t>пробелов</w:t>
      </w:r>
      <w:r w:rsidRPr="00FD1912">
        <w:rPr>
          <w:sz w:val="24"/>
        </w:rPr>
        <w:t xml:space="preserve"> </w:t>
      </w:r>
      <w:r w:rsidRPr="00FD1912">
        <w:rPr>
          <w:rFonts w:hint="eastAsia"/>
          <w:sz w:val="24"/>
        </w:rPr>
        <w:t>предшествующего</w:t>
      </w:r>
      <w:r w:rsidRPr="00FD1912">
        <w:rPr>
          <w:sz w:val="24"/>
        </w:rPr>
        <w:t xml:space="preserve"> </w:t>
      </w:r>
      <w:r w:rsidRPr="00FD1912">
        <w:rPr>
          <w:rFonts w:hint="eastAsia"/>
          <w:sz w:val="24"/>
        </w:rPr>
        <w:t>развития</w:t>
      </w:r>
      <w:r w:rsidRPr="00FD1912">
        <w:rPr>
          <w:sz w:val="24"/>
        </w:rPr>
        <w:t xml:space="preserve"> </w:t>
      </w:r>
      <w:r w:rsidRPr="00FD1912">
        <w:rPr>
          <w:rFonts w:hint="eastAsia"/>
          <w:sz w:val="24"/>
        </w:rPr>
        <w:t>и</w:t>
      </w:r>
      <w:r w:rsidRPr="00FD1912">
        <w:rPr>
          <w:sz w:val="24"/>
        </w:rPr>
        <w:t xml:space="preserve"> </w:t>
      </w:r>
      <w:r w:rsidRPr="00FD1912">
        <w:rPr>
          <w:rFonts w:hint="eastAsia"/>
          <w:sz w:val="24"/>
        </w:rPr>
        <w:t>обучения</w:t>
      </w:r>
      <w:r w:rsidRPr="00FD1912">
        <w:rPr>
          <w:sz w:val="24"/>
        </w:rPr>
        <w:t>;</w:t>
      </w:r>
    </w:p>
    <w:p w:rsidR="00FD1912" w:rsidRPr="00FD1912" w:rsidRDefault="00FD1912" w:rsidP="00FD1912">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коррекция</w:t>
      </w:r>
      <w:r w:rsidRPr="00FD1912">
        <w:rPr>
          <w:sz w:val="24"/>
        </w:rPr>
        <w:t xml:space="preserve"> </w:t>
      </w:r>
      <w:r w:rsidRPr="00FD1912">
        <w:rPr>
          <w:rFonts w:hint="eastAsia"/>
          <w:sz w:val="24"/>
        </w:rPr>
        <w:t>отклонений</w:t>
      </w:r>
      <w:r w:rsidRPr="00FD1912">
        <w:rPr>
          <w:sz w:val="24"/>
        </w:rPr>
        <w:t xml:space="preserve"> </w:t>
      </w:r>
      <w:r w:rsidRPr="00FD1912">
        <w:rPr>
          <w:rFonts w:hint="eastAsia"/>
          <w:sz w:val="24"/>
        </w:rPr>
        <w:t>в</w:t>
      </w:r>
      <w:r w:rsidRPr="00FD1912">
        <w:rPr>
          <w:sz w:val="24"/>
        </w:rPr>
        <w:t xml:space="preserve"> </w:t>
      </w:r>
      <w:r w:rsidRPr="00FD1912">
        <w:rPr>
          <w:rFonts w:hint="eastAsia"/>
          <w:sz w:val="24"/>
        </w:rPr>
        <w:t>развитии</w:t>
      </w:r>
      <w:r w:rsidRPr="00FD1912">
        <w:rPr>
          <w:sz w:val="24"/>
        </w:rPr>
        <w:t xml:space="preserve"> </w:t>
      </w:r>
      <w:r w:rsidRPr="00FD1912">
        <w:rPr>
          <w:rFonts w:hint="eastAsia"/>
          <w:sz w:val="24"/>
        </w:rPr>
        <w:t>познавательной</w:t>
      </w:r>
      <w:r w:rsidRPr="00FD1912">
        <w:rPr>
          <w:sz w:val="24"/>
        </w:rPr>
        <w:t xml:space="preserve"> </w:t>
      </w:r>
      <w:r w:rsidRPr="00FD1912">
        <w:rPr>
          <w:rFonts w:hint="eastAsia"/>
          <w:sz w:val="24"/>
        </w:rPr>
        <w:t>и</w:t>
      </w:r>
      <w:r w:rsidRPr="00FD1912">
        <w:rPr>
          <w:sz w:val="24"/>
        </w:rPr>
        <w:t xml:space="preserve"> </w:t>
      </w:r>
      <w:r w:rsidRPr="00FD1912">
        <w:rPr>
          <w:rFonts w:hint="eastAsia"/>
          <w:sz w:val="24"/>
        </w:rPr>
        <w:t>эмоционально–личностной</w:t>
      </w:r>
      <w:r w:rsidRPr="00FD1912">
        <w:rPr>
          <w:sz w:val="24"/>
        </w:rPr>
        <w:t xml:space="preserve"> </w:t>
      </w:r>
      <w:r w:rsidRPr="00FD1912">
        <w:rPr>
          <w:rFonts w:hint="eastAsia"/>
          <w:sz w:val="24"/>
        </w:rPr>
        <w:t>сферы</w:t>
      </w:r>
      <w:r w:rsidRPr="00FD1912">
        <w:rPr>
          <w:sz w:val="24"/>
        </w:rPr>
        <w:t>;</w:t>
      </w:r>
      <w:r>
        <w:rPr>
          <w:sz w:val="24"/>
        </w:rPr>
        <w:t xml:space="preserve"> </w:t>
      </w:r>
      <w:r w:rsidRPr="00FD1912">
        <w:rPr>
          <w:rFonts w:hint="eastAsia"/>
          <w:sz w:val="24"/>
        </w:rPr>
        <w:t>формирование</w:t>
      </w:r>
      <w:r w:rsidRPr="00FD1912">
        <w:rPr>
          <w:sz w:val="24"/>
        </w:rPr>
        <w:t xml:space="preserve"> </w:t>
      </w:r>
      <w:r w:rsidRPr="00FD1912">
        <w:rPr>
          <w:rFonts w:hint="eastAsia"/>
          <w:sz w:val="24"/>
        </w:rPr>
        <w:t>механизмов</w:t>
      </w:r>
      <w:r w:rsidRPr="00FD1912">
        <w:rPr>
          <w:sz w:val="24"/>
        </w:rPr>
        <w:t xml:space="preserve"> </w:t>
      </w:r>
      <w:r w:rsidRPr="00FD1912">
        <w:rPr>
          <w:rFonts w:hint="eastAsia"/>
          <w:sz w:val="24"/>
        </w:rPr>
        <w:t>волевой</w:t>
      </w:r>
      <w:r w:rsidRPr="00FD1912">
        <w:rPr>
          <w:sz w:val="24"/>
        </w:rPr>
        <w:t xml:space="preserve"> </w:t>
      </w:r>
      <w:r w:rsidRPr="00FD1912">
        <w:rPr>
          <w:rFonts w:hint="eastAsia"/>
          <w:sz w:val="24"/>
        </w:rPr>
        <w:t>регуляции</w:t>
      </w:r>
      <w:r w:rsidRPr="00FD1912">
        <w:rPr>
          <w:sz w:val="24"/>
        </w:rPr>
        <w:t xml:space="preserve"> </w:t>
      </w:r>
      <w:r w:rsidRPr="00FD1912">
        <w:rPr>
          <w:rFonts w:hint="eastAsia"/>
          <w:sz w:val="24"/>
        </w:rPr>
        <w:t>в</w:t>
      </w:r>
      <w:r w:rsidRPr="00FD1912">
        <w:rPr>
          <w:sz w:val="24"/>
        </w:rPr>
        <w:t xml:space="preserve"> </w:t>
      </w:r>
      <w:r w:rsidRPr="00FD1912">
        <w:rPr>
          <w:rFonts w:hint="eastAsia"/>
          <w:sz w:val="24"/>
        </w:rPr>
        <w:t>процессе</w:t>
      </w:r>
      <w:r w:rsidRPr="00FD1912">
        <w:rPr>
          <w:sz w:val="24"/>
        </w:rPr>
        <w:t xml:space="preserve"> </w:t>
      </w:r>
      <w:r w:rsidRPr="00FD1912">
        <w:rPr>
          <w:rFonts w:hint="eastAsia"/>
          <w:sz w:val="24"/>
        </w:rPr>
        <w:t>осуществления</w:t>
      </w:r>
      <w:r w:rsidRPr="00FD1912">
        <w:rPr>
          <w:sz w:val="24"/>
        </w:rPr>
        <w:t xml:space="preserve"> </w:t>
      </w:r>
      <w:r w:rsidRPr="00FD1912">
        <w:rPr>
          <w:rFonts w:hint="eastAsia"/>
          <w:sz w:val="24"/>
        </w:rPr>
        <w:t>заданной</w:t>
      </w:r>
      <w:r w:rsidRPr="00FD1912">
        <w:rPr>
          <w:sz w:val="24"/>
        </w:rPr>
        <w:t xml:space="preserve"> </w:t>
      </w:r>
      <w:r w:rsidRPr="00FD1912">
        <w:rPr>
          <w:rFonts w:hint="eastAsia"/>
          <w:sz w:val="24"/>
        </w:rPr>
        <w:t>деятельности</w:t>
      </w:r>
      <w:r w:rsidRPr="00FD1912">
        <w:rPr>
          <w:sz w:val="24"/>
        </w:rPr>
        <w:t>;</w:t>
      </w:r>
    </w:p>
    <w:p w:rsidR="00FD1912" w:rsidRDefault="00FD1912" w:rsidP="00F61285">
      <w:pPr>
        <w:pStyle w:val="21"/>
        <w:numPr>
          <w:ilvl w:val="0"/>
          <w:numId w:val="0"/>
        </w:numPr>
        <w:spacing w:line="240" w:lineRule="auto"/>
        <w:ind w:firstLine="680"/>
        <w:rPr>
          <w:sz w:val="24"/>
        </w:rPr>
      </w:pPr>
      <w:r>
        <w:rPr>
          <w:sz w:val="24"/>
        </w:rPr>
        <w:t>-</w:t>
      </w:r>
      <w:r w:rsidRPr="00FD1912">
        <w:rPr>
          <w:sz w:val="24"/>
        </w:rPr>
        <w:t xml:space="preserve"> </w:t>
      </w:r>
      <w:r w:rsidRPr="00FD1912">
        <w:rPr>
          <w:rFonts w:hint="eastAsia"/>
          <w:sz w:val="24"/>
        </w:rPr>
        <w:t>воспитание</w:t>
      </w:r>
      <w:r w:rsidRPr="00FD1912">
        <w:rPr>
          <w:sz w:val="24"/>
        </w:rPr>
        <w:t xml:space="preserve"> </w:t>
      </w:r>
      <w:r w:rsidRPr="00FD1912">
        <w:rPr>
          <w:rFonts w:hint="eastAsia"/>
          <w:sz w:val="24"/>
        </w:rPr>
        <w:t>умения</w:t>
      </w:r>
      <w:r w:rsidRPr="00FD1912">
        <w:rPr>
          <w:sz w:val="24"/>
        </w:rPr>
        <w:t xml:space="preserve"> </w:t>
      </w:r>
      <w:r w:rsidRPr="00FD1912">
        <w:rPr>
          <w:rFonts w:hint="eastAsia"/>
          <w:sz w:val="24"/>
        </w:rPr>
        <w:t>общаться</w:t>
      </w:r>
      <w:r w:rsidRPr="00FD1912">
        <w:rPr>
          <w:sz w:val="24"/>
        </w:rPr>
        <w:t xml:space="preserve">, </w:t>
      </w:r>
      <w:r w:rsidRPr="00FD1912">
        <w:rPr>
          <w:rFonts w:hint="eastAsia"/>
          <w:sz w:val="24"/>
        </w:rPr>
        <w:t>развитие</w:t>
      </w:r>
      <w:r w:rsidRPr="00FD1912">
        <w:rPr>
          <w:sz w:val="24"/>
        </w:rPr>
        <w:t xml:space="preserve"> </w:t>
      </w:r>
      <w:r w:rsidRPr="00FD1912">
        <w:rPr>
          <w:rFonts w:hint="eastAsia"/>
          <w:sz w:val="24"/>
        </w:rPr>
        <w:t>коммуникативных</w:t>
      </w:r>
      <w:r w:rsidRPr="00FD1912">
        <w:rPr>
          <w:sz w:val="24"/>
        </w:rPr>
        <w:t xml:space="preserve"> </w:t>
      </w:r>
      <w:r w:rsidRPr="00FD1912">
        <w:rPr>
          <w:rFonts w:hint="eastAsia"/>
          <w:sz w:val="24"/>
        </w:rPr>
        <w:t>навыков</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Коррекционные</w:t>
      </w:r>
      <w:r w:rsidRPr="00FD1912">
        <w:rPr>
          <w:sz w:val="24"/>
        </w:rPr>
        <w:t xml:space="preserve"> </w:t>
      </w:r>
      <w:r w:rsidRPr="00FD1912">
        <w:rPr>
          <w:rFonts w:hint="eastAsia"/>
          <w:sz w:val="24"/>
        </w:rPr>
        <w:t>занятия</w:t>
      </w:r>
      <w:r w:rsidRPr="00FD1912">
        <w:rPr>
          <w:sz w:val="24"/>
        </w:rPr>
        <w:t xml:space="preserve"> </w:t>
      </w:r>
      <w:r w:rsidRPr="00FD1912">
        <w:rPr>
          <w:rFonts w:hint="eastAsia"/>
          <w:sz w:val="24"/>
        </w:rPr>
        <w:t>проводятся</w:t>
      </w:r>
      <w:r w:rsidRPr="00FD1912">
        <w:rPr>
          <w:sz w:val="24"/>
        </w:rPr>
        <w:t xml:space="preserve"> </w:t>
      </w:r>
      <w:r w:rsidRPr="00FD1912">
        <w:rPr>
          <w:rFonts w:hint="eastAsia"/>
          <w:sz w:val="24"/>
        </w:rPr>
        <w:t>с</w:t>
      </w:r>
      <w:r w:rsidRPr="00FD1912">
        <w:rPr>
          <w:sz w:val="24"/>
        </w:rPr>
        <w:t xml:space="preserve"> </w:t>
      </w:r>
      <w:r w:rsidRPr="00FD1912">
        <w:rPr>
          <w:rFonts w:hint="eastAsia"/>
          <w:sz w:val="24"/>
        </w:rPr>
        <w:t>обучающимися</w:t>
      </w:r>
      <w:r w:rsidRPr="00FD1912">
        <w:rPr>
          <w:sz w:val="24"/>
        </w:rPr>
        <w:t xml:space="preserve"> </w:t>
      </w:r>
      <w:r w:rsidRPr="00FD1912">
        <w:rPr>
          <w:rFonts w:hint="eastAsia"/>
          <w:sz w:val="24"/>
        </w:rPr>
        <w:t>по</w:t>
      </w:r>
      <w:r w:rsidRPr="00FD1912">
        <w:rPr>
          <w:sz w:val="24"/>
        </w:rPr>
        <w:t xml:space="preserve"> </w:t>
      </w:r>
      <w:r w:rsidRPr="00FD1912">
        <w:rPr>
          <w:rFonts w:hint="eastAsia"/>
          <w:sz w:val="24"/>
        </w:rPr>
        <w:t>мере</w:t>
      </w:r>
      <w:r w:rsidRPr="00FD1912">
        <w:rPr>
          <w:sz w:val="24"/>
        </w:rPr>
        <w:t xml:space="preserve"> </w:t>
      </w:r>
      <w:r w:rsidRPr="00FD1912">
        <w:rPr>
          <w:rFonts w:hint="eastAsia"/>
          <w:sz w:val="24"/>
        </w:rPr>
        <w:t>выявления</w:t>
      </w:r>
      <w:r w:rsidRPr="00FD1912">
        <w:rPr>
          <w:sz w:val="24"/>
        </w:rPr>
        <w:t xml:space="preserve"> </w:t>
      </w:r>
      <w:r w:rsidRPr="00FD1912">
        <w:rPr>
          <w:rFonts w:hint="eastAsia"/>
          <w:sz w:val="24"/>
        </w:rPr>
        <w:t>педагогом</w:t>
      </w:r>
      <w:r w:rsidRPr="00FD1912">
        <w:rPr>
          <w:sz w:val="24"/>
        </w:rPr>
        <w:t xml:space="preserve"> </w:t>
      </w:r>
      <w:r w:rsidRPr="00FD1912">
        <w:rPr>
          <w:rFonts w:hint="eastAsia"/>
          <w:sz w:val="24"/>
        </w:rPr>
        <w:t>и</w:t>
      </w:r>
      <w:r w:rsidRPr="00FD1912">
        <w:rPr>
          <w:sz w:val="24"/>
        </w:rPr>
        <w:t xml:space="preserve"> </w:t>
      </w:r>
      <w:r w:rsidRPr="00FD1912">
        <w:rPr>
          <w:rFonts w:hint="eastAsia"/>
          <w:sz w:val="24"/>
        </w:rPr>
        <w:t>психологом</w:t>
      </w:r>
      <w:r w:rsidRPr="00FD1912">
        <w:rPr>
          <w:sz w:val="24"/>
        </w:rPr>
        <w:t xml:space="preserve"> </w:t>
      </w:r>
      <w:r w:rsidRPr="00FD1912">
        <w:rPr>
          <w:rFonts w:hint="eastAsia"/>
          <w:sz w:val="24"/>
        </w:rPr>
        <w:t>индивидуальных</w:t>
      </w:r>
      <w:r>
        <w:rPr>
          <w:sz w:val="24"/>
        </w:rPr>
        <w:t xml:space="preserve"> </w:t>
      </w:r>
      <w:r w:rsidRPr="00FD1912">
        <w:rPr>
          <w:rFonts w:hint="eastAsia"/>
          <w:sz w:val="24"/>
        </w:rPr>
        <w:t>пробелов</w:t>
      </w:r>
      <w:r w:rsidRPr="00FD1912">
        <w:rPr>
          <w:sz w:val="24"/>
        </w:rPr>
        <w:t xml:space="preserve"> </w:t>
      </w:r>
      <w:r w:rsidRPr="00FD1912">
        <w:rPr>
          <w:rFonts w:hint="eastAsia"/>
          <w:sz w:val="24"/>
        </w:rPr>
        <w:t>в</w:t>
      </w:r>
      <w:r w:rsidRPr="00FD1912">
        <w:rPr>
          <w:sz w:val="24"/>
        </w:rPr>
        <w:t xml:space="preserve"> </w:t>
      </w:r>
      <w:r w:rsidRPr="00FD1912">
        <w:rPr>
          <w:rFonts w:hint="eastAsia"/>
          <w:sz w:val="24"/>
        </w:rPr>
        <w:t>их</w:t>
      </w:r>
      <w:r w:rsidRPr="00FD1912">
        <w:rPr>
          <w:sz w:val="24"/>
        </w:rPr>
        <w:t xml:space="preserve"> </w:t>
      </w:r>
      <w:r w:rsidRPr="00FD1912">
        <w:rPr>
          <w:rFonts w:hint="eastAsia"/>
          <w:sz w:val="24"/>
        </w:rPr>
        <w:t>развитии</w:t>
      </w:r>
      <w:r w:rsidRPr="00FD1912">
        <w:rPr>
          <w:sz w:val="24"/>
        </w:rPr>
        <w:t xml:space="preserve"> </w:t>
      </w:r>
      <w:r w:rsidRPr="00FD1912">
        <w:rPr>
          <w:rFonts w:hint="eastAsia"/>
          <w:sz w:val="24"/>
        </w:rPr>
        <w:t>и</w:t>
      </w:r>
      <w:r w:rsidRPr="00FD1912">
        <w:rPr>
          <w:sz w:val="24"/>
        </w:rPr>
        <w:t xml:space="preserve"> </w:t>
      </w:r>
      <w:r w:rsidRPr="00FD1912">
        <w:rPr>
          <w:rFonts w:hint="eastAsia"/>
          <w:sz w:val="24"/>
        </w:rPr>
        <w:t>обучении</w:t>
      </w:r>
      <w:r w:rsidRPr="00FD1912">
        <w:rPr>
          <w:sz w:val="24"/>
        </w:rPr>
        <w:t xml:space="preserve">. </w:t>
      </w:r>
      <w:r w:rsidRPr="00FD1912">
        <w:rPr>
          <w:rFonts w:hint="eastAsia"/>
          <w:sz w:val="24"/>
        </w:rPr>
        <w:t>Индивидуальные</w:t>
      </w:r>
      <w:r w:rsidRPr="00FD1912">
        <w:rPr>
          <w:sz w:val="24"/>
        </w:rPr>
        <w:t xml:space="preserve"> </w:t>
      </w:r>
      <w:r w:rsidRPr="00FD1912">
        <w:rPr>
          <w:rFonts w:hint="eastAsia"/>
          <w:sz w:val="24"/>
        </w:rPr>
        <w:t>и</w:t>
      </w:r>
      <w:r w:rsidRPr="00FD1912">
        <w:rPr>
          <w:sz w:val="24"/>
        </w:rPr>
        <w:t xml:space="preserve"> </w:t>
      </w:r>
      <w:r w:rsidRPr="00FD1912">
        <w:rPr>
          <w:rFonts w:hint="eastAsia"/>
          <w:sz w:val="24"/>
        </w:rPr>
        <w:t>групповые</w:t>
      </w:r>
      <w:r w:rsidRPr="00FD1912">
        <w:rPr>
          <w:sz w:val="24"/>
        </w:rPr>
        <w:t xml:space="preserve"> </w:t>
      </w:r>
      <w:r w:rsidRPr="00FD1912">
        <w:rPr>
          <w:rFonts w:hint="eastAsia"/>
          <w:sz w:val="24"/>
        </w:rPr>
        <w:t>коррекционные</w:t>
      </w:r>
      <w:r w:rsidRPr="00FD1912">
        <w:rPr>
          <w:sz w:val="24"/>
        </w:rPr>
        <w:t xml:space="preserve"> </w:t>
      </w:r>
      <w:r w:rsidRPr="00FD1912">
        <w:rPr>
          <w:rFonts w:hint="eastAsia"/>
          <w:sz w:val="24"/>
        </w:rPr>
        <w:t>занятия</w:t>
      </w:r>
      <w:r w:rsidRPr="00FD1912">
        <w:rPr>
          <w:sz w:val="24"/>
        </w:rPr>
        <w:t xml:space="preserve"> </w:t>
      </w:r>
      <w:r w:rsidRPr="00FD1912">
        <w:rPr>
          <w:rFonts w:hint="eastAsia"/>
          <w:sz w:val="24"/>
        </w:rPr>
        <w:t>оказываются</w:t>
      </w:r>
      <w:r w:rsidRPr="00FD1912">
        <w:rPr>
          <w:sz w:val="24"/>
        </w:rPr>
        <w:t xml:space="preserve"> </w:t>
      </w:r>
      <w:r w:rsidRPr="00FD1912">
        <w:rPr>
          <w:rFonts w:hint="eastAsia"/>
          <w:sz w:val="24"/>
        </w:rPr>
        <w:t>за</w:t>
      </w:r>
      <w:r w:rsidRPr="00FD1912">
        <w:rPr>
          <w:sz w:val="24"/>
        </w:rPr>
        <w:t xml:space="preserve"> </w:t>
      </w:r>
      <w:r w:rsidRPr="00FD1912">
        <w:rPr>
          <w:rFonts w:hint="eastAsia"/>
          <w:sz w:val="24"/>
        </w:rPr>
        <w:t>пределами</w:t>
      </w:r>
      <w:r w:rsidRPr="00FD1912">
        <w:rPr>
          <w:sz w:val="24"/>
        </w:rPr>
        <w:t xml:space="preserve"> </w:t>
      </w:r>
      <w:r w:rsidRPr="00FD1912">
        <w:rPr>
          <w:rFonts w:hint="eastAsia"/>
          <w:sz w:val="24"/>
        </w:rPr>
        <w:t>максимальной</w:t>
      </w:r>
      <w:r w:rsidRPr="00FD1912">
        <w:rPr>
          <w:sz w:val="24"/>
        </w:rPr>
        <w:t xml:space="preserve"> </w:t>
      </w:r>
      <w:r w:rsidRPr="00FD1912">
        <w:rPr>
          <w:rFonts w:hint="eastAsia"/>
          <w:sz w:val="24"/>
        </w:rPr>
        <w:t>нагрузки</w:t>
      </w:r>
      <w:r w:rsidRPr="00FD1912">
        <w:rPr>
          <w:sz w:val="24"/>
        </w:rPr>
        <w:t xml:space="preserve"> </w:t>
      </w:r>
      <w:r w:rsidRPr="00FD1912">
        <w:rPr>
          <w:rFonts w:hint="eastAsia"/>
          <w:sz w:val="24"/>
        </w:rPr>
        <w:t>обучающихся</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Работа</w:t>
      </w:r>
      <w:r w:rsidRPr="00FD1912">
        <w:rPr>
          <w:sz w:val="24"/>
        </w:rPr>
        <w:t xml:space="preserve"> </w:t>
      </w:r>
      <w:r w:rsidRPr="00FD1912">
        <w:rPr>
          <w:rFonts w:hint="eastAsia"/>
          <w:sz w:val="24"/>
        </w:rPr>
        <w:t>с</w:t>
      </w:r>
      <w:r w:rsidRPr="00FD1912">
        <w:rPr>
          <w:sz w:val="24"/>
        </w:rPr>
        <w:t xml:space="preserve"> </w:t>
      </w:r>
      <w:r w:rsidRPr="00FD1912">
        <w:rPr>
          <w:rFonts w:hint="eastAsia"/>
          <w:sz w:val="24"/>
        </w:rPr>
        <w:t>целым</w:t>
      </w:r>
      <w:r w:rsidRPr="00FD1912">
        <w:rPr>
          <w:sz w:val="24"/>
        </w:rPr>
        <w:t xml:space="preserve"> </w:t>
      </w:r>
      <w:r w:rsidRPr="00FD1912">
        <w:rPr>
          <w:rFonts w:hint="eastAsia"/>
          <w:sz w:val="24"/>
        </w:rPr>
        <w:t>классом</w:t>
      </w:r>
      <w:r w:rsidRPr="00FD1912">
        <w:rPr>
          <w:sz w:val="24"/>
        </w:rPr>
        <w:t xml:space="preserve"> </w:t>
      </w:r>
      <w:r w:rsidRPr="00FD1912">
        <w:rPr>
          <w:rFonts w:hint="eastAsia"/>
          <w:sz w:val="24"/>
        </w:rPr>
        <w:t>или</w:t>
      </w:r>
      <w:r w:rsidRPr="00FD1912">
        <w:rPr>
          <w:sz w:val="24"/>
        </w:rPr>
        <w:t xml:space="preserve"> </w:t>
      </w:r>
      <w:r w:rsidRPr="00FD1912">
        <w:rPr>
          <w:rFonts w:hint="eastAsia"/>
          <w:sz w:val="24"/>
        </w:rPr>
        <w:t>с</w:t>
      </w:r>
      <w:r w:rsidRPr="00FD1912">
        <w:rPr>
          <w:sz w:val="24"/>
        </w:rPr>
        <w:t xml:space="preserve"> </w:t>
      </w:r>
      <w:r w:rsidRPr="00FD1912">
        <w:rPr>
          <w:rFonts w:hint="eastAsia"/>
          <w:sz w:val="24"/>
        </w:rPr>
        <w:t>большим</w:t>
      </w:r>
      <w:r w:rsidRPr="00FD1912">
        <w:rPr>
          <w:sz w:val="24"/>
        </w:rPr>
        <w:t xml:space="preserve"> </w:t>
      </w:r>
      <w:r w:rsidRPr="00FD1912">
        <w:rPr>
          <w:rFonts w:hint="eastAsia"/>
          <w:sz w:val="24"/>
        </w:rPr>
        <w:t>числом</w:t>
      </w:r>
      <w:r w:rsidRPr="00FD1912">
        <w:rPr>
          <w:sz w:val="24"/>
        </w:rPr>
        <w:t xml:space="preserve"> </w:t>
      </w:r>
      <w:r w:rsidRPr="00FD1912">
        <w:rPr>
          <w:rFonts w:hint="eastAsia"/>
          <w:sz w:val="24"/>
        </w:rPr>
        <w:t>детей</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этих</w:t>
      </w:r>
      <w:r w:rsidRPr="00FD1912">
        <w:rPr>
          <w:sz w:val="24"/>
        </w:rPr>
        <w:t xml:space="preserve"> </w:t>
      </w:r>
      <w:r w:rsidRPr="00FD1912">
        <w:rPr>
          <w:rFonts w:hint="eastAsia"/>
          <w:sz w:val="24"/>
        </w:rPr>
        <w:t>занятиях</w:t>
      </w:r>
      <w:r w:rsidRPr="00FD1912">
        <w:rPr>
          <w:sz w:val="24"/>
        </w:rPr>
        <w:t xml:space="preserve"> </w:t>
      </w:r>
      <w:r w:rsidRPr="00FD1912">
        <w:rPr>
          <w:rFonts w:hint="eastAsia"/>
          <w:sz w:val="24"/>
        </w:rPr>
        <w:t>не</w:t>
      </w:r>
      <w:r w:rsidRPr="00FD1912">
        <w:rPr>
          <w:sz w:val="24"/>
        </w:rPr>
        <w:t xml:space="preserve"> </w:t>
      </w:r>
      <w:r w:rsidRPr="00FD1912">
        <w:rPr>
          <w:rFonts w:hint="eastAsia"/>
          <w:sz w:val="24"/>
        </w:rPr>
        <w:t>допускается</w:t>
      </w:r>
      <w:r w:rsidRPr="00FD1912">
        <w:rPr>
          <w:sz w:val="24"/>
        </w:rPr>
        <w:t xml:space="preserve">. </w:t>
      </w:r>
      <w:r w:rsidRPr="00FD1912">
        <w:rPr>
          <w:rFonts w:hint="eastAsia"/>
          <w:sz w:val="24"/>
        </w:rPr>
        <w:t>Обучающиеся</w:t>
      </w:r>
      <w:r w:rsidRPr="00FD1912">
        <w:rPr>
          <w:sz w:val="24"/>
        </w:rPr>
        <w:t xml:space="preserve">, </w:t>
      </w:r>
      <w:r w:rsidRPr="00FD1912">
        <w:rPr>
          <w:rFonts w:hint="eastAsia"/>
          <w:sz w:val="24"/>
        </w:rPr>
        <w:t>удовлетворительно</w:t>
      </w:r>
      <w:r w:rsidRPr="00FD1912">
        <w:rPr>
          <w:sz w:val="24"/>
        </w:rPr>
        <w:t xml:space="preserve"> </w:t>
      </w:r>
      <w:r w:rsidRPr="00FD1912">
        <w:rPr>
          <w:rFonts w:hint="eastAsia"/>
          <w:sz w:val="24"/>
        </w:rPr>
        <w:t>усваивающие</w:t>
      </w:r>
      <w:r w:rsidRPr="00FD1912">
        <w:rPr>
          <w:sz w:val="24"/>
        </w:rPr>
        <w:t xml:space="preserve"> </w:t>
      </w:r>
      <w:r w:rsidRPr="00FD1912">
        <w:rPr>
          <w:rFonts w:hint="eastAsia"/>
          <w:sz w:val="24"/>
        </w:rPr>
        <w:t>учебный</w:t>
      </w:r>
      <w:r w:rsidRPr="00FD1912">
        <w:rPr>
          <w:sz w:val="24"/>
        </w:rPr>
        <w:t xml:space="preserve"> </w:t>
      </w:r>
      <w:r w:rsidRPr="00FD1912">
        <w:rPr>
          <w:rFonts w:hint="eastAsia"/>
          <w:sz w:val="24"/>
        </w:rPr>
        <w:t>материал</w:t>
      </w:r>
      <w:r w:rsidRPr="00FD1912">
        <w:rPr>
          <w:sz w:val="24"/>
        </w:rPr>
        <w:t xml:space="preserve"> </w:t>
      </w:r>
      <w:r w:rsidRPr="00FD1912">
        <w:rPr>
          <w:rFonts w:hint="eastAsia"/>
          <w:sz w:val="24"/>
        </w:rPr>
        <w:t>в</w:t>
      </w:r>
      <w:r w:rsidRPr="00FD1912">
        <w:rPr>
          <w:sz w:val="24"/>
        </w:rPr>
        <w:t xml:space="preserve"> </w:t>
      </w:r>
      <w:r w:rsidRPr="00FD1912">
        <w:rPr>
          <w:rFonts w:hint="eastAsia"/>
          <w:sz w:val="24"/>
        </w:rPr>
        <w:t>ходе</w:t>
      </w:r>
      <w:r w:rsidRPr="00FD1912">
        <w:rPr>
          <w:sz w:val="24"/>
        </w:rPr>
        <w:t xml:space="preserve"> </w:t>
      </w:r>
      <w:r w:rsidRPr="00FD1912">
        <w:rPr>
          <w:rFonts w:hint="eastAsia"/>
          <w:sz w:val="24"/>
        </w:rPr>
        <w:t>фронтальной</w:t>
      </w:r>
      <w:r w:rsidRPr="00FD1912">
        <w:rPr>
          <w:sz w:val="24"/>
        </w:rPr>
        <w:t xml:space="preserve"> </w:t>
      </w:r>
      <w:r w:rsidRPr="00FD1912">
        <w:rPr>
          <w:rFonts w:hint="eastAsia"/>
          <w:sz w:val="24"/>
        </w:rPr>
        <w:lastRenderedPageBreak/>
        <w:t>работы</w:t>
      </w:r>
      <w:r w:rsidRPr="00FD1912">
        <w:rPr>
          <w:sz w:val="24"/>
        </w:rPr>
        <w:t xml:space="preserve">, </w:t>
      </w:r>
      <w:r w:rsidRPr="00FD1912">
        <w:rPr>
          <w:rFonts w:hint="eastAsia"/>
          <w:sz w:val="24"/>
        </w:rPr>
        <w:t>к</w:t>
      </w:r>
      <w:r w:rsidRPr="00FD1912">
        <w:rPr>
          <w:sz w:val="24"/>
        </w:rPr>
        <w:t xml:space="preserve"> </w:t>
      </w:r>
      <w:r w:rsidRPr="00FD1912">
        <w:rPr>
          <w:rFonts w:hint="eastAsia"/>
          <w:sz w:val="24"/>
        </w:rPr>
        <w:t>индивидуальным</w:t>
      </w:r>
      <w:r w:rsidRPr="00FD1912">
        <w:rPr>
          <w:sz w:val="24"/>
        </w:rPr>
        <w:t xml:space="preserve"> </w:t>
      </w:r>
      <w:r w:rsidRPr="00FD1912">
        <w:rPr>
          <w:rFonts w:hint="eastAsia"/>
          <w:sz w:val="24"/>
        </w:rPr>
        <w:t>занятиям</w:t>
      </w:r>
      <w:r w:rsidRPr="00FD1912">
        <w:rPr>
          <w:sz w:val="24"/>
        </w:rPr>
        <w:t xml:space="preserve"> </w:t>
      </w:r>
      <w:r w:rsidRPr="00FD1912">
        <w:rPr>
          <w:rFonts w:hint="eastAsia"/>
          <w:sz w:val="24"/>
        </w:rPr>
        <w:t>не</w:t>
      </w:r>
      <w:r w:rsidRPr="00FD1912">
        <w:rPr>
          <w:sz w:val="24"/>
        </w:rPr>
        <w:t xml:space="preserve"> </w:t>
      </w:r>
      <w:r w:rsidRPr="00FD1912">
        <w:rPr>
          <w:rFonts w:hint="eastAsia"/>
          <w:sz w:val="24"/>
        </w:rPr>
        <w:t>привлекаются</w:t>
      </w:r>
      <w:r w:rsidRPr="00FD1912">
        <w:rPr>
          <w:sz w:val="24"/>
        </w:rPr>
        <w:t xml:space="preserve">, </w:t>
      </w:r>
      <w:r w:rsidRPr="00FD1912">
        <w:rPr>
          <w:rFonts w:hint="eastAsia"/>
          <w:sz w:val="24"/>
        </w:rPr>
        <w:t>помощь</w:t>
      </w:r>
      <w:r w:rsidRPr="00FD1912">
        <w:rPr>
          <w:sz w:val="24"/>
        </w:rPr>
        <w:t xml:space="preserve"> </w:t>
      </w:r>
      <w:r w:rsidRPr="00FD1912">
        <w:rPr>
          <w:rFonts w:hint="eastAsia"/>
          <w:sz w:val="24"/>
        </w:rPr>
        <w:t>оказывается</w:t>
      </w:r>
      <w:r w:rsidRPr="00FD1912">
        <w:rPr>
          <w:sz w:val="24"/>
        </w:rPr>
        <w:t xml:space="preserve"> </w:t>
      </w:r>
      <w:r w:rsidRPr="00FD1912">
        <w:rPr>
          <w:rFonts w:hint="eastAsia"/>
          <w:sz w:val="24"/>
        </w:rPr>
        <w:t>ученикам</w:t>
      </w:r>
      <w:r w:rsidRPr="00FD1912">
        <w:rPr>
          <w:sz w:val="24"/>
        </w:rPr>
        <w:t xml:space="preserve">, </w:t>
      </w:r>
      <w:r w:rsidRPr="00FD1912">
        <w:rPr>
          <w:rFonts w:hint="eastAsia"/>
          <w:sz w:val="24"/>
        </w:rPr>
        <w:t>испытывающим</w:t>
      </w:r>
      <w:r w:rsidRPr="00FD1912">
        <w:rPr>
          <w:sz w:val="24"/>
        </w:rPr>
        <w:t xml:space="preserve"> </w:t>
      </w:r>
      <w:r w:rsidRPr="00FD1912">
        <w:rPr>
          <w:rFonts w:hint="eastAsia"/>
          <w:sz w:val="24"/>
        </w:rPr>
        <w:t>особые</w:t>
      </w:r>
      <w:r w:rsidRPr="00FD1912">
        <w:rPr>
          <w:sz w:val="24"/>
        </w:rPr>
        <w:t xml:space="preserve"> </w:t>
      </w:r>
      <w:r w:rsidRPr="00FD1912">
        <w:rPr>
          <w:rFonts w:hint="eastAsia"/>
          <w:sz w:val="24"/>
        </w:rPr>
        <w:t>затруднения</w:t>
      </w:r>
      <w:r w:rsidRPr="00FD1912">
        <w:rPr>
          <w:sz w:val="24"/>
        </w:rPr>
        <w:t xml:space="preserve"> </w:t>
      </w:r>
      <w:r w:rsidRPr="00FD1912">
        <w:rPr>
          <w:rFonts w:hint="eastAsia"/>
          <w:sz w:val="24"/>
        </w:rPr>
        <w:t>в</w:t>
      </w:r>
      <w:r w:rsidRPr="00FD1912">
        <w:rPr>
          <w:sz w:val="24"/>
        </w:rPr>
        <w:t xml:space="preserve"> </w:t>
      </w:r>
      <w:r w:rsidRPr="00FD1912">
        <w:rPr>
          <w:rFonts w:hint="eastAsia"/>
          <w:sz w:val="24"/>
        </w:rPr>
        <w:t>обучении</w:t>
      </w:r>
      <w:r w:rsidRPr="00FD1912">
        <w:rPr>
          <w:sz w:val="24"/>
        </w:rPr>
        <w:t xml:space="preserve">. </w:t>
      </w:r>
      <w:r w:rsidRPr="00FD1912">
        <w:rPr>
          <w:rFonts w:hint="eastAsia"/>
          <w:sz w:val="24"/>
        </w:rPr>
        <w:t>Периодически</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индивидуальные</w:t>
      </w:r>
      <w:r w:rsidRPr="00FD1912">
        <w:rPr>
          <w:sz w:val="24"/>
        </w:rPr>
        <w:t xml:space="preserve"> </w:t>
      </w:r>
      <w:r w:rsidRPr="00FD1912">
        <w:rPr>
          <w:rFonts w:hint="eastAsia"/>
          <w:sz w:val="24"/>
        </w:rPr>
        <w:t>занятия</w:t>
      </w:r>
      <w:r w:rsidRPr="00FD1912">
        <w:rPr>
          <w:sz w:val="24"/>
        </w:rPr>
        <w:t xml:space="preserve"> </w:t>
      </w:r>
      <w:r w:rsidRPr="00FD1912">
        <w:rPr>
          <w:rFonts w:hint="eastAsia"/>
          <w:sz w:val="24"/>
        </w:rPr>
        <w:t>привлекаются</w:t>
      </w:r>
      <w:r w:rsidRPr="00FD1912">
        <w:rPr>
          <w:sz w:val="24"/>
        </w:rPr>
        <w:t xml:space="preserve"> </w:t>
      </w:r>
      <w:r w:rsidRPr="00FD1912">
        <w:rPr>
          <w:rFonts w:hint="eastAsia"/>
          <w:sz w:val="24"/>
        </w:rPr>
        <w:t>также</w:t>
      </w:r>
      <w:r w:rsidRPr="00FD1912">
        <w:rPr>
          <w:sz w:val="24"/>
        </w:rPr>
        <w:t xml:space="preserve"> </w:t>
      </w:r>
      <w:r w:rsidRPr="00FD1912">
        <w:rPr>
          <w:rFonts w:hint="eastAsia"/>
          <w:sz w:val="24"/>
        </w:rPr>
        <w:t>обучающиеся</w:t>
      </w:r>
      <w:r w:rsidRPr="00FD1912">
        <w:rPr>
          <w:sz w:val="24"/>
        </w:rPr>
        <w:t>,</w:t>
      </w:r>
      <w:r>
        <w:rPr>
          <w:sz w:val="24"/>
        </w:rPr>
        <w:t xml:space="preserve"> </w:t>
      </w:r>
      <w:r w:rsidRPr="00FD1912">
        <w:rPr>
          <w:rFonts w:hint="eastAsia"/>
          <w:sz w:val="24"/>
        </w:rPr>
        <w:t>не</w:t>
      </w:r>
      <w:r w:rsidRPr="00FD1912">
        <w:rPr>
          <w:sz w:val="24"/>
        </w:rPr>
        <w:t xml:space="preserve"> </w:t>
      </w:r>
      <w:r w:rsidRPr="00FD1912">
        <w:rPr>
          <w:rFonts w:hint="eastAsia"/>
          <w:sz w:val="24"/>
        </w:rPr>
        <w:t>усвоившие</w:t>
      </w:r>
      <w:r w:rsidRPr="00FD1912">
        <w:rPr>
          <w:sz w:val="24"/>
        </w:rPr>
        <w:t xml:space="preserve"> </w:t>
      </w:r>
      <w:r w:rsidRPr="00FD1912">
        <w:rPr>
          <w:rFonts w:hint="eastAsia"/>
          <w:sz w:val="24"/>
        </w:rPr>
        <w:t>материал</w:t>
      </w:r>
      <w:r w:rsidRPr="00FD1912">
        <w:rPr>
          <w:sz w:val="24"/>
        </w:rPr>
        <w:t xml:space="preserve"> </w:t>
      </w:r>
      <w:r w:rsidRPr="00FD1912">
        <w:rPr>
          <w:rFonts w:hint="eastAsia"/>
          <w:sz w:val="24"/>
        </w:rPr>
        <w:t>вследствие</w:t>
      </w:r>
      <w:r w:rsidRPr="00FD1912">
        <w:rPr>
          <w:sz w:val="24"/>
        </w:rPr>
        <w:t xml:space="preserve"> </w:t>
      </w:r>
      <w:r w:rsidRPr="00FD1912">
        <w:rPr>
          <w:rFonts w:hint="eastAsia"/>
          <w:sz w:val="24"/>
        </w:rPr>
        <w:t>пропусков</w:t>
      </w:r>
      <w:r w:rsidRPr="00FD1912">
        <w:rPr>
          <w:sz w:val="24"/>
        </w:rPr>
        <w:t xml:space="preserve"> </w:t>
      </w:r>
      <w:r w:rsidRPr="00FD1912">
        <w:rPr>
          <w:rFonts w:hint="eastAsia"/>
          <w:sz w:val="24"/>
        </w:rPr>
        <w:t>уроков</w:t>
      </w:r>
      <w:r w:rsidRPr="00FD1912">
        <w:rPr>
          <w:sz w:val="24"/>
        </w:rPr>
        <w:t xml:space="preserve"> </w:t>
      </w:r>
      <w:r w:rsidRPr="00FD1912">
        <w:rPr>
          <w:rFonts w:hint="eastAsia"/>
          <w:sz w:val="24"/>
        </w:rPr>
        <w:t>по</w:t>
      </w:r>
      <w:r w:rsidRPr="00FD1912">
        <w:rPr>
          <w:sz w:val="24"/>
        </w:rPr>
        <w:t xml:space="preserve"> </w:t>
      </w:r>
      <w:r w:rsidRPr="00FD1912">
        <w:rPr>
          <w:rFonts w:hint="eastAsia"/>
          <w:sz w:val="24"/>
        </w:rPr>
        <w:t>болезни</w:t>
      </w:r>
      <w:r w:rsidRPr="00FD1912">
        <w:rPr>
          <w:sz w:val="24"/>
        </w:rPr>
        <w:t xml:space="preserve"> </w:t>
      </w:r>
      <w:r w:rsidRPr="00FD1912">
        <w:rPr>
          <w:rFonts w:hint="eastAsia"/>
          <w:sz w:val="24"/>
        </w:rPr>
        <w:t>либо</w:t>
      </w:r>
      <w:r w:rsidRPr="00FD1912">
        <w:rPr>
          <w:sz w:val="24"/>
        </w:rPr>
        <w:t xml:space="preserve"> </w:t>
      </w:r>
      <w:r w:rsidRPr="00FD1912">
        <w:rPr>
          <w:rFonts w:hint="eastAsia"/>
          <w:sz w:val="24"/>
        </w:rPr>
        <w:t>из</w:t>
      </w:r>
      <w:r w:rsidRPr="00FD1912">
        <w:rPr>
          <w:sz w:val="24"/>
        </w:rPr>
        <w:t>-</w:t>
      </w:r>
      <w:r w:rsidRPr="00FD1912">
        <w:rPr>
          <w:rFonts w:hint="eastAsia"/>
          <w:sz w:val="24"/>
        </w:rPr>
        <w:t>за</w:t>
      </w:r>
      <w:r>
        <w:rPr>
          <w:sz w:val="24"/>
        </w:rPr>
        <w:t xml:space="preserve"> «</w:t>
      </w:r>
      <w:r w:rsidRPr="00FD1912">
        <w:rPr>
          <w:sz w:val="24"/>
        </w:rPr>
        <w:t>нерабочи</w:t>
      </w:r>
      <w:r>
        <w:rPr>
          <w:sz w:val="24"/>
        </w:rPr>
        <w:t>х»</w:t>
      </w:r>
      <w:r w:rsidRPr="00FD1912">
        <w:rPr>
          <w:sz w:val="24"/>
        </w:rPr>
        <w:t xml:space="preserve"> </w:t>
      </w:r>
      <w:r w:rsidRPr="00FD1912">
        <w:rPr>
          <w:rFonts w:hint="eastAsia"/>
          <w:sz w:val="24"/>
        </w:rPr>
        <w:t>состояний</w:t>
      </w:r>
      <w:r>
        <w:rPr>
          <w:sz w:val="24"/>
        </w:rPr>
        <w:t xml:space="preserve"> </w:t>
      </w:r>
      <w:r w:rsidRPr="00FD1912">
        <w:rPr>
          <w:sz w:val="24"/>
        </w:rPr>
        <w:t>(</w:t>
      </w:r>
      <w:r w:rsidRPr="00FD1912">
        <w:rPr>
          <w:rFonts w:hint="eastAsia"/>
          <w:sz w:val="24"/>
        </w:rPr>
        <w:t>чрезмерной</w:t>
      </w:r>
      <w:r w:rsidRPr="00FD1912">
        <w:rPr>
          <w:sz w:val="24"/>
        </w:rPr>
        <w:t xml:space="preserve"> </w:t>
      </w:r>
      <w:r w:rsidRPr="00FD1912">
        <w:rPr>
          <w:rFonts w:hint="eastAsia"/>
          <w:sz w:val="24"/>
        </w:rPr>
        <w:t>возбудимости</w:t>
      </w:r>
      <w:r w:rsidRPr="00FD1912">
        <w:rPr>
          <w:sz w:val="24"/>
        </w:rPr>
        <w:t xml:space="preserve"> </w:t>
      </w:r>
      <w:r w:rsidRPr="00FD1912">
        <w:rPr>
          <w:rFonts w:hint="eastAsia"/>
          <w:sz w:val="24"/>
        </w:rPr>
        <w:t>или</w:t>
      </w:r>
      <w:r w:rsidRPr="00FD1912">
        <w:rPr>
          <w:sz w:val="24"/>
        </w:rPr>
        <w:t xml:space="preserve"> </w:t>
      </w:r>
      <w:r w:rsidRPr="00FD1912">
        <w:rPr>
          <w:rFonts w:hint="eastAsia"/>
          <w:sz w:val="24"/>
        </w:rPr>
        <w:t>заторможенности</w:t>
      </w:r>
      <w:r w:rsidRPr="00FD1912">
        <w:rPr>
          <w:sz w:val="24"/>
        </w:rPr>
        <w:t xml:space="preserve">) </w:t>
      </w:r>
      <w:r w:rsidRPr="00FD1912">
        <w:rPr>
          <w:rFonts w:hint="eastAsia"/>
          <w:sz w:val="24"/>
        </w:rPr>
        <w:t>во</w:t>
      </w:r>
      <w:r w:rsidRPr="00FD1912">
        <w:rPr>
          <w:sz w:val="24"/>
        </w:rPr>
        <w:t xml:space="preserve"> </w:t>
      </w:r>
      <w:r w:rsidRPr="00FD1912">
        <w:rPr>
          <w:rFonts w:hint="eastAsia"/>
          <w:sz w:val="24"/>
        </w:rPr>
        <w:t>время</w:t>
      </w:r>
      <w:r w:rsidRPr="00FD1912">
        <w:rPr>
          <w:sz w:val="24"/>
        </w:rPr>
        <w:t xml:space="preserve"> </w:t>
      </w:r>
      <w:r w:rsidRPr="00FD1912">
        <w:rPr>
          <w:rFonts w:hint="eastAsia"/>
          <w:sz w:val="24"/>
        </w:rPr>
        <w:t>уроков</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Индивидуальные</w:t>
      </w:r>
      <w:r w:rsidRPr="00FD1912">
        <w:rPr>
          <w:sz w:val="24"/>
        </w:rPr>
        <w:t xml:space="preserve"> </w:t>
      </w:r>
      <w:r w:rsidRPr="00FD1912">
        <w:rPr>
          <w:rFonts w:hint="eastAsia"/>
          <w:sz w:val="24"/>
        </w:rPr>
        <w:t>и</w:t>
      </w:r>
      <w:r w:rsidRPr="00FD1912">
        <w:rPr>
          <w:sz w:val="24"/>
        </w:rPr>
        <w:t xml:space="preserve"> </w:t>
      </w:r>
      <w:r w:rsidRPr="00FD1912">
        <w:rPr>
          <w:rFonts w:hint="eastAsia"/>
          <w:sz w:val="24"/>
        </w:rPr>
        <w:t>групповые</w:t>
      </w:r>
      <w:r w:rsidRPr="00FD1912">
        <w:rPr>
          <w:sz w:val="24"/>
        </w:rPr>
        <w:t xml:space="preserve"> </w:t>
      </w:r>
      <w:r w:rsidRPr="00FD1912">
        <w:rPr>
          <w:rFonts w:hint="eastAsia"/>
          <w:sz w:val="24"/>
        </w:rPr>
        <w:t>коррекционные</w:t>
      </w:r>
      <w:r w:rsidRPr="00FD1912">
        <w:rPr>
          <w:sz w:val="24"/>
        </w:rPr>
        <w:t xml:space="preserve"> </w:t>
      </w:r>
      <w:r w:rsidRPr="00FD1912">
        <w:rPr>
          <w:rFonts w:hint="eastAsia"/>
          <w:sz w:val="24"/>
        </w:rPr>
        <w:t>занятия</w:t>
      </w:r>
      <w:r w:rsidRPr="00FD1912">
        <w:rPr>
          <w:sz w:val="24"/>
        </w:rPr>
        <w:t xml:space="preserve"> </w:t>
      </w:r>
      <w:r w:rsidRPr="00FD1912">
        <w:rPr>
          <w:rFonts w:hint="eastAsia"/>
          <w:sz w:val="24"/>
        </w:rPr>
        <w:t>проводит</w:t>
      </w:r>
      <w:r w:rsidRPr="00FD1912">
        <w:rPr>
          <w:sz w:val="24"/>
        </w:rPr>
        <w:t xml:space="preserve"> </w:t>
      </w:r>
      <w:r w:rsidRPr="00FD1912">
        <w:rPr>
          <w:rFonts w:hint="eastAsia"/>
          <w:sz w:val="24"/>
        </w:rPr>
        <w:t>учитель</w:t>
      </w:r>
      <w:r w:rsidRPr="00FD1912">
        <w:rPr>
          <w:sz w:val="24"/>
        </w:rPr>
        <w:t xml:space="preserve"> </w:t>
      </w:r>
      <w:r w:rsidRPr="00FD1912">
        <w:rPr>
          <w:rFonts w:hint="eastAsia"/>
          <w:sz w:val="24"/>
        </w:rPr>
        <w:t>и</w:t>
      </w:r>
      <w:r w:rsidRPr="00FD1912">
        <w:rPr>
          <w:sz w:val="24"/>
        </w:rPr>
        <w:t xml:space="preserve"> </w:t>
      </w:r>
      <w:r w:rsidRPr="00FD1912">
        <w:rPr>
          <w:rFonts w:hint="eastAsia"/>
          <w:sz w:val="24"/>
        </w:rPr>
        <w:t>психолог</w:t>
      </w:r>
      <w:r w:rsidRPr="00FD1912">
        <w:rPr>
          <w:sz w:val="24"/>
        </w:rPr>
        <w:t xml:space="preserve"> </w:t>
      </w:r>
      <w:r w:rsidRPr="00FD1912">
        <w:rPr>
          <w:rFonts w:hint="eastAsia"/>
          <w:sz w:val="24"/>
        </w:rPr>
        <w:t>во</w:t>
      </w:r>
      <w:r>
        <w:rPr>
          <w:sz w:val="24"/>
        </w:rPr>
        <w:t xml:space="preserve"> </w:t>
      </w:r>
      <w:r w:rsidRPr="00FD1912">
        <w:rPr>
          <w:rFonts w:hint="eastAsia"/>
          <w:sz w:val="24"/>
        </w:rPr>
        <w:t>внеурочное</w:t>
      </w:r>
      <w:r w:rsidRPr="00FD1912">
        <w:rPr>
          <w:sz w:val="24"/>
        </w:rPr>
        <w:t xml:space="preserve"> </w:t>
      </w:r>
      <w:r w:rsidRPr="00FD1912">
        <w:rPr>
          <w:rFonts w:hint="eastAsia"/>
          <w:sz w:val="24"/>
        </w:rPr>
        <w:t>время</w:t>
      </w:r>
      <w:r w:rsidRPr="00FD1912">
        <w:rPr>
          <w:sz w:val="24"/>
        </w:rPr>
        <w:t xml:space="preserve">. </w:t>
      </w:r>
      <w:r w:rsidRPr="00FD1912">
        <w:rPr>
          <w:rFonts w:hint="eastAsia"/>
          <w:sz w:val="24"/>
        </w:rPr>
        <w:t>Коррекционная</w:t>
      </w:r>
      <w:r w:rsidRPr="00FD1912">
        <w:rPr>
          <w:sz w:val="24"/>
        </w:rPr>
        <w:t xml:space="preserve"> </w:t>
      </w:r>
      <w:r w:rsidRPr="00FD1912">
        <w:rPr>
          <w:rFonts w:hint="eastAsia"/>
          <w:sz w:val="24"/>
        </w:rPr>
        <w:t>работа</w:t>
      </w:r>
      <w:r w:rsidRPr="00FD1912">
        <w:rPr>
          <w:sz w:val="24"/>
        </w:rPr>
        <w:t xml:space="preserve"> </w:t>
      </w:r>
      <w:r w:rsidRPr="00FD1912">
        <w:rPr>
          <w:rFonts w:hint="eastAsia"/>
          <w:sz w:val="24"/>
        </w:rPr>
        <w:t>осуществляется</w:t>
      </w:r>
      <w:r w:rsidRPr="00FD1912">
        <w:rPr>
          <w:sz w:val="24"/>
        </w:rPr>
        <w:t xml:space="preserve"> </w:t>
      </w:r>
      <w:r w:rsidRPr="00FD1912">
        <w:rPr>
          <w:rFonts w:hint="eastAsia"/>
          <w:sz w:val="24"/>
        </w:rPr>
        <w:t>в</w:t>
      </w:r>
      <w:r w:rsidRPr="00FD1912">
        <w:rPr>
          <w:sz w:val="24"/>
        </w:rPr>
        <w:t xml:space="preserve"> </w:t>
      </w:r>
      <w:r w:rsidRPr="00FD1912">
        <w:rPr>
          <w:rFonts w:hint="eastAsia"/>
          <w:sz w:val="24"/>
        </w:rPr>
        <w:t>рамках</w:t>
      </w:r>
      <w:r w:rsidRPr="00FD1912">
        <w:rPr>
          <w:sz w:val="24"/>
        </w:rPr>
        <w:t xml:space="preserve"> </w:t>
      </w:r>
      <w:r w:rsidRPr="00FD1912">
        <w:rPr>
          <w:rFonts w:hint="eastAsia"/>
          <w:sz w:val="24"/>
        </w:rPr>
        <w:t>целостного</w:t>
      </w:r>
      <w:r w:rsidRPr="00FD1912">
        <w:rPr>
          <w:sz w:val="24"/>
        </w:rPr>
        <w:t xml:space="preserve"> </w:t>
      </w:r>
      <w:r w:rsidRPr="00FD1912">
        <w:rPr>
          <w:rFonts w:hint="eastAsia"/>
          <w:sz w:val="24"/>
        </w:rPr>
        <w:t>подхода</w:t>
      </w:r>
      <w:r w:rsidRPr="00FD1912">
        <w:rPr>
          <w:sz w:val="24"/>
        </w:rPr>
        <w:t xml:space="preserve"> </w:t>
      </w:r>
      <w:r w:rsidRPr="00FD1912">
        <w:rPr>
          <w:rFonts w:hint="eastAsia"/>
          <w:sz w:val="24"/>
        </w:rPr>
        <w:t>к</w:t>
      </w:r>
      <w:r w:rsidRPr="00FD1912">
        <w:rPr>
          <w:sz w:val="24"/>
        </w:rPr>
        <w:t xml:space="preserve"> </w:t>
      </w:r>
      <w:r w:rsidRPr="00FD1912">
        <w:rPr>
          <w:rFonts w:hint="eastAsia"/>
          <w:sz w:val="24"/>
        </w:rPr>
        <w:t>воспитанию</w:t>
      </w:r>
      <w:r>
        <w:rPr>
          <w:sz w:val="24"/>
        </w:rPr>
        <w:t xml:space="preserve"> </w:t>
      </w:r>
      <w:r w:rsidRPr="00FD1912">
        <w:rPr>
          <w:rFonts w:hint="eastAsia"/>
          <w:sz w:val="24"/>
        </w:rPr>
        <w:t>и</w:t>
      </w:r>
      <w:r w:rsidRPr="00FD1912">
        <w:rPr>
          <w:sz w:val="24"/>
        </w:rPr>
        <w:t xml:space="preserve"> </w:t>
      </w:r>
      <w:r w:rsidRPr="00FD1912">
        <w:rPr>
          <w:rFonts w:hint="eastAsia"/>
          <w:sz w:val="24"/>
        </w:rPr>
        <w:t>развитию</w:t>
      </w:r>
      <w:r w:rsidRPr="00FD1912">
        <w:rPr>
          <w:sz w:val="24"/>
        </w:rPr>
        <w:t xml:space="preserve"> </w:t>
      </w:r>
      <w:r w:rsidRPr="00FD1912">
        <w:rPr>
          <w:rFonts w:hint="eastAsia"/>
          <w:sz w:val="24"/>
        </w:rPr>
        <w:t>ребенка</w:t>
      </w:r>
      <w:r w:rsidRPr="00FD1912">
        <w:rPr>
          <w:sz w:val="24"/>
        </w:rPr>
        <w:t xml:space="preserve">. </w:t>
      </w:r>
      <w:r w:rsidRPr="00FD1912">
        <w:rPr>
          <w:rFonts w:hint="eastAsia"/>
          <w:sz w:val="24"/>
        </w:rPr>
        <w:t>В</w:t>
      </w:r>
      <w:r w:rsidRPr="00FD1912">
        <w:rPr>
          <w:sz w:val="24"/>
        </w:rPr>
        <w:t xml:space="preserve"> </w:t>
      </w:r>
      <w:r w:rsidRPr="00FD1912">
        <w:rPr>
          <w:rFonts w:hint="eastAsia"/>
          <w:sz w:val="24"/>
        </w:rPr>
        <w:t>связи</w:t>
      </w:r>
      <w:r w:rsidRPr="00FD1912">
        <w:rPr>
          <w:sz w:val="24"/>
        </w:rPr>
        <w:t xml:space="preserve"> </w:t>
      </w:r>
      <w:r w:rsidRPr="00FD1912">
        <w:rPr>
          <w:rFonts w:hint="eastAsia"/>
          <w:sz w:val="24"/>
        </w:rPr>
        <w:t>с</w:t>
      </w:r>
      <w:r w:rsidRPr="00FD1912">
        <w:rPr>
          <w:sz w:val="24"/>
        </w:rPr>
        <w:t xml:space="preserve"> </w:t>
      </w:r>
      <w:r w:rsidRPr="00FD1912">
        <w:rPr>
          <w:rFonts w:hint="eastAsia"/>
          <w:sz w:val="24"/>
        </w:rPr>
        <w:t>этим</w:t>
      </w:r>
      <w:r w:rsidRPr="00FD1912">
        <w:rPr>
          <w:sz w:val="24"/>
        </w:rPr>
        <w:t xml:space="preserve"> </w:t>
      </w:r>
      <w:r w:rsidRPr="00FD1912">
        <w:rPr>
          <w:rFonts w:hint="eastAsia"/>
          <w:sz w:val="24"/>
        </w:rPr>
        <w:t>работа</w:t>
      </w:r>
      <w:r w:rsidRPr="00FD1912">
        <w:rPr>
          <w:sz w:val="24"/>
        </w:rPr>
        <w:t xml:space="preserve"> </w:t>
      </w:r>
      <w:r w:rsidRPr="00FD1912">
        <w:rPr>
          <w:rFonts w:hint="eastAsia"/>
          <w:sz w:val="24"/>
        </w:rPr>
        <w:t>в</w:t>
      </w:r>
      <w:r w:rsidRPr="00FD1912">
        <w:rPr>
          <w:sz w:val="24"/>
        </w:rPr>
        <w:t xml:space="preserve"> </w:t>
      </w:r>
      <w:r w:rsidRPr="00FD1912">
        <w:rPr>
          <w:rFonts w:hint="eastAsia"/>
          <w:sz w:val="24"/>
        </w:rPr>
        <w:t>часы</w:t>
      </w:r>
      <w:r w:rsidRPr="00FD1912">
        <w:rPr>
          <w:sz w:val="24"/>
        </w:rPr>
        <w:t xml:space="preserve"> </w:t>
      </w:r>
      <w:r w:rsidRPr="00FD1912">
        <w:rPr>
          <w:rFonts w:hint="eastAsia"/>
          <w:sz w:val="24"/>
        </w:rPr>
        <w:t>индивидуальных</w:t>
      </w:r>
      <w:r w:rsidRPr="00FD1912">
        <w:rPr>
          <w:sz w:val="24"/>
        </w:rPr>
        <w:t xml:space="preserve"> </w:t>
      </w:r>
      <w:r w:rsidRPr="00FD1912">
        <w:rPr>
          <w:rFonts w:hint="eastAsia"/>
          <w:sz w:val="24"/>
        </w:rPr>
        <w:t>и</w:t>
      </w:r>
      <w:r w:rsidRPr="00FD1912">
        <w:rPr>
          <w:sz w:val="24"/>
        </w:rPr>
        <w:t xml:space="preserve"> </w:t>
      </w:r>
      <w:r w:rsidRPr="00FD1912">
        <w:rPr>
          <w:rFonts w:hint="eastAsia"/>
          <w:sz w:val="24"/>
        </w:rPr>
        <w:t>групповых</w:t>
      </w:r>
      <w:r w:rsidRPr="00FD1912">
        <w:rPr>
          <w:sz w:val="24"/>
        </w:rPr>
        <w:t xml:space="preserve"> </w:t>
      </w:r>
      <w:r w:rsidRPr="00FD1912">
        <w:rPr>
          <w:rFonts w:hint="eastAsia"/>
          <w:sz w:val="24"/>
        </w:rPr>
        <w:t>занятий</w:t>
      </w:r>
      <w:r w:rsidRPr="00FD1912">
        <w:rPr>
          <w:sz w:val="24"/>
        </w:rPr>
        <w:t xml:space="preserve"> </w:t>
      </w:r>
      <w:r w:rsidRPr="00FD1912">
        <w:rPr>
          <w:rFonts w:hint="eastAsia"/>
          <w:sz w:val="24"/>
        </w:rPr>
        <w:t>ориентирована</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общее</w:t>
      </w:r>
      <w:r w:rsidRPr="00FD1912">
        <w:rPr>
          <w:sz w:val="24"/>
        </w:rPr>
        <w:t xml:space="preserve"> </w:t>
      </w:r>
      <w:r w:rsidRPr="00FD1912">
        <w:rPr>
          <w:rFonts w:hint="eastAsia"/>
          <w:sz w:val="24"/>
        </w:rPr>
        <w:t>развитие</w:t>
      </w:r>
      <w:r w:rsidRPr="00FD1912">
        <w:rPr>
          <w:sz w:val="24"/>
        </w:rPr>
        <w:t xml:space="preserve">, </w:t>
      </w:r>
      <w:r w:rsidRPr="00FD1912">
        <w:rPr>
          <w:rFonts w:hint="eastAsia"/>
          <w:sz w:val="24"/>
        </w:rPr>
        <w:t>а</w:t>
      </w:r>
      <w:r w:rsidRPr="00FD1912">
        <w:rPr>
          <w:sz w:val="24"/>
        </w:rPr>
        <w:t xml:space="preserve"> </w:t>
      </w:r>
      <w:r w:rsidRPr="00FD1912">
        <w:rPr>
          <w:rFonts w:hint="eastAsia"/>
          <w:sz w:val="24"/>
        </w:rPr>
        <w:t>не</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тренировку</w:t>
      </w:r>
      <w:r w:rsidRPr="00FD1912">
        <w:rPr>
          <w:sz w:val="24"/>
        </w:rPr>
        <w:t xml:space="preserve"> </w:t>
      </w:r>
      <w:r w:rsidRPr="00FD1912">
        <w:rPr>
          <w:rFonts w:hint="eastAsia"/>
          <w:sz w:val="24"/>
        </w:rPr>
        <w:t>отдельных</w:t>
      </w:r>
      <w:r w:rsidRPr="00FD1912">
        <w:rPr>
          <w:sz w:val="24"/>
        </w:rPr>
        <w:t xml:space="preserve"> </w:t>
      </w:r>
      <w:r w:rsidRPr="00FD1912">
        <w:rPr>
          <w:rFonts w:hint="eastAsia"/>
          <w:sz w:val="24"/>
        </w:rPr>
        <w:t>психических</w:t>
      </w:r>
      <w:r w:rsidRPr="00FD1912">
        <w:rPr>
          <w:sz w:val="24"/>
        </w:rPr>
        <w:t xml:space="preserve"> </w:t>
      </w:r>
      <w:r w:rsidRPr="00FD1912">
        <w:rPr>
          <w:rFonts w:hint="eastAsia"/>
          <w:sz w:val="24"/>
        </w:rPr>
        <w:t>процессов</w:t>
      </w:r>
      <w:r w:rsidRPr="00FD1912">
        <w:rPr>
          <w:sz w:val="24"/>
        </w:rPr>
        <w:t xml:space="preserve"> </w:t>
      </w:r>
      <w:r w:rsidRPr="00FD1912">
        <w:rPr>
          <w:rFonts w:hint="eastAsia"/>
          <w:sz w:val="24"/>
        </w:rPr>
        <w:t>или</w:t>
      </w:r>
      <w:r w:rsidRPr="00FD1912">
        <w:rPr>
          <w:sz w:val="24"/>
        </w:rPr>
        <w:t xml:space="preserve"> </w:t>
      </w:r>
      <w:r w:rsidRPr="00FD1912">
        <w:rPr>
          <w:rFonts w:hint="eastAsia"/>
          <w:sz w:val="24"/>
        </w:rPr>
        <w:t>способностей</w:t>
      </w:r>
      <w:r w:rsidRPr="00FD1912">
        <w:rPr>
          <w:sz w:val="24"/>
        </w:rPr>
        <w:t xml:space="preserve"> </w:t>
      </w:r>
      <w:r w:rsidRPr="00FD1912">
        <w:rPr>
          <w:rFonts w:hint="eastAsia"/>
          <w:sz w:val="24"/>
        </w:rPr>
        <w:t>обучающихся</w:t>
      </w:r>
      <w:r w:rsidRPr="00FD1912">
        <w:rPr>
          <w:sz w:val="24"/>
        </w:rPr>
        <w:t xml:space="preserve">. </w:t>
      </w:r>
      <w:r w:rsidRPr="00FD1912">
        <w:rPr>
          <w:rFonts w:hint="eastAsia"/>
          <w:sz w:val="24"/>
        </w:rPr>
        <w:t>Планируется</w:t>
      </w:r>
      <w:r w:rsidRPr="00FD1912">
        <w:rPr>
          <w:sz w:val="24"/>
        </w:rPr>
        <w:t xml:space="preserve"> </w:t>
      </w:r>
      <w:r w:rsidRPr="00FD1912">
        <w:rPr>
          <w:rFonts w:hint="eastAsia"/>
          <w:sz w:val="24"/>
        </w:rPr>
        <w:t>не</w:t>
      </w:r>
      <w:r w:rsidRPr="00FD1912">
        <w:rPr>
          <w:sz w:val="24"/>
        </w:rPr>
        <w:t xml:space="preserve"> </w:t>
      </w:r>
      <w:r w:rsidRPr="00FD1912">
        <w:rPr>
          <w:rFonts w:hint="eastAsia"/>
          <w:sz w:val="24"/>
        </w:rPr>
        <w:t>столько</w:t>
      </w:r>
      <w:r w:rsidRPr="00FD1912">
        <w:rPr>
          <w:sz w:val="24"/>
        </w:rPr>
        <w:t xml:space="preserve"> </w:t>
      </w:r>
      <w:r w:rsidRPr="00FD1912">
        <w:rPr>
          <w:rFonts w:hint="eastAsia"/>
          <w:sz w:val="24"/>
        </w:rPr>
        <w:t>достижение</w:t>
      </w:r>
      <w:r w:rsidRPr="00FD1912">
        <w:rPr>
          <w:sz w:val="24"/>
        </w:rPr>
        <w:t xml:space="preserve"> </w:t>
      </w:r>
      <w:r w:rsidRPr="00FD1912">
        <w:rPr>
          <w:rFonts w:hint="eastAsia"/>
          <w:sz w:val="24"/>
        </w:rPr>
        <w:t>отдельного</w:t>
      </w:r>
      <w:r w:rsidRPr="00FD1912">
        <w:rPr>
          <w:sz w:val="24"/>
        </w:rPr>
        <w:t xml:space="preserve"> </w:t>
      </w:r>
      <w:r w:rsidRPr="00FD1912">
        <w:rPr>
          <w:rFonts w:hint="eastAsia"/>
          <w:sz w:val="24"/>
        </w:rPr>
        <w:t>результата</w:t>
      </w:r>
      <w:r w:rsidRPr="00FD1912">
        <w:rPr>
          <w:sz w:val="24"/>
        </w:rPr>
        <w:t xml:space="preserve"> (</w:t>
      </w:r>
      <w:r w:rsidRPr="00FD1912">
        <w:rPr>
          <w:rFonts w:hint="eastAsia"/>
          <w:sz w:val="24"/>
        </w:rPr>
        <w:t>например</w:t>
      </w:r>
      <w:r w:rsidRPr="00FD1912">
        <w:rPr>
          <w:sz w:val="24"/>
        </w:rPr>
        <w:t xml:space="preserve">, </w:t>
      </w:r>
      <w:r w:rsidRPr="00FD1912">
        <w:rPr>
          <w:rFonts w:hint="eastAsia"/>
          <w:sz w:val="24"/>
        </w:rPr>
        <w:t>выучить</w:t>
      </w:r>
      <w:r w:rsidRPr="00FD1912">
        <w:rPr>
          <w:sz w:val="24"/>
        </w:rPr>
        <w:t xml:space="preserve"> </w:t>
      </w:r>
      <w:r w:rsidRPr="00FD1912">
        <w:rPr>
          <w:rFonts w:hint="eastAsia"/>
          <w:sz w:val="24"/>
        </w:rPr>
        <w:t>таблицу</w:t>
      </w:r>
      <w:r>
        <w:rPr>
          <w:sz w:val="24"/>
        </w:rPr>
        <w:t xml:space="preserve"> </w:t>
      </w:r>
      <w:r w:rsidRPr="00FD1912">
        <w:rPr>
          <w:rFonts w:hint="eastAsia"/>
          <w:sz w:val="24"/>
        </w:rPr>
        <w:t>умножения</w:t>
      </w:r>
      <w:r w:rsidRPr="00FD1912">
        <w:rPr>
          <w:sz w:val="24"/>
        </w:rPr>
        <w:t xml:space="preserve">), </w:t>
      </w:r>
      <w:r w:rsidRPr="00FD1912">
        <w:rPr>
          <w:rFonts w:hint="eastAsia"/>
          <w:sz w:val="24"/>
        </w:rPr>
        <w:t>сколько</w:t>
      </w:r>
      <w:r w:rsidRPr="00FD1912">
        <w:rPr>
          <w:sz w:val="24"/>
        </w:rPr>
        <w:t xml:space="preserve"> </w:t>
      </w:r>
      <w:r w:rsidRPr="00FD1912">
        <w:rPr>
          <w:rFonts w:hint="eastAsia"/>
          <w:sz w:val="24"/>
        </w:rPr>
        <w:t>создание</w:t>
      </w:r>
      <w:r w:rsidRPr="00FD1912">
        <w:rPr>
          <w:sz w:val="24"/>
        </w:rPr>
        <w:t xml:space="preserve"> </w:t>
      </w:r>
      <w:r w:rsidRPr="00FD1912">
        <w:rPr>
          <w:rFonts w:hint="eastAsia"/>
          <w:sz w:val="24"/>
        </w:rPr>
        <w:t>условий</w:t>
      </w:r>
      <w:r w:rsidRPr="00FD1912">
        <w:rPr>
          <w:sz w:val="24"/>
        </w:rPr>
        <w:t xml:space="preserve"> </w:t>
      </w:r>
      <w:r w:rsidRPr="00FD1912">
        <w:rPr>
          <w:rFonts w:hint="eastAsia"/>
          <w:sz w:val="24"/>
        </w:rPr>
        <w:t>для</w:t>
      </w:r>
      <w:r w:rsidRPr="00FD1912">
        <w:rPr>
          <w:sz w:val="24"/>
        </w:rPr>
        <w:t xml:space="preserve"> </w:t>
      </w:r>
      <w:r w:rsidRPr="00FD1912">
        <w:rPr>
          <w:rFonts w:hint="eastAsia"/>
          <w:sz w:val="24"/>
        </w:rPr>
        <w:t>развития</w:t>
      </w:r>
      <w:r w:rsidRPr="00FD1912">
        <w:rPr>
          <w:sz w:val="24"/>
        </w:rPr>
        <w:t xml:space="preserve"> </w:t>
      </w:r>
      <w:r w:rsidRPr="00FD1912">
        <w:rPr>
          <w:rFonts w:hint="eastAsia"/>
          <w:sz w:val="24"/>
        </w:rPr>
        <w:t>ребенка</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Учет</w:t>
      </w:r>
      <w:r w:rsidRPr="00FD1912">
        <w:rPr>
          <w:sz w:val="24"/>
        </w:rPr>
        <w:t xml:space="preserve"> </w:t>
      </w:r>
      <w:r w:rsidRPr="00FD1912">
        <w:rPr>
          <w:rFonts w:hint="eastAsia"/>
          <w:sz w:val="24"/>
        </w:rPr>
        <w:t>индивидуальных</w:t>
      </w:r>
      <w:r w:rsidRPr="00FD1912">
        <w:rPr>
          <w:sz w:val="24"/>
        </w:rPr>
        <w:t xml:space="preserve"> </w:t>
      </w:r>
      <w:r w:rsidRPr="00FD1912">
        <w:rPr>
          <w:rFonts w:hint="eastAsia"/>
          <w:sz w:val="24"/>
        </w:rPr>
        <w:t>занятий</w:t>
      </w:r>
      <w:r w:rsidRPr="00FD1912">
        <w:rPr>
          <w:sz w:val="24"/>
        </w:rPr>
        <w:t xml:space="preserve"> </w:t>
      </w:r>
      <w:r w:rsidRPr="00FD1912">
        <w:rPr>
          <w:rFonts w:hint="eastAsia"/>
          <w:sz w:val="24"/>
        </w:rPr>
        <w:t>осуществляется</w:t>
      </w:r>
      <w:r w:rsidRPr="00FD1912">
        <w:rPr>
          <w:sz w:val="24"/>
        </w:rPr>
        <w:t xml:space="preserve"> </w:t>
      </w:r>
      <w:r w:rsidRPr="00FD1912">
        <w:rPr>
          <w:rFonts w:hint="eastAsia"/>
          <w:sz w:val="24"/>
        </w:rPr>
        <w:t>в</w:t>
      </w:r>
      <w:r w:rsidRPr="00FD1912">
        <w:rPr>
          <w:sz w:val="24"/>
        </w:rPr>
        <w:t xml:space="preserve"> </w:t>
      </w:r>
      <w:r w:rsidRPr="00FD1912">
        <w:rPr>
          <w:rFonts w:hint="eastAsia"/>
          <w:sz w:val="24"/>
        </w:rPr>
        <w:t>журнале</w:t>
      </w:r>
      <w:r w:rsidRPr="00FD1912">
        <w:rPr>
          <w:sz w:val="24"/>
        </w:rPr>
        <w:t xml:space="preserve"> </w:t>
      </w:r>
      <w:r w:rsidRPr="00FD1912">
        <w:rPr>
          <w:rFonts w:hint="eastAsia"/>
          <w:sz w:val="24"/>
        </w:rPr>
        <w:t>для</w:t>
      </w:r>
      <w:r w:rsidRPr="00FD1912">
        <w:rPr>
          <w:sz w:val="24"/>
        </w:rPr>
        <w:t xml:space="preserve"> </w:t>
      </w:r>
      <w:r w:rsidRPr="00FD1912">
        <w:rPr>
          <w:rFonts w:hint="eastAsia"/>
          <w:sz w:val="24"/>
        </w:rPr>
        <w:t>индивидуальных</w:t>
      </w:r>
      <w:r w:rsidRPr="00FD1912">
        <w:rPr>
          <w:sz w:val="24"/>
        </w:rPr>
        <w:t xml:space="preserve"> </w:t>
      </w:r>
      <w:r w:rsidRPr="00FD1912">
        <w:rPr>
          <w:rFonts w:hint="eastAsia"/>
          <w:sz w:val="24"/>
        </w:rPr>
        <w:t>и</w:t>
      </w:r>
      <w:r w:rsidRPr="00FD1912">
        <w:rPr>
          <w:sz w:val="24"/>
        </w:rPr>
        <w:t xml:space="preserve"> </w:t>
      </w:r>
      <w:r w:rsidRPr="00FD1912">
        <w:rPr>
          <w:rFonts w:hint="eastAsia"/>
          <w:sz w:val="24"/>
        </w:rPr>
        <w:t>групповых</w:t>
      </w:r>
      <w:r>
        <w:rPr>
          <w:sz w:val="24"/>
        </w:rPr>
        <w:t xml:space="preserve"> </w:t>
      </w:r>
      <w:r w:rsidRPr="00FD1912">
        <w:rPr>
          <w:rFonts w:hint="eastAsia"/>
          <w:sz w:val="24"/>
        </w:rPr>
        <w:t>занятий</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При</w:t>
      </w:r>
      <w:r w:rsidRPr="00FD1912">
        <w:rPr>
          <w:sz w:val="24"/>
        </w:rPr>
        <w:t xml:space="preserve"> </w:t>
      </w:r>
      <w:r w:rsidRPr="00FD1912">
        <w:rPr>
          <w:rFonts w:hint="eastAsia"/>
          <w:sz w:val="24"/>
        </w:rPr>
        <w:t>организации</w:t>
      </w:r>
      <w:r w:rsidRPr="00FD1912">
        <w:rPr>
          <w:sz w:val="24"/>
        </w:rPr>
        <w:t xml:space="preserve"> </w:t>
      </w:r>
      <w:r w:rsidRPr="00FD1912">
        <w:rPr>
          <w:rFonts w:hint="eastAsia"/>
          <w:sz w:val="24"/>
        </w:rPr>
        <w:t>коррекционных</w:t>
      </w:r>
      <w:r w:rsidRPr="00FD1912">
        <w:rPr>
          <w:sz w:val="24"/>
        </w:rPr>
        <w:t xml:space="preserve"> </w:t>
      </w:r>
      <w:r w:rsidRPr="00FD1912">
        <w:rPr>
          <w:rFonts w:hint="eastAsia"/>
          <w:sz w:val="24"/>
        </w:rPr>
        <w:t>занятий</w:t>
      </w:r>
      <w:r w:rsidRPr="00FD1912">
        <w:rPr>
          <w:sz w:val="24"/>
        </w:rPr>
        <w:t xml:space="preserve"> </w:t>
      </w:r>
      <w:r w:rsidRPr="00FD1912">
        <w:rPr>
          <w:rFonts w:hint="eastAsia"/>
          <w:sz w:val="24"/>
        </w:rPr>
        <w:t>следует</w:t>
      </w:r>
      <w:r w:rsidRPr="00FD1912">
        <w:rPr>
          <w:sz w:val="24"/>
        </w:rPr>
        <w:t xml:space="preserve"> </w:t>
      </w:r>
      <w:r w:rsidRPr="00FD1912">
        <w:rPr>
          <w:rFonts w:hint="eastAsia"/>
          <w:sz w:val="24"/>
        </w:rPr>
        <w:t>исходить</w:t>
      </w:r>
      <w:r w:rsidRPr="00FD1912">
        <w:rPr>
          <w:sz w:val="24"/>
        </w:rPr>
        <w:t xml:space="preserve"> </w:t>
      </w:r>
      <w:r w:rsidRPr="00FD1912">
        <w:rPr>
          <w:rFonts w:hint="eastAsia"/>
          <w:sz w:val="24"/>
        </w:rPr>
        <w:t>из</w:t>
      </w:r>
      <w:r w:rsidRPr="00FD1912">
        <w:rPr>
          <w:sz w:val="24"/>
        </w:rPr>
        <w:t xml:space="preserve"> </w:t>
      </w:r>
      <w:r w:rsidRPr="00FD1912">
        <w:rPr>
          <w:rFonts w:hint="eastAsia"/>
          <w:sz w:val="24"/>
        </w:rPr>
        <w:t>возможностей</w:t>
      </w:r>
      <w:r w:rsidRPr="00FD1912">
        <w:rPr>
          <w:sz w:val="24"/>
        </w:rPr>
        <w:t xml:space="preserve"> </w:t>
      </w:r>
      <w:r w:rsidRPr="00FD1912">
        <w:rPr>
          <w:rFonts w:hint="eastAsia"/>
          <w:sz w:val="24"/>
        </w:rPr>
        <w:t>ребенка</w:t>
      </w:r>
      <w:r w:rsidRPr="00FD1912">
        <w:rPr>
          <w:sz w:val="24"/>
        </w:rPr>
        <w:t xml:space="preserve">: </w:t>
      </w:r>
      <w:r w:rsidRPr="00FD1912">
        <w:rPr>
          <w:rFonts w:hint="eastAsia"/>
          <w:sz w:val="24"/>
        </w:rPr>
        <w:t>задание</w:t>
      </w:r>
      <w:r w:rsidRPr="00FD1912">
        <w:rPr>
          <w:sz w:val="24"/>
        </w:rPr>
        <w:t xml:space="preserve"> </w:t>
      </w:r>
      <w:r w:rsidRPr="00FD1912">
        <w:rPr>
          <w:rFonts w:hint="eastAsia"/>
          <w:sz w:val="24"/>
        </w:rPr>
        <w:t>должно</w:t>
      </w:r>
      <w:r w:rsidRPr="00FD1912">
        <w:rPr>
          <w:sz w:val="24"/>
        </w:rPr>
        <w:t xml:space="preserve"> </w:t>
      </w:r>
      <w:r w:rsidRPr="00FD1912">
        <w:rPr>
          <w:rFonts w:hint="eastAsia"/>
          <w:sz w:val="24"/>
        </w:rPr>
        <w:t>лежать</w:t>
      </w:r>
      <w:r w:rsidRPr="00FD1912">
        <w:rPr>
          <w:sz w:val="24"/>
        </w:rPr>
        <w:t xml:space="preserve"> </w:t>
      </w:r>
      <w:r w:rsidRPr="00FD1912">
        <w:rPr>
          <w:rFonts w:hint="eastAsia"/>
          <w:sz w:val="24"/>
        </w:rPr>
        <w:t>в</w:t>
      </w:r>
      <w:r w:rsidRPr="00FD1912">
        <w:rPr>
          <w:sz w:val="24"/>
        </w:rPr>
        <w:t xml:space="preserve"> </w:t>
      </w:r>
      <w:r w:rsidRPr="00FD1912">
        <w:rPr>
          <w:rFonts w:hint="eastAsia"/>
          <w:sz w:val="24"/>
        </w:rPr>
        <w:t>зоне</w:t>
      </w:r>
      <w:r w:rsidRPr="00FD1912">
        <w:rPr>
          <w:sz w:val="24"/>
        </w:rPr>
        <w:t xml:space="preserve"> </w:t>
      </w:r>
      <w:r w:rsidRPr="00FD1912">
        <w:rPr>
          <w:rFonts w:hint="eastAsia"/>
          <w:sz w:val="24"/>
        </w:rPr>
        <w:t>умеренной</w:t>
      </w:r>
      <w:r w:rsidRPr="00FD1912">
        <w:rPr>
          <w:sz w:val="24"/>
        </w:rPr>
        <w:t xml:space="preserve"> </w:t>
      </w:r>
      <w:r w:rsidRPr="00FD1912">
        <w:rPr>
          <w:rFonts w:hint="eastAsia"/>
          <w:sz w:val="24"/>
        </w:rPr>
        <w:t>трудности</w:t>
      </w:r>
      <w:r w:rsidRPr="00FD1912">
        <w:rPr>
          <w:sz w:val="24"/>
        </w:rPr>
        <w:t xml:space="preserve">, </w:t>
      </w:r>
      <w:r w:rsidRPr="00FD1912">
        <w:rPr>
          <w:rFonts w:hint="eastAsia"/>
          <w:sz w:val="24"/>
        </w:rPr>
        <w:t>но</w:t>
      </w:r>
      <w:r w:rsidRPr="00FD1912">
        <w:rPr>
          <w:sz w:val="24"/>
        </w:rPr>
        <w:t xml:space="preserve"> </w:t>
      </w:r>
      <w:r w:rsidRPr="00FD1912">
        <w:rPr>
          <w:rFonts w:hint="eastAsia"/>
          <w:sz w:val="24"/>
        </w:rPr>
        <w:t>быть</w:t>
      </w:r>
      <w:r w:rsidRPr="00FD1912">
        <w:rPr>
          <w:sz w:val="24"/>
        </w:rPr>
        <w:t xml:space="preserve"> </w:t>
      </w:r>
      <w:r w:rsidRPr="00FD1912">
        <w:rPr>
          <w:rFonts w:hint="eastAsia"/>
          <w:sz w:val="24"/>
        </w:rPr>
        <w:t>доступным</w:t>
      </w:r>
      <w:r w:rsidRPr="00FD1912">
        <w:rPr>
          <w:sz w:val="24"/>
        </w:rPr>
        <w:t xml:space="preserve">, </w:t>
      </w:r>
      <w:r w:rsidRPr="00FD1912">
        <w:rPr>
          <w:rFonts w:hint="eastAsia"/>
          <w:sz w:val="24"/>
        </w:rPr>
        <w:t>так</w:t>
      </w:r>
      <w:r w:rsidRPr="00FD1912">
        <w:rPr>
          <w:sz w:val="24"/>
        </w:rPr>
        <w:t xml:space="preserve"> </w:t>
      </w:r>
      <w:r w:rsidRPr="00FD1912">
        <w:rPr>
          <w:rFonts w:hint="eastAsia"/>
          <w:sz w:val="24"/>
        </w:rPr>
        <w:t>как</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первых</w:t>
      </w:r>
      <w:r w:rsidRPr="00FD1912">
        <w:rPr>
          <w:sz w:val="24"/>
        </w:rPr>
        <w:t xml:space="preserve"> </w:t>
      </w:r>
      <w:r w:rsidRPr="00FD1912">
        <w:rPr>
          <w:rFonts w:hint="eastAsia"/>
          <w:sz w:val="24"/>
        </w:rPr>
        <w:t>этапах</w:t>
      </w:r>
      <w:r w:rsidRPr="00FD1912">
        <w:rPr>
          <w:sz w:val="24"/>
        </w:rPr>
        <w:t xml:space="preserve"> </w:t>
      </w:r>
      <w:r w:rsidRPr="00FD1912">
        <w:rPr>
          <w:rFonts w:hint="eastAsia"/>
          <w:sz w:val="24"/>
        </w:rPr>
        <w:t>коррекционной</w:t>
      </w:r>
      <w:r w:rsidRPr="00FD1912">
        <w:rPr>
          <w:sz w:val="24"/>
        </w:rPr>
        <w:t xml:space="preserve"> </w:t>
      </w:r>
      <w:r w:rsidRPr="00FD1912">
        <w:rPr>
          <w:rFonts w:hint="eastAsia"/>
          <w:sz w:val="24"/>
        </w:rPr>
        <w:t>работы</w:t>
      </w:r>
      <w:r w:rsidRPr="00FD1912">
        <w:rPr>
          <w:sz w:val="24"/>
        </w:rPr>
        <w:t xml:space="preserve"> </w:t>
      </w:r>
      <w:r w:rsidRPr="00FD1912">
        <w:rPr>
          <w:rFonts w:hint="eastAsia"/>
          <w:sz w:val="24"/>
        </w:rPr>
        <w:t>необходимо</w:t>
      </w:r>
      <w:r w:rsidRPr="00FD1912">
        <w:rPr>
          <w:sz w:val="24"/>
        </w:rPr>
        <w:t xml:space="preserve"> </w:t>
      </w:r>
      <w:r w:rsidRPr="00FD1912">
        <w:rPr>
          <w:rFonts w:hint="eastAsia"/>
          <w:sz w:val="24"/>
        </w:rPr>
        <w:t>обеспечить</w:t>
      </w:r>
      <w:r w:rsidRPr="00FD1912">
        <w:rPr>
          <w:sz w:val="24"/>
        </w:rPr>
        <w:t xml:space="preserve"> </w:t>
      </w:r>
      <w:r w:rsidRPr="00FD1912">
        <w:rPr>
          <w:rFonts w:hint="eastAsia"/>
          <w:sz w:val="24"/>
        </w:rPr>
        <w:t>ученику</w:t>
      </w:r>
      <w:r w:rsidRPr="00FD1912">
        <w:rPr>
          <w:sz w:val="24"/>
        </w:rPr>
        <w:t xml:space="preserve"> </w:t>
      </w:r>
      <w:r w:rsidRPr="00FD1912">
        <w:rPr>
          <w:rFonts w:hint="eastAsia"/>
          <w:sz w:val="24"/>
        </w:rPr>
        <w:t>субъективное</w:t>
      </w:r>
      <w:r w:rsidRPr="00FD1912">
        <w:rPr>
          <w:sz w:val="24"/>
        </w:rPr>
        <w:t xml:space="preserve"> </w:t>
      </w:r>
      <w:r w:rsidRPr="00FD1912">
        <w:rPr>
          <w:rFonts w:hint="eastAsia"/>
          <w:sz w:val="24"/>
        </w:rPr>
        <w:t>переживание</w:t>
      </w:r>
      <w:r w:rsidRPr="00FD1912">
        <w:rPr>
          <w:sz w:val="24"/>
        </w:rPr>
        <w:t xml:space="preserve"> </w:t>
      </w:r>
      <w:r w:rsidRPr="00FD1912">
        <w:rPr>
          <w:rFonts w:hint="eastAsia"/>
          <w:sz w:val="24"/>
        </w:rPr>
        <w:t>успеха</w:t>
      </w:r>
      <w:r w:rsidRPr="00FD1912">
        <w:rPr>
          <w:sz w:val="24"/>
        </w:rPr>
        <w:t xml:space="preserve"> </w:t>
      </w:r>
      <w:r w:rsidRPr="00FD1912">
        <w:rPr>
          <w:rFonts w:hint="eastAsia"/>
          <w:sz w:val="24"/>
        </w:rPr>
        <w:t>на</w:t>
      </w:r>
      <w:r w:rsidRPr="00FD1912">
        <w:rPr>
          <w:sz w:val="24"/>
        </w:rPr>
        <w:t xml:space="preserve"> </w:t>
      </w:r>
      <w:r w:rsidRPr="00FD1912">
        <w:rPr>
          <w:rFonts w:hint="eastAsia"/>
          <w:sz w:val="24"/>
        </w:rPr>
        <w:t>фоне</w:t>
      </w:r>
      <w:r w:rsidRPr="00FD1912">
        <w:rPr>
          <w:sz w:val="24"/>
        </w:rPr>
        <w:t xml:space="preserve"> </w:t>
      </w:r>
      <w:r w:rsidRPr="00FD1912">
        <w:rPr>
          <w:rFonts w:hint="eastAsia"/>
          <w:sz w:val="24"/>
        </w:rPr>
        <w:t>определенной</w:t>
      </w:r>
      <w:r w:rsidRPr="00FD1912">
        <w:rPr>
          <w:sz w:val="24"/>
        </w:rPr>
        <w:t xml:space="preserve"> </w:t>
      </w:r>
      <w:r w:rsidRPr="00FD1912">
        <w:rPr>
          <w:rFonts w:hint="eastAsia"/>
          <w:sz w:val="24"/>
        </w:rPr>
        <w:t>затраты</w:t>
      </w:r>
      <w:r w:rsidRPr="00FD1912">
        <w:rPr>
          <w:sz w:val="24"/>
        </w:rPr>
        <w:t xml:space="preserve"> </w:t>
      </w:r>
      <w:r w:rsidRPr="00FD1912">
        <w:rPr>
          <w:rFonts w:hint="eastAsia"/>
          <w:sz w:val="24"/>
        </w:rPr>
        <w:t>усилий</w:t>
      </w:r>
      <w:r w:rsidRPr="00FD1912">
        <w:rPr>
          <w:sz w:val="24"/>
        </w:rPr>
        <w:t xml:space="preserve">. </w:t>
      </w:r>
      <w:r w:rsidRPr="00FD1912">
        <w:rPr>
          <w:rFonts w:hint="eastAsia"/>
          <w:sz w:val="24"/>
        </w:rPr>
        <w:t>В</w:t>
      </w:r>
      <w:r w:rsidRPr="00FD1912">
        <w:rPr>
          <w:sz w:val="24"/>
        </w:rPr>
        <w:t xml:space="preserve"> </w:t>
      </w:r>
      <w:r w:rsidRPr="00FD1912">
        <w:rPr>
          <w:rFonts w:hint="eastAsia"/>
          <w:sz w:val="24"/>
        </w:rPr>
        <w:t>дальнейшем</w:t>
      </w:r>
      <w:r w:rsidRPr="00FD1912">
        <w:rPr>
          <w:sz w:val="24"/>
        </w:rPr>
        <w:t xml:space="preserve"> </w:t>
      </w:r>
      <w:r w:rsidRPr="00FD1912">
        <w:rPr>
          <w:rFonts w:hint="eastAsia"/>
          <w:sz w:val="24"/>
        </w:rPr>
        <w:t>трудность</w:t>
      </w:r>
      <w:r w:rsidRPr="00FD1912">
        <w:rPr>
          <w:sz w:val="24"/>
        </w:rPr>
        <w:t xml:space="preserve"> </w:t>
      </w:r>
      <w:r w:rsidRPr="00FD1912">
        <w:rPr>
          <w:rFonts w:hint="eastAsia"/>
          <w:sz w:val="24"/>
        </w:rPr>
        <w:t>задания</w:t>
      </w:r>
      <w:r w:rsidRPr="00FD1912">
        <w:rPr>
          <w:sz w:val="24"/>
        </w:rPr>
        <w:t xml:space="preserve"> </w:t>
      </w:r>
      <w:r w:rsidRPr="00FD1912">
        <w:rPr>
          <w:rFonts w:hint="eastAsia"/>
          <w:sz w:val="24"/>
        </w:rPr>
        <w:t>следует</w:t>
      </w:r>
      <w:r w:rsidRPr="00FD1912">
        <w:rPr>
          <w:sz w:val="24"/>
        </w:rPr>
        <w:t xml:space="preserve"> </w:t>
      </w:r>
      <w:r w:rsidRPr="00FD1912">
        <w:rPr>
          <w:rFonts w:hint="eastAsia"/>
          <w:sz w:val="24"/>
        </w:rPr>
        <w:t>увеличивать</w:t>
      </w:r>
      <w:r w:rsidRPr="00FD1912">
        <w:rPr>
          <w:sz w:val="24"/>
        </w:rPr>
        <w:t xml:space="preserve"> </w:t>
      </w:r>
      <w:r w:rsidRPr="00FD1912">
        <w:rPr>
          <w:rFonts w:hint="eastAsia"/>
          <w:sz w:val="24"/>
        </w:rPr>
        <w:t>пропорционально</w:t>
      </w:r>
      <w:r>
        <w:rPr>
          <w:sz w:val="24"/>
        </w:rPr>
        <w:t xml:space="preserve"> </w:t>
      </w:r>
      <w:r w:rsidRPr="00FD1912">
        <w:rPr>
          <w:rFonts w:hint="eastAsia"/>
          <w:sz w:val="24"/>
        </w:rPr>
        <w:t>возрастающим</w:t>
      </w:r>
      <w:r w:rsidRPr="00FD1912">
        <w:rPr>
          <w:sz w:val="24"/>
        </w:rPr>
        <w:t xml:space="preserve"> </w:t>
      </w:r>
      <w:r w:rsidRPr="00FD1912">
        <w:rPr>
          <w:rFonts w:hint="eastAsia"/>
          <w:sz w:val="24"/>
        </w:rPr>
        <w:t>возможностям</w:t>
      </w:r>
      <w:r w:rsidRPr="00FD1912">
        <w:rPr>
          <w:sz w:val="24"/>
        </w:rPr>
        <w:t xml:space="preserve"> </w:t>
      </w:r>
      <w:r w:rsidRPr="00FD1912">
        <w:rPr>
          <w:rFonts w:hint="eastAsia"/>
          <w:sz w:val="24"/>
        </w:rPr>
        <w:t>ребенка</w:t>
      </w:r>
      <w:r w:rsidRPr="00FD1912">
        <w:rPr>
          <w:sz w:val="24"/>
        </w:rPr>
        <w:t>.</w:t>
      </w:r>
    </w:p>
    <w:p w:rsidR="00FD1912" w:rsidRPr="00FD1912" w:rsidRDefault="00FD1912" w:rsidP="00FD1912">
      <w:pPr>
        <w:pStyle w:val="21"/>
        <w:numPr>
          <w:ilvl w:val="0"/>
          <w:numId w:val="0"/>
        </w:numPr>
        <w:spacing w:line="240" w:lineRule="auto"/>
        <w:ind w:firstLine="680"/>
        <w:rPr>
          <w:sz w:val="24"/>
        </w:rPr>
      </w:pPr>
      <w:r w:rsidRPr="00FD1912">
        <w:rPr>
          <w:rFonts w:hint="eastAsia"/>
          <w:sz w:val="24"/>
        </w:rPr>
        <w:t>Изучение</w:t>
      </w:r>
      <w:r w:rsidRPr="00FD1912">
        <w:rPr>
          <w:sz w:val="24"/>
        </w:rPr>
        <w:t xml:space="preserve"> </w:t>
      </w:r>
      <w:r w:rsidRPr="00FD1912">
        <w:rPr>
          <w:rFonts w:hint="eastAsia"/>
          <w:sz w:val="24"/>
        </w:rPr>
        <w:t>индивидуальных</w:t>
      </w:r>
      <w:r w:rsidRPr="00FD1912">
        <w:rPr>
          <w:sz w:val="24"/>
        </w:rPr>
        <w:t xml:space="preserve"> </w:t>
      </w:r>
      <w:r w:rsidRPr="00FD1912">
        <w:rPr>
          <w:rFonts w:hint="eastAsia"/>
          <w:sz w:val="24"/>
        </w:rPr>
        <w:t>особенностей</w:t>
      </w:r>
      <w:r w:rsidRPr="00FD1912">
        <w:rPr>
          <w:sz w:val="24"/>
        </w:rPr>
        <w:t xml:space="preserve"> </w:t>
      </w:r>
      <w:r w:rsidRPr="00FD1912">
        <w:rPr>
          <w:rFonts w:hint="eastAsia"/>
          <w:sz w:val="24"/>
        </w:rPr>
        <w:t>обучающихся</w:t>
      </w:r>
      <w:r w:rsidRPr="00FD1912">
        <w:rPr>
          <w:sz w:val="24"/>
        </w:rPr>
        <w:t xml:space="preserve"> </w:t>
      </w:r>
      <w:r w:rsidRPr="00FD1912">
        <w:rPr>
          <w:rFonts w:hint="eastAsia"/>
          <w:sz w:val="24"/>
        </w:rPr>
        <w:t>позволяет</w:t>
      </w:r>
      <w:r w:rsidRPr="00FD1912">
        <w:rPr>
          <w:sz w:val="24"/>
        </w:rPr>
        <w:t xml:space="preserve"> </w:t>
      </w:r>
      <w:r w:rsidRPr="00FD1912">
        <w:rPr>
          <w:rFonts w:hint="eastAsia"/>
          <w:sz w:val="24"/>
        </w:rPr>
        <w:t>планировать</w:t>
      </w:r>
      <w:r w:rsidRPr="00FD1912">
        <w:rPr>
          <w:sz w:val="24"/>
        </w:rPr>
        <w:t xml:space="preserve"> </w:t>
      </w:r>
      <w:r w:rsidRPr="00FD1912">
        <w:rPr>
          <w:rFonts w:hint="eastAsia"/>
          <w:sz w:val="24"/>
        </w:rPr>
        <w:t>сроки</w:t>
      </w:r>
      <w:r w:rsidRPr="00FD1912">
        <w:rPr>
          <w:sz w:val="24"/>
        </w:rPr>
        <w:t xml:space="preserve">, </w:t>
      </w:r>
      <w:r w:rsidRPr="00FD1912">
        <w:rPr>
          <w:rFonts w:hint="eastAsia"/>
          <w:sz w:val="24"/>
        </w:rPr>
        <w:t>этапы</w:t>
      </w:r>
      <w:r>
        <w:rPr>
          <w:sz w:val="24"/>
        </w:rPr>
        <w:t xml:space="preserve"> </w:t>
      </w:r>
      <w:r w:rsidRPr="00FD1912">
        <w:rPr>
          <w:rFonts w:hint="eastAsia"/>
          <w:sz w:val="24"/>
        </w:rPr>
        <w:t>и</w:t>
      </w:r>
      <w:r w:rsidRPr="00FD1912">
        <w:rPr>
          <w:sz w:val="24"/>
        </w:rPr>
        <w:t xml:space="preserve"> </w:t>
      </w:r>
      <w:r w:rsidRPr="00FD1912">
        <w:rPr>
          <w:rFonts w:hint="eastAsia"/>
          <w:sz w:val="24"/>
        </w:rPr>
        <w:t>основные</w:t>
      </w:r>
      <w:r w:rsidRPr="00FD1912">
        <w:rPr>
          <w:sz w:val="24"/>
        </w:rPr>
        <w:t xml:space="preserve"> </w:t>
      </w:r>
      <w:r w:rsidRPr="00FD1912">
        <w:rPr>
          <w:rFonts w:hint="eastAsia"/>
          <w:sz w:val="24"/>
        </w:rPr>
        <w:t>направления</w:t>
      </w:r>
      <w:r w:rsidRPr="00FD1912">
        <w:rPr>
          <w:sz w:val="24"/>
        </w:rPr>
        <w:t xml:space="preserve"> </w:t>
      </w:r>
      <w:r w:rsidRPr="00FD1912">
        <w:rPr>
          <w:rFonts w:hint="eastAsia"/>
          <w:sz w:val="24"/>
        </w:rPr>
        <w:t>коррекционной</w:t>
      </w:r>
      <w:r w:rsidRPr="00FD1912">
        <w:rPr>
          <w:sz w:val="24"/>
        </w:rPr>
        <w:t xml:space="preserve"> </w:t>
      </w:r>
      <w:r w:rsidRPr="00FD1912">
        <w:rPr>
          <w:rFonts w:hint="eastAsia"/>
          <w:sz w:val="24"/>
        </w:rPr>
        <w:t>работы</w:t>
      </w:r>
      <w:r w:rsidRPr="00FD1912">
        <w:rPr>
          <w:sz w:val="24"/>
        </w:rPr>
        <w:t xml:space="preserve">. </w:t>
      </w:r>
      <w:r w:rsidRPr="00FD1912">
        <w:rPr>
          <w:rFonts w:hint="eastAsia"/>
          <w:sz w:val="24"/>
        </w:rPr>
        <w:t>Дети</w:t>
      </w:r>
      <w:r w:rsidRPr="00FD1912">
        <w:rPr>
          <w:sz w:val="24"/>
        </w:rPr>
        <w:t xml:space="preserve">, </w:t>
      </w:r>
      <w:r w:rsidRPr="00FD1912">
        <w:rPr>
          <w:rFonts w:hint="eastAsia"/>
          <w:sz w:val="24"/>
        </w:rPr>
        <w:t>успешно</w:t>
      </w:r>
      <w:r w:rsidRPr="00FD1912">
        <w:rPr>
          <w:sz w:val="24"/>
        </w:rPr>
        <w:t xml:space="preserve"> </w:t>
      </w:r>
      <w:r w:rsidRPr="00FD1912">
        <w:rPr>
          <w:rFonts w:hint="eastAsia"/>
          <w:sz w:val="24"/>
        </w:rPr>
        <w:t>справляющиеся</w:t>
      </w:r>
      <w:r w:rsidRPr="00FD1912">
        <w:rPr>
          <w:sz w:val="24"/>
        </w:rPr>
        <w:t xml:space="preserve"> </w:t>
      </w:r>
      <w:r w:rsidRPr="00FD1912">
        <w:rPr>
          <w:rFonts w:hint="eastAsia"/>
          <w:sz w:val="24"/>
        </w:rPr>
        <w:t>с</w:t>
      </w:r>
      <w:r w:rsidRPr="00FD1912">
        <w:rPr>
          <w:sz w:val="24"/>
        </w:rPr>
        <w:t xml:space="preserve"> </w:t>
      </w:r>
      <w:r w:rsidRPr="00FD1912">
        <w:rPr>
          <w:rFonts w:hint="eastAsia"/>
          <w:sz w:val="24"/>
        </w:rPr>
        <w:t>программой</w:t>
      </w:r>
      <w:r w:rsidRPr="00FD1912">
        <w:rPr>
          <w:sz w:val="24"/>
        </w:rPr>
        <w:t xml:space="preserve">, </w:t>
      </w:r>
      <w:r w:rsidRPr="00FD1912">
        <w:rPr>
          <w:rFonts w:hint="eastAsia"/>
          <w:sz w:val="24"/>
        </w:rPr>
        <w:t>освобождаются</w:t>
      </w:r>
      <w:r w:rsidRPr="00FD1912">
        <w:rPr>
          <w:sz w:val="24"/>
        </w:rPr>
        <w:t xml:space="preserve"> </w:t>
      </w:r>
      <w:r w:rsidRPr="00FD1912">
        <w:rPr>
          <w:rFonts w:hint="eastAsia"/>
          <w:sz w:val="24"/>
        </w:rPr>
        <w:t>от</w:t>
      </w:r>
      <w:r w:rsidRPr="00FD1912">
        <w:rPr>
          <w:sz w:val="24"/>
        </w:rPr>
        <w:t xml:space="preserve"> </w:t>
      </w:r>
      <w:r w:rsidRPr="00FD1912">
        <w:rPr>
          <w:rFonts w:hint="eastAsia"/>
          <w:sz w:val="24"/>
        </w:rPr>
        <w:t>посещения</w:t>
      </w:r>
      <w:r w:rsidRPr="00FD1912">
        <w:rPr>
          <w:sz w:val="24"/>
        </w:rPr>
        <w:t xml:space="preserve"> </w:t>
      </w:r>
      <w:r w:rsidRPr="00FD1912">
        <w:rPr>
          <w:rFonts w:hint="eastAsia"/>
          <w:sz w:val="24"/>
        </w:rPr>
        <w:t>коррекционно</w:t>
      </w:r>
      <w:r w:rsidRPr="00FD1912">
        <w:rPr>
          <w:sz w:val="24"/>
        </w:rPr>
        <w:t>-</w:t>
      </w:r>
      <w:r w:rsidRPr="00FD1912">
        <w:rPr>
          <w:rFonts w:hint="eastAsia"/>
          <w:sz w:val="24"/>
        </w:rPr>
        <w:t>развивающих</w:t>
      </w:r>
      <w:r w:rsidRPr="00FD1912">
        <w:rPr>
          <w:sz w:val="24"/>
        </w:rPr>
        <w:t xml:space="preserve"> </w:t>
      </w:r>
      <w:r w:rsidRPr="00FD1912">
        <w:rPr>
          <w:rFonts w:hint="eastAsia"/>
          <w:sz w:val="24"/>
        </w:rPr>
        <w:t>занятий</w:t>
      </w:r>
      <w:r w:rsidRPr="00FD1912">
        <w:rPr>
          <w:sz w:val="24"/>
        </w:rPr>
        <w:t>.</w:t>
      </w:r>
    </w:p>
    <w:p w:rsidR="00FD1912" w:rsidRDefault="00FD1912" w:rsidP="00FD1912">
      <w:pPr>
        <w:pStyle w:val="21"/>
        <w:numPr>
          <w:ilvl w:val="0"/>
          <w:numId w:val="0"/>
        </w:numPr>
        <w:spacing w:line="240" w:lineRule="auto"/>
        <w:ind w:firstLine="680"/>
        <w:rPr>
          <w:sz w:val="24"/>
        </w:rPr>
      </w:pPr>
      <w:r w:rsidRPr="00FD1912">
        <w:rPr>
          <w:rFonts w:hint="eastAsia"/>
          <w:sz w:val="24"/>
        </w:rPr>
        <w:t>По</w:t>
      </w:r>
      <w:r w:rsidRPr="00FD1912">
        <w:rPr>
          <w:sz w:val="24"/>
        </w:rPr>
        <w:t xml:space="preserve"> </w:t>
      </w:r>
      <w:r w:rsidRPr="00FD1912">
        <w:rPr>
          <w:rFonts w:hint="eastAsia"/>
          <w:sz w:val="24"/>
        </w:rPr>
        <w:t>мере</w:t>
      </w:r>
      <w:r w:rsidRPr="00FD1912">
        <w:rPr>
          <w:sz w:val="24"/>
        </w:rPr>
        <w:t xml:space="preserve"> </w:t>
      </w:r>
      <w:r w:rsidRPr="00FD1912">
        <w:rPr>
          <w:rFonts w:hint="eastAsia"/>
          <w:sz w:val="24"/>
        </w:rPr>
        <w:t>выявления</w:t>
      </w:r>
      <w:r w:rsidRPr="00FD1912">
        <w:rPr>
          <w:sz w:val="24"/>
        </w:rPr>
        <w:t xml:space="preserve"> </w:t>
      </w:r>
      <w:r w:rsidRPr="00FD1912">
        <w:rPr>
          <w:rFonts w:hint="eastAsia"/>
          <w:sz w:val="24"/>
        </w:rPr>
        <w:t>индивидуальных</w:t>
      </w:r>
      <w:r w:rsidRPr="00FD1912">
        <w:rPr>
          <w:sz w:val="24"/>
        </w:rPr>
        <w:t xml:space="preserve"> </w:t>
      </w:r>
      <w:r w:rsidRPr="00FD1912">
        <w:rPr>
          <w:rFonts w:hint="eastAsia"/>
          <w:sz w:val="24"/>
        </w:rPr>
        <w:t>пробелов</w:t>
      </w:r>
      <w:r w:rsidRPr="00FD1912">
        <w:rPr>
          <w:sz w:val="24"/>
        </w:rPr>
        <w:t xml:space="preserve"> </w:t>
      </w:r>
      <w:r w:rsidRPr="00FD1912">
        <w:rPr>
          <w:rFonts w:hint="eastAsia"/>
          <w:sz w:val="24"/>
        </w:rPr>
        <w:t>в</w:t>
      </w:r>
      <w:r w:rsidRPr="00FD1912">
        <w:rPr>
          <w:sz w:val="24"/>
        </w:rPr>
        <w:t xml:space="preserve"> </w:t>
      </w:r>
      <w:r w:rsidRPr="00FD1912">
        <w:rPr>
          <w:rFonts w:hint="eastAsia"/>
          <w:sz w:val="24"/>
        </w:rPr>
        <w:t>развитии</w:t>
      </w:r>
      <w:r w:rsidRPr="00FD1912">
        <w:rPr>
          <w:sz w:val="24"/>
        </w:rPr>
        <w:t xml:space="preserve"> </w:t>
      </w:r>
      <w:r w:rsidRPr="00FD1912">
        <w:rPr>
          <w:rFonts w:hint="eastAsia"/>
          <w:sz w:val="24"/>
        </w:rPr>
        <w:t>и</w:t>
      </w:r>
      <w:r w:rsidRPr="00FD1912">
        <w:rPr>
          <w:sz w:val="24"/>
        </w:rPr>
        <w:t xml:space="preserve"> </w:t>
      </w:r>
      <w:r w:rsidRPr="00FD1912">
        <w:rPr>
          <w:rFonts w:hint="eastAsia"/>
          <w:sz w:val="24"/>
        </w:rPr>
        <w:t>обучении</w:t>
      </w:r>
      <w:r w:rsidRPr="00FD1912">
        <w:rPr>
          <w:sz w:val="24"/>
        </w:rPr>
        <w:t xml:space="preserve"> </w:t>
      </w:r>
      <w:r w:rsidRPr="00FD1912">
        <w:rPr>
          <w:rFonts w:hint="eastAsia"/>
          <w:sz w:val="24"/>
        </w:rPr>
        <w:t>детей</w:t>
      </w:r>
      <w:r w:rsidRPr="00FD1912">
        <w:rPr>
          <w:sz w:val="24"/>
        </w:rPr>
        <w:t xml:space="preserve"> </w:t>
      </w:r>
      <w:r w:rsidRPr="00FD1912">
        <w:rPr>
          <w:rFonts w:hint="eastAsia"/>
          <w:sz w:val="24"/>
        </w:rPr>
        <w:t>с</w:t>
      </w:r>
      <w:r w:rsidRPr="00FD1912">
        <w:rPr>
          <w:sz w:val="24"/>
        </w:rPr>
        <w:t xml:space="preserve"> </w:t>
      </w:r>
      <w:r w:rsidRPr="00FD1912">
        <w:rPr>
          <w:rFonts w:hint="eastAsia"/>
          <w:sz w:val="24"/>
        </w:rPr>
        <w:t>ЗПР</w:t>
      </w:r>
      <w:r w:rsidRPr="00FD1912">
        <w:rPr>
          <w:sz w:val="24"/>
        </w:rPr>
        <w:t xml:space="preserve"> </w:t>
      </w:r>
      <w:r w:rsidRPr="00FD1912">
        <w:rPr>
          <w:rFonts w:hint="eastAsia"/>
          <w:sz w:val="24"/>
        </w:rPr>
        <w:t>проектируется</w:t>
      </w:r>
      <w:r w:rsidRPr="00FD1912">
        <w:rPr>
          <w:sz w:val="24"/>
        </w:rPr>
        <w:t xml:space="preserve"> </w:t>
      </w:r>
      <w:r w:rsidRPr="00FD1912">
        <w:rPr>
          <w:rFonts w:hint="eastAsia"/>
          <w:sz w:val="24"/>
        </w:rPr>
        <w:t>программа</w:t>
      </w:r>
      <w:r w:rsidRPr="00FD1912">
        <w:rPr>
          <w:sz w:val="24"/>
        </w:rPr>
        <w:t xml:space="preserve"> </w:t>
      </w:r>
      <w:r w:rsidRPr="00FD1912">
        <w:rPr>
          <w:rFonts w:hint="eastAsia"/>
          <w:sz w:val="24"/>
        </w:rPr>
        <w:t>коррекционной</w:t>
      </w:r>
      <w:r w:rsidRPr="00FD1912">
        <w:rPr>
          <w:sz w:val="24"/>
        </w:rPr>
        <w:t xml:space="preserve"> </w:t>
      </w:r>
      <w:r w:rsidRPr="00FD1912">
        <w:rPr>
          <w:rFonts w:hint="eastAsia"/>
          <w:sz w:val="24"/>
        </w:rPr>
        <w:t>работы</w:t>
      </w:r>
      <w:r w:rsidRPr="00FD1912">
        <w:rPr>
          <w:sz w:val="24"/>
        </w:rPr>
        <w:t xml:space="preserve"> </w:t>
      </w:r>
      <w:r w:rsidRPr="00FD1912">
        <w:rPr>
          <w:rFonts w:hint="eastAsia"/>
          <w:sz w:val="24"/>
        </w:rPr>
        <w:t>в</w:t>
      </w:r>
      <w:r w:rsidRPr="00FD1912">
        <w:rPr>
          <w:sz w:val="24"/>
        </w:rPr>
        <w:t xml:space="preserve"> </w:t>
      </w:r>
      <w:r w:rsidRPr="00FD1912">
        <w:rPr>
          <w:rFonts w:hint="eastAsia"/>
          <w:sz w:val="24"/>
        </w:rPr>
        <w:t>последующие</w:t>
      </w:r>
      <w:r w:rsidRPr="00FD1912">
        <w:rPr>
          <w:sz w:val="24"/>
        </w:rPr>
        <w:t xml:space="preserve"> </w:t>
      </w:r>
      <w:r w:rsidRPr="00FD1912">
        <w:rPr>
          <w:rFonts w:hint="eastAsia"/>
          <w:sz w:val="24"/>
        </w:rPr>
        <w:t>годы</w:t>
      </w:r>
      <w:r w:rsidRPr="00FD1912">
        <w:rPr>
          <w:sz w:val="24"/>
        </w:rPr>
        <w:t xml:space="preserve"> </w:t>
      </w:r>
      <w:r w:rsidRPr="00FD1912">
        <w:rPr>
          <w:rFonts w:hint="eastAsia"/>
          <w:sz w:val="24"/>
        </w:rPr>
        <w:t>обучения</w:t>
      </w:r>
      <w:r w:rsidRPr="00FD1912">
        <w:rPr>
          <w:sz w:val="24"/>
        </w:rPr>
        <w:t>.</w:t>
      </w:r>
    </w:p>
    <w:p w:rsidR="00324789" w:rsidRDefault="00324789" w:rsidP="00FD1912">
      <w:pPr>
        <w:pStyle w:val="21"/>
        <w:numPr>
          <w:ilvl w:val="0"/>
          <w:numId w:val="0"/>
        </w:numPr>
        <w:spacing w:line="240" w:lineRule="auto"/>
        <w:ind w:firstLine="680"/>
        <w:rPr>
          <w:sz w:val="24"/>
        </w:rPr>
      </w:pPr>
    </w:p>
    <w:p w:rsidR="00324789" w:rsidRPr="00324789" w:rsidRDefault="00324789" w:rsidP="00324789">
      <w:pPr>
        <w:suppressAutoHyphens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Calibri" w:hAnsi="Times New Roman" w:cs="Times New Roman"/>
          <w:color w:val="auto"/>
          <w:kern w:val="0"/>
          <w:sz w:val="24"/>
          <w:szCs w:val="24"/>
        </w:rPr>
        <w:t>Материал для коррекционных занятий может быть разработан на основе УМК</w:t>
      </w:r>
      <w:r w:rsidRPr="00324789">
        <w:rPr>
          <w:rFonts w:ascii="Times New Roman" w:eastAsia="Calibri" w:hAnsi="Times New Roman" w:cs="Times New Roman"/>
          <w:i/>
          <w:iCs/>
          <w:color w:val="auto"/>
          <w:kern w:val="0"/>
          <w:sz w:val="24"/>
          <w:szCs w:val="24"/>
        </w:rPr>
        <w:t xml:space="preserve"> </w:t>
      </w:r>
      <w:r w:rsidRPr="00324789">
        <w:rPr>
          <w:rFonts w:ascii="Times New Roman" w:eastAsia="Calibri" w:hAnsi="Times New Roman" w:cs="Times New Roman"/>
          <w:iCs/>
          <w:color w:val="auto"/>
          <w:kern w:val="0"/>
          <w:sz w:val="24"/>
          <w:szCs w:val="24"/>
        </w:rPr>
        <w:t>«</w:t>
      </w:r>
      <w:r>
        <w:rPr>
          <w:rFonts w:ascii="Times New Roman" w:eastAsia="Calibri" w:hAnsi="Times New Roman" w:cs="Times New Roman"/>
          <w:iCs/>
          <w:color w:val="auto"/>
          <w:kern w:val="0"/>
          <w:sz w:val="24"/>
          <w:szCs w:val="24"/>
        </w:rPr>
        <w:t>Начальная ш</w:t>
      </w:r>
      <w:r w:rsidRPr="00324789">
        <w:rPr>
          <w:rFonts w:ascii="Times New Roman" w:eastAsia="Calibri" w:hAnsi="Times New Roman" w:cs="Times New Roman"/>
          <w:iCs/>
          <w:color w:val="auto"/>
          <w:kern w:val="0"/>
          <w:sz w:val="24"/>
          <w:szCs w:val="24"/>
        </w:rPr>
        <w:t>кола</w:t>
      </w:r>
      <w:r>
        <w:rPr>
          <w:rFonts w:ascii="Times New Roman" w:eastAsia="Calibri" w:hAnsi="Times New Roman" w:cs="Times New Roman"/>
          <w:iCs/>
          <w:color w:val="auto"/>
          <w:kern w:val="0"/>
          <w:sz w:val="24"/>
          <w:szCs w:val="24"/>
        </w:rPr>
        <w:t xml:space="preserve"> </w:t>
      </w:r>
      <w:r>
        <w:rPr>
          <w:rFonts w:ascii="Times New Roman" w:eastAsia="Calibri" w:hAnsi="Times New Roman" w:cs="Times New Roman"/>
          <w:iCs/>
          <w:color w:val="auto"/>
          <w:kern w:val="0"/>
          <w:sz w:val="24"/>
          <w:szCs w:val="24"/>
          <w:lang w:val="en-US"/>
        </w:rPr>
        <w:t>XXI</w:t>
      </w:r>
      <w:r w:rsidRPr="00324789">
        <w:rPr>
          <w:rFonts w:ascii="Times New Roman" w:eastAsia="Calibri" w:hAnsi="Times New Roman" w:cs="Times New Roman"/>
          <w:iCs/>
          <w:color w:val="auto"/>
          <w:kern w:val="0"/>
          <w:sz w:val="24"/>
          <w:szCs w:val="24"/>
        </w:rPr>
        <w:t xml:space="preserve"> </w:t>
      </w:r>
      <w:r>
        <w:rPr>
          <w:rFonts w:ascii="Times New Roman" w:eastAsia="Calibri" w:hAnsi="Times New Roman" w:cs="Times New Roman"/>
          <w:iCs/>
          <w:color w:val="auto"/>
          <w:kern w:val="0"/>
          <w:sz w:val="24"/>
          <w:szCs w:val="24"/>
        </w:rPr>
        <w:t>век</w:t>
      </w:r>
      <w:r w:rsidRPr="00324789">
        <w:rPr>
          <w:rFonts w:ascii="Times New Roman" w:eastAsia="Calibri" w:hAnsi="Times New Roman" w:cs="Times New Roman"/>
          <w:color w:val="auto"/>
          <w:kern w:val="0"/>
          <w:sz w:val="24"/>
          <w:szCs w:val="24"/>
        </w:rPr>
        <w:t>»</w:t>
      </w:r>
      <w:r w:rsidRPr="00324789">
        <w:rPr>
          <w:rFonts w:ascii="Times New Roman" w:hAnsi="Times New Roman" w:cs="Times New Roman"/>
          <w:color w:val="000000"/>
          <w:kern w:val="0"/>
          <w:sz w:val="24"/>
          <w:szCs w:val="24"/>
        </w:rPr>
        <w:t xml:space="preserve"> (в соответствии с АООП НОО). </w:t>
      </w:r>
      <w:r w:rsidRPr="00324789">
        <w:rPr>
          <w:rFonts w:ascii="Times New Roman" w:eastAsia="Times New Roman" w:hAnsi="Times New Roman" w:cs="Times New Roman"/>
          <w:color w:val="auto"/>
          <w:kern w:val="0"/>
          <w:sz w:val="24"/>
          <w:szCs w:val="24"/>
        </w:rPr>
        <w:t>Принципами построения занятий являются:</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lastRenderedPageBreak/>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развитие интеллекта с опорой на «зону ближайшего развития»;</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развитие в адекватном темпе;</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вовлечение в интересную деятельность;</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воздействие через эмоциональную сферу;</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объяснение материала в интересной форме;</w:t>
      </w:r>
    </w:p>
    <w:p w:rsidR="00324789" w:rsidRPr="00324789" w:rsidRDefault="00324789" w:rsidP="00324789">
      <w:pPr>
        <w:suppressAutoHyphens w:val="0"/>
        <w:autoSpaceDE w:val="0"/>
        <w:autoSpaceDN w:val="0"/>
        <w:adjustRightInd w:val="0"/>
        <w:spacing w:after="0" w:line="240" w:lineRule="auto"/>
        <w:ind w:firstLine="567"/>
        <w:jc w:val="both"/>
        <w:rPr>
          <w:rFonts w:ascii="Times New Roman" w:eastAsia="Times New Roman" w:hAnsi="Times New Roman" w:cs="Times New Roman"/>
          <w:color w:val="auto"/>
          <w:kern w:val="0"/>
          <w:sz w:val="24"/>
          <w:szCs w:val="24"/>
        </w:rPr>
      </w:pPr>
      <w:r w:rsidRPr="00324789">
        <w:rPr>
          <w:rFonts w:ascii="Times New Roman" w:eastAsia="Times New Roman" w:hAnsi="Times New Roman" w:cs="Times New Roman"/>
          <w:color w:val="auto"/>
          <w:kern w:val="0"/>
          <w:sz w:val="24"/>
          <w:szCs w:val="24"/>
        </w:rPr>
        <w:t xml:space="preserve">- гибкая система контроля знаний и их оценки. </w:t>
      </w:r>
    </w:p>
    <w:p w:rsidR="00324789" w:rsidRPr="00FD1912" w:rsidRDefault="00324789" w:rsidP="00FD48B0">
      <w:pPr>
        <w:pStyle w:val="21"/>
        <w:numPr>
          <w:ilvl w:val="0"/>
          <w:numId w:val="0"/>
        </w:numPr>
        <w:spacing w:line="240" w:lineRule="auto"/>
        <w:rPr>
          <w:sz w:val="24"/>
        </w:rPr>
      </w:pPr>
    </w:p>
    <w:p w:rsidR="00FD1912" w:rsidRDefault="00FD1912" w:rsidP="00FD1912">
      <w:pPr>
        <w:pStyle w:val="21"/>
        <w:numPr>
          <w:ilvl w:val="0"/>
          <w:numId w:val="0"/>
        </w:numPr>
        <w:spacing w:line="240" w:lineRule="auto"/>
        <w:ind w:firstLine="680"/>
        <w:rPr>
          <w:b/>
          <w:bCs/>
          <w:sz w:val="24"/>
        </w:rPr>
      </w:pPr>
      <w:r w:rsidRPr="00FD1912">
        <w:rPr>
          <w:b/>
          <w:bCs/>
          <w:sz w:val="24"/>
        </w:rPr>
        <w:t>Комплексная психолого-педагогическая коррекция обучающихся с ОВЗ</w:t>
      </w:r>
    </w:p>
    <w:p w:rsidR="00D47243" w:rsidRDefault="00D47243" w:rsidP="00FD1912">
      <w:pPr>
        <w:pStyle w:val="21"/>
        <w:numPr>
          <w:ilvl w:val="0"/>
          <w:numId w:val="0"/>
        </w:numPr>
        <w:spacing w:line="240" w:lineRule="auto"/>
        <w:ind w:firstLine="680"/>
        <w:rPr>
          <w:sz w:val="24"/>
        </w:rPr>
      </w:pPr>
    </w:p>
    <w:tbl>
      <w:tblPr>
        <w:tblStyle w:val="affa"/>
        <w:tblW w:w="0" w:type="auto"/>
        <w:tblInd w:w="108" w:type="dxa"/>
        <w:tblLayout w:type="fixed"/>
        <w:tblLook w:val="04A0" w:firstRow="1" w:lastRow="0" w:firstColumn="1" w:lastColumn="0" w:noHBand="0" w:noVBand="1"/>
      </w:tblPr>
      <w:tblGrid>
        <w:gridCol w:w="1701"/>
        <w:gridCol w:w="2023"/>
        <w:gridCol w:w="2058"/>
        <w:gridCol w:w="2058"/>
        <w:gridCol w:w="1906"/>
      </w:tblGrid>
      <w:tr w:rsidR="0074029F" w:rsidTr="00D47243">
        <w:tc>
          <w:tcPr>
            <w:tcW w:w="1701" w:type="dxa"/>
          </w:tcPr>
          <w:p w:rsidR="00F61285" w:rsidRPr="00D61EA8" w:rsidRDefault="00F61285" w:rsidP="00F61285">
            <w:pPr>
              <w:pStyle w:val="21"/>
              <w:numPr>
                <w:ilvl w:val="0"/>
                <w:numId w:val="0"/>
              </w:numPr>
              <w:rPr>
                <w:b/>
                <w:sz w:val="24"/>
              </w:rPr>
            </w:pPr>
            <w:r w:rsidRPr="00D61EA8">
              <w:rPr>
                <w:b/>
                <w:sz w:val="24"/>
              </w:rPr>
              <w:t>Н</w:t>
            </w:r>
            <w:r w:rsidRPr="00D61EA8">
              <w:rPr>
                <w:rFonts w:hint="eastAsia"/>
                <w:b/>
                <w:sz w:val="24"/>
              </w:rPr>
              <w:t>аправление</w:t>
            </w:r>
            <w:r w:rsidRPr="00D61EA8">
              <w:rPr>
                <w:b/>
                <w:sz w:val="24"/>
              </w:rPr>
              <w:t xml:space="preserve"> </w:t>
            </w:r>
          </w:p>
          <w:p w:rsidR="00FD1912" w:rsidRPr="00D61EA8" w:rsidRDefault="00FD1912" w:rsidP="00F61285">
            <w:pPr>
              <w:pStyle w:val="21"/>
              <w:numPr>
                <w:ilvl w:val="0"/>
                <w:numId w:val="0"/>
              </w:numPr>
              <w:spacing w:line="240" w:lineRule="auto"/>
              <w:rPr>
                <w:b/>
                <w:sz w:val="24"/>
              </w:rPr>
            </w:pPr>
          </w:p>
        </w:tc>
        <w:tc>
          <w:tcPr>
            <w:tcW w:w="2023" w:type="dxa"/>
          </w:tcPr>
          <w:p w:rsidR="00FD1912" w:rsidRPr="00D61EA8" w:rsidRDefault="00F61285" w:rsidP="00FD1912">
            <w:pPr>
              <w:pStyle w:val="21"/>
              <w:numPr>
                <w:ilvl w:val="0"/>
                <w:numId w:val="0"/>
              </w:numPr>
              <w:spacing w:line="240" w:lineRule="auto"/>
              <w:rPr>
                <w:b/>
                <w:sz w:val="24"/>
              </w:rPr>
            </w:pPr>
            <w:r w:rsidRPr="00D61EA8">
              <w:rPr>
                <w:b/>
                <w:sz w:val="24"/>
              </w:rPr>
              <w:t>Педагогическая коррекция</w:t>
            </w:r>
          </w:p>
        </w:tc>
        <w:tc>
          <w:tcPr>
            <w:tcW w:w="2058" w:type="dxa"/>
          </w:tcPr>
          <w:p w:rsidR="00FD1912" w:rsidRPr="00D61EA8" w:rsidRDefault="00F61285" w:rsidP="00FD1912">
            <w:pPr>
              <w:pStyle w:val="21"/>
              <w:numPr>
                <w:ilvl w:val="0"/>
                <w:numId w:val="0"/>
              </w:numPr>
              <w:spacing w:line="240" w:lineRule="auto"/>
              <w:rPr>
                <w:b/>
                <w:sz w:val="24"/>
              </w:rPr>
            </w:pPr>
            <w:r w:rsidRPr="00D61EA8">
              <w:rPr>
                <w:b/>
                <w:sz w:val="24"/>
              </w:rPr>
              <w:t>Психологическая коррекция</w:t>
            </w:r>
          </w:p>
        </w:tc>
        <w:tc>
          <w:tcPr>
            <w:tcW w:w="2058" w:type="dxa"/>
          </w:tcPr>
          <w:p w:rsidR="00FD1912" w:rsidRPr="00D61EA8" w:rsidRDefault="00F61285" w:rsidP="00FD1912">
            <w:pPr>
              <w:pStyle w:val="21"/>
              <w:numPr>
                <w:ilvl w:val="0"/>
                <w:numId w:val="0"/>
              </w:numPr>
              <w:spacing w:line="240" w:lineRule="auto"/>
              <w:rPr>
                <w:b/>
                <w:sz w:val="24"/>
              </w:rPr>
            </w:pPr>
            <w:r w:rsidRPr="00D61EA8">
              <w:rPr>
                <w:b/>
                <w:sz w:val="24"/>
              </w:rPr>
              <w:t>Логопедическая коррекция</w:t>
            </w:r>
          </w:p>
        </w:tc>
        <w:tc>
          <w:tcPr>
            <w:tcW w:w="1906" w:type="dxa"/>
          </w:tcPr>
          <w:p w:rsidR="00FD1912" w:rsidRPr="00D61EA8" w:rsidRDefault="00F61285" w:rsidP="00FD1912">
            <w:pPr>
              <w:pStyle w:val="21"/>
              <w:numPr>
                <w:ilvl w:val="0"/>
                <w:numId w:val="0"/>
              </w:numPr>
              <w:spacing w:line="240" w:lineRule="auto"/>
              <w:rPr>
                <w:b/>
                <w:sz w:val="24"/>
              </w:rPr>
            </w:pPr>
            <w:r w:rsidRPr="00D61EA8">
              <w:rPr>
                <w:b/>
                <w:sz w:val="24"/>
              </w:rPr>
              <w:t>Медицинская коррекция</w:t>
            </w:r>
          </w:p>
        </w:tc>
      </w:tr>
      <w:tr w:rsidR="0074029F" w:rsidTr="00D47243">
        <w:tc>
          <w:tcPr>
            <w:tcW w:w="1701" w:type="dxa"/>
          </w:tcPr>
          <w:p w:rsidR="00FD1912" w:rsidRPr="00D61EA8" w:rsidRDefault="00F61285" w:rsidP="00FD1912">
            <w:pPr>
              <w:pStyle w:val="21"/>
              <w:numPr>
                <w:ilvl w:val="0"/>
                <w:numId w:val="0"/>
              </w:numPr>
              <w:spacing w:line="240" w:lineRule="auto"/>
              <w:rPr>
                <w:b/>
                <w:sz w:val="24"/>
              </w:rPr>
            </w:pPr>
            <w:r w:rsidRPr="00D61EA8">
              <w:rPr>
                <w:rFonts w:hint="eastAsia"/>
                <w:b/>
                <w:sz w:val="24"/>
              </w:rPr>
              <w:t>Цель</w:t>
            </w:r>
          </w:p>
        </w:tc>
        <w:tc>
          <w:tcPr>
            <w:tcW w:w="2023" w:type="dxa"/>
          </w:tcPr>
          <w:p w:rsidR="00FD1912" w:rsidRDefault="00F61285" w:rsidP="00F61285">
            <w:pPr>
              <w:pStyle w:val="21"/>
              <w:numPr>
                <w:ilvl w:val="0"/>
                <w:numId w:val="0"/>
              </w:numPr>
              <w:spacing w:line="240" w:lineRule="auto"/>
              <w:rPr>
                <w:sz w:val="24"/>
              </w:rPr>
            </w:pPr>
            <w:r w:rsidRPr="00F61285">
              <w:rPr>
                <w:rFonts w:hint="eastAsia"/>
                <w:sz w:val="24"/>
              </w:rPr>
              <w:t>Исправление</w:t>
            </w:r>
            <w:r w:rsidRPr="00F61285">
              <w:rPr>
                <w:sz w:val="24"/>
              </w:rPr>
              <w:t xml:space="preserve"> </w:t>
            </w:r>
            <w:r w:rsidRPr="00F61285">
              <w:rPr>
                <w:rFonts w:hint="eastAsia"/>
                <w:sz w:val="24"/>
              </w:rPr>
              <w:t>или</w:t>
            </w:r>
            <w:r w:rsidRPr="00F61285">
              <w:rPr>
                <w:sz w:val="24"/>
              </w:rPr>
              <w:t xml:space="preserve"> </w:t>
            </w:r>
            <w:r w:rsidRPr="00F61285">
              <w:rPr>
                <w:rFonts w:hint="eastAsia"/>
                <w:sz w:val="24"/>
              </w:rPr>
              <w:t>сглаживание</w:t>
            </w:r>
            <w:r w:rsidRPr="00F61285">
              <w:rPr>
                <w:sz w:val="24"/>
              </w:rPr>
              <w:t xml:space="preserve"> </w:t>
            </w:r>
            <w:r w:rsidRPr="00F61285">
              <w:rPr>
                <w:rFonts w:hint="eastAsia"/>
                <w:sz w:val="24"/>
              </w:rPr>
              <w:t>отклонений</w:t>
            </w:r>
            <w:r w:rsidRPr="00F61285">
              <w:rPr>
                <w:sz w:val="24"/>
              </w:rPr>
              <w:t xml:space="preserve"> </w:t>
            </w:r>
            <w:r w:rsidRPr="00F61285">
              <w:rPr>
                <w:rFonts w:hint="eastAsia"/>
                <w:sz w:val="24"/>
              </w:rPr>
              <w:t>и</w:t>
            </w:r>
            <w:r w:rsidRPr="00F61285">
              <w:rPr>
                <w:sz w:val="24"/>
              </w:rPr>
              <w:t xml:space="preserve"> </w:t>
            </w:r>
            <w:r w:rsidRPr="00F61285">
              <w:rPr>
                <w:rFonts w:hint="eastAsia"/>
                <w:sz w:val="24"/>
              </w:rPr>
              <w:t>нарушений</w:t>
            </w:r>
            <w:r w:rsidRPr="00F61285">
              <w:rPr>
                <w:sz w:val="24"/>
              </w:rPr>
              <w:t xml:space="preserve"> </w:t>
            </w:r>
            <w:r w:rsidRPr="00F61285">
              <w:rPr>
                <w:rFonts w:hint="eastAsia"/>
                <w:sz w:val="24"/>
              </w:rPr>
              <w:t>развития</w:t>
            </w:r>
            <w:r w:rsidRPr="00F61285">
              <w:rPr>
                <w:sz w:val="24"/>
              </w:rPr>
              <w:t xml:space="preserve">, </w:t>
            </w:r>
            <w:r w:rsidRPr="00F61285">
              <w:rPr>
                <w:rFonts w:hint="eastAsia"/>
                <w:sz w:val="24"/>
              </w:rPr>
              <w:t>преодоление</w:t>
            </w:r>
            <w:r w:rsidRPr="00F61285">
              <w:rPr>
                <w:sz w:val="24"/>
              </w:rPr>
              <w:t xml:space="preserve"> </w:t>
            </w:r>
            <w:r w:rsidRPr="00F61285">
              <w:rPr>
                <w:rFonts w:hint="eastAsia"/>
                <w:sz w:val="24"/>
              </w:rPr>
              <w:t>трудностей</w:t>
            </w:r>
            <w:r w:rsidRPr="00F61285">
              <w:rPr>
                <w:sz w:val="24"/>
              </w:rPr>
              <w:t xml:space="preserve"> </w:t>
            </w:r>
            <w:r w:rsidRPr="00F61285">
              <w:rPr>
                <w:rFonts w:hint="eastAsia"/>
                <w:sz w:val="24"/>
              </w:rPr>
              <w:t>обуче</w:t>
            </w:r>
            <w:r>
              <w:rPr>
                <w:sz w:val="24"/>
              </w:rPr>
              <w:t>ния</w:t>
            </w:r>
          </w:p>
        </w:tc>
        <w:tc>
          <w:tcPr>
            <w:tcW w:w="2058" w:type="dxa"/>
          </w:tcPr>
          <w:p w:rsidR="00F61285" w:rsidRPr="00F61285" w:rsidRDefault="00F61285" w:rsidP="00F61285">
            <w:pPr>
              <w:pStyle w:val="21"/>
              <w:numPr>
                <w:ilvl w:val="0"/>
                <w:numId w:val="0"/>
              </w:numPr>
              <w:spacing w:line="240" w:lineRule="auto"/>
              <w:jc w:val="left"/>
              <w:rPr>
                <w:sz w:val="24"/>
              </w:rPr>
            </w:pPr>
            <w:r w:rsidRPr="00F61285">
              <w:rPr>
                <w:rFonts w:hint="eastAsia"/>
                <w:sz w:val="24"/>
              </w:rPr>
              <w:t>Коррекция</w:t>
            </w:r>
            <w:r w:rsidRPr="00F61285">
              <w:rPr>
                <w:sz w:val="24"/>
              </w:rPr>
              <w:t xml:space="preserve"> </w:t>
            </w:r>
            <w:r w:rsidRPr="00F61285">
              <w:rPr>
                <w:rFonts w:hint="eastAsia"/>
                <w:sz w:val="24"/>
              </w:rPr>
              <w:t>и</w:t>
            </w:r>
            <w:r w:rsidRPr="00F61285">
              <w:rPr>
                <w:sz w:val="24"/>
              </w:rPr>
              <w:t xml:space="preserve"> </w:t>
            </w:r>
            <w:r w:rsidRPr="00F61285">
              <w:rPr>
                <w:rFonts w:hint="eastAsia"/>
                <w:sz w:val="24"/>
              </w:rPr>
              <w:t>развитие</w:t>
            </w:r>
            <w:r w:rsidRPr="00F61285">
              <w:rPr>
                <w:sz w:val="24"/>
              </w:rPr>
              <w:t xml:space="preserve"> </w:t>
            </w:r>
            <w:r w:rsidRPr="00F61285">
              <w:rPr>
                <w:rFonts w:hint="eastAsia"/>
                <w:sz w:val="24"/>
              </w:rPr>
              <w:t>познавательной</w:t>
            </w:r>
            <w:r w:rsidRPr="00F61285">
              <w:rPr>
                <w:sz w:val="24"/>
              </w:rPr>
              <w:t xml:space="preserve"> </w:t>
            </w:r>
            <w:r w:rsidRPr="00F61285">
              <w:rPr>
                <w:rFonts w:hint="eastAsia"/>
                <w:sz w:val="24"/>
              </w:rPr>
              <w:t>и</w:t>
            </w:r>
            <w:r w:rsidRPr="00F61285">
              <w:rPr>
                <w:sz w:val="24"/>
              </w:rPr>
              <w:t xml:space="preserve"> </w:t>
            </w:r>
            <w:r w:rsidRPr="00F61285">
              <w:rPr>
                <w:rFonts w:hint="eastAsia"/>
                <w:sz w:val="24"/>
              </w:rPr>
              <w:t>эмоционально</w:t>
            </w:r>
            <w:r w:rsidRPr="00F61285">
              <w:rPr>
                <w:sz w:val="24"/>
              </w:rPr>
              <w:t>-</w:t>
            </w:r>
            <w:r w:rsidRPr="00F61285">
              <w:rPr>
                <w:rFonts w:hint="eastAsia"/>
                <w:sz w:val="24"/>
              </w:rPr>
              <w:t>волевой</w:t>
            </w:r>
            <w:r w:rsidRPr="00F61285">
              <w:rPr>
                <w:sz w:val="24"/>
              </w:rPr>
              <w:t xml:space="preserve"> </w:t>
            </w:r>
            <w:r w:rsidRPr="00F61285">
              <w:rPr>
                <w:rFonts w:hint="eastAsia"/>
                <w:sz w:val="24"/>
              </w:rPr>
              <w:t>сферы</w:t>
            </w:r>
            <w:r>
              <w:rPr>
                <w:sz w:val="24"/>
              </w:rPr>
              <w:t xml:space="preserve"> </w:t>
            </w:r>
            <w:r w:rsidRPr="00F61285">
              <w:rPr>
                <w:rFonts w:hint="eastAsia"/>
                <w:sz w:val="24"/>
              </w:rPr>
              <w:t>ребенка</w:t>
            </w:r>
          </w:p>
          <w:p w:rsidR="00FD1912" w:rsidRDefault="00FD1912" w:rsidP="00F61285">
            <w:pPr>
              <w:pStyle w:val="21"/>
              <w:numPr>
                <w:ilvl w:val="0"/>
                <w:numId w:val="0"/>
              </w:numPr>
              <w:spacing w:line="240" w:lineRule="auto"/>
              <w:jc w:val="left"/>
              <w:rPr>
                <w:sz w:val="24"/>
              </w:rPr>
            </w:pPr>
          </w:p>
        </w:tc>
        <w:tc>
          <w:tcPr>
            <w:tcW w:w="2058" w:type="dxa"/>
          </w:tcPr>
          <w:p w:rsidR="0074029F" w:rsidRPr="0074029F" w:rsidRDefault="0074029F" w:rsidP="0074029F">
            <w:pPr>
              <w:pStyle w:val="21"/>
              <w:numPr>
                <w:ilvl w:val="0"/>
                <w:numId w:val="0"/>
              </w:numPr>
              <w:spacing w:line="240" w:lineRule="auto"/>
              <w:rPr>
                <w:sz w:val="24"/>
              </w:rPr>
            </w:pPr>
            <w:r w:rsidRPr="0074029F">
              <w:rPr>
                <w:rFonts w:hint="eastAsia"/>
                <w:sz w:val="24"/>
              </w:rPr>
              <w:t>Коррекция</w:t>
            </w:r>
            <w:r w:rsidRPr="0074029F">
              <w:rPr>
                <w:sz w:val="24"/>
              </w:rPr>
              <w:t xml:space="preserve"> </w:t>
            </w:r>
            <w:r w:rsidRPr="0074029F">
              <w:rPr>
                <w:rFonts w:hint="eastAsia"/>
                <w:sz w:val="24"/>
              </w:rPr>
              <w:t>речевого</w:t>
            </w:r>
            <w:r w:rsidRPr="0074029F">
              <w:rPr>
                <w:sz w:val="24"/>
              </w:rPr>
              <w:t xml:space="preserve"> </w:t>
            </w:r>
            <w:r w:rsidRPr="0074029F">
              <w:rPr>
                <w:rFonts w:hint="eastAsia"/>
                <w:sz w:val="24"/>
              </w:rPr>
              <w:t>развития</w:t>
            </w:r>
            <w:r w:rsidRPr="0074029F">
              <w:rPr>
                <w:sz w:val="24"/>
              </w:rPr>
              <w:t xml:space="preserve"> </w:t>
            </w:r>
            <w:r w:rsidRPr="0074029F">
              <w:rPr>
                <w:rFonts w:hint="eastAsia"/>
                <w:sz w:val="24"/>
              </w:rPr>
              <w:t>обучающихся</w:t>
            </w:r>
            <w:r w:rsidRPr="0074029F">
              <w:rPr>
                <w:sz w:val="24"/>
              </w:rPr>
              <w:t xml:space="preserve"> </w:t>
            </w:r>
            <w:r w:rsidRPr="0074029F">
              <w:rPr>
                <w:rFonts w:hint="eastAsia"/>
                <w:sz w:val="24"/>
              </w:rPr>
              <w:t>с</w:t>
            </w:r>
            <w:r>
              <w:rPr>
                <w:sz w:val="24"/>
              </w:rPr>
              <w:t xml:space="preserve"> </w:t>
            </w:r>
            <w:r w:rsidRPr="0074029F">
              <w:rPr>
                <w:rFonts w:hint="eastAsia"/>
                <w:sz w:val="24"/>
              </w:rPr>
              <w:t>ОВЗ</w:t>
            </w:r>
          </w:p>
          <w:p w:rsidR="00FD1912" w:rsidRDefault="00FD1912" w:rsidP="0074029F">
            <w:pPr>
              <w:pStyle w:val="21"/>
              <w:numPr>
                <w:ilvl w:val="0"/>
                <w:numId w:val="0"/>
              </w:numPr>
              <w:spacing w:line="240" w:lineRule="auto"/>
              <w:rPr>
                <w:sz w:val="24"/>
              </w:rPr>
            </w:pPr>
          </w:p>
        </w:tc>
        <w:tc>
          <w:tcPr>
            <w:tcW w:w="1906" w:type="dxa"/>
          </w:tcPr>
          <w:p w:rsidR="0074029F" w:rsidRPr="0074029F" w:rsidRDefault="0074029F" w:rsidP="0074029F">
            <w:pPr>
              <w:pStyle w:val="21"/>
              <w:numPr>
                <w:ilvl w:val="0"/>
                <w:numId w:val="0"/>
              </w:numPr>
              <w:spacing w:line="240" w:lineRule="auto"/>
              <w:rPr>
                <w:sz w:val="24"/>
              </w:rPr>
            </w:pPr>
            <w:r w:rsidRPr="0074029F">
              <w:rPr>
                <w:rFonts w:hint="eastAsia"/>
                <w:sz w:val="24"/>
              </w:rPr>
              <w:t>Коррекция</w:t>
            </w:r>
            <w:r w:rsidRPr="0074029F">
              <w:rPr>
                <w:sz w:val="24"/>
              </w:rPr>
              <w:t xml:space="preserve"> </w:t>
            </w:r>
            <w:r w:rsidRPr="0074029F">
              <w:rPr>
                <w:rFonts w:hint="eastAsia"/>
                <w:sz w:val="24"/>
              </w:rPr>
              <w:t>физического</w:t>
            </w:r>
            <w:r>
              <w:rPr>
                <w:sz w:val="24"/>
              </w:rPr>
              <w:t xml:space="preserve"> </w:t>
            </w:r>
            <w:r w:rsidRPr="0074029F">
              <w:rPr>
                <w:rFonts w:hint="eastAsia"/>
                <w:sz w:val="24"/>
              </w:rPr>
              <w:t>здоровья</w:t>
            </w:r>
            <w:r w:rsidRPr="0074029F">
              <w:rPr>
                <w:sz w:val="24"/>
              </w:rPr>
              <w:t xml:space="preserve"> </w:t>
            </w:r>
            <w:r w:rsidRPr="0074029F">
              <w:rPr>
                <w:rFonts w:hint="eastAsia"/>
                <w:sz w:val="24"/>
              </w:rPr>
              <w:t>обучающегося</w:t>
            </w:r>
          </w:p>
          <w:p w:rsidR="00FD1912" w:rsidRDefault="00FD1912" w:rsidP="0074029F">
            <w:pPr>
              <w:pStyle w:val="21"/>
              <w:numPr>
                <w:ilvl w:val="0"/>
                <w:numId w:val="0"/>
              </w:numPr>
              <w:spacing w:line="240" w:lineRule="auto"/>
              <w:rPr>
                <w:sz w:val="24"/>
              </w:rPr>
            </w:pPr>
          </w:p>
        </w:tc>
      </w:tr>
      <w:tr w:rsidR="0074029F" w:rsidTr="00D47243">
        <w:tc>
          <w:tcPr>
            <w:tcW w:w="1701" w:type="dxa"/>
          </w:tcPr>
          <w:p w:rsidR="00FD1912" w:rsidRPr="00D61EA8" w:rsidRDefault="00F61285" w:rsidP="00FD1912">
            <w:pPr>
              <w:pStyle w:val="21"/>
              <w:numPr>
                <w:ilvl w:val="0"/>
                <w:numId w:val="0"/>
              </w:numPr>
              <w:spacing w:line="240" w:lineRule="auto"/>
              <w:rPr>
                <w:b/>
                <w:sz w:val="24"/>
              </w:rPr>
            </w:pPr>
            <w:r w:rsidRPr="00D61EA8">
              <w:rPr>
                <w:rFonts w:hint="eastAsia"/>
                <w:b/>
                <w:sz w:val="24"/>
              </w:rPr>
              <w:t>Форма</w:t>
            </w:r>
          </w:p>
        </w:tc>
        <w:tc>
          <w:tcPr>
            <w:tcW w:w="2023" w:type="dxa"/>
          </w:tcPr>
          <w:p w:rsidR="00937EC9" w:rsidRPr="00937EC9" w:rsidRDefault="00937EC9" w:rsidP="00937EC9">
            <w:pPr>
              <w:pStyle w:val="21"/>
              <w:numPr>
                <w:ilvl w:val="0"/>
                <w:numId w:val="0"/>
              </w:numPr>
              <w:spacing w:line="240" w:lineRule="auto"/>
              <w:rPr>
                <w:sz w:val="24"/>
              </w:rPr>
            </w:pPr>
            <w:r>
              <w:rPr>
                <w:sz w:val="24"/>
              </w:rPr>
              <w:t>У</w:t>
            </w:r>
            <w:r w:rsidRPr="00937EC9">
              <w:rPr>
                <w:rFonts w:hint="eastAsia"/>
                <w:sz w:val="24"/>
              </w:rPr>
              <w:t>роки</w:t>
            </w:r>
            <w:r w:rsidRPr="00937EC9">
              <w:rPr>
                <w:sz w:val="24"/>
              </w:rPr>
              <w:t xml:space="preserve"> </w:t>
            </w:r>
            <w:r w:rsidRPr="00937EC9">
              <w:rPr>
                <w:rFonts w:hint="eastAsia"/>
                <w:sz w:val="24"/>
              </w:rPr>
              <w:t>и</w:t>
            </w:r>
            <w:r w:rsidRPr="00937EC9">
              <w:rPr>
                <w:sz w:val="24"/>
              </w:rPr>
              <w:t xml:space="preserve"> </w:t>
            </w:r>
            <w:r w:rsidRPr="00937EC9">
              <w:rPr>
                <w:rFonts w:hint="eastAsia"/>
                <w:sz w:val="24"/>
              </w:rPr>
              <w:t>внеурочные</w:t>
            </w:r>
            <w:r w:rsidRPr="00937EC9">
              <w:rPr>
                <w:sz w:val="24"/>
              </w:rPr>
              <w:t xml:space="preserve"> </w:t>
            </w:r>
            <w:r w:rsidRPr="00937EC9">
              <w:rPr>
                <w:rFonts w:hint="eastAsia"/>
                <w:sz w:val="24"/>
              </w:rPr>
              <w:t>занятия</w:t>
            </w:r>
          </w:p>
          <w:p w:rsidR="00FD1912" w:rsidRDefault="00937EC9" w:rsidP="00937EC9">
            <w:pPr>
              <w:pStyle w:val="21"/>
              <w:numPr>
                <w:ilvl w:val="0"/>
                <w:numId w:val="0"/>
              </w:numPr>
              <w:spacing w:line="240" w:lineRule="auto"/>
              <w:rPr>
                <w:sz w:val="24"/>
              </w:rPr>
            </w:pPr>
            <w:r w:rsidRPr="00937EC9">
              <w:rPr>
                <w:rFonts w:hint="eastAsia"/>
                <w:sz w:val="24"/>
              </w:rPr>
              <w:t>Коррекционные</w:t>
            </w:r>
            <w:r w:rsidRPr="00937EC9">
              <w:rPr>
                <w:sz w:val="24"/>
              </w:rPr>
              <w:t xml:space="preserve"> </w:t>
            </w:r>
            <w:r w:rsidRPr="00937EC9">
              <w:rPr>
                <w:rFonts w:hint="eastAsia"/>
                <w:sz w:val="24"/>
              </w:rPr>
              <w:t>занятия</w:t>
            </w:r>
          </w:p>
        </w:tc>
        <w:tc>
          <w:tcPr>
            <w:tcW w:w="2058" w:type="dxa"/>
          </w:tcPr>
          <w:p w:rsidR="00F61285" w:rsidRPr="00F61285" w:rsidRDefault="00F61285" w:rsidP="00F61285">
            <w:pPr>
              <w:pStyle w:val="21"/>
              <w:numPr>
                <w:ilvl w:val="0"/>
                <w:numId w:val="0"/>
              </w:numPr>
              <w:spacing w:line="240" w:lineRule="auto"/>
              <w:rPr>
                <w:sz w:val="24"/>
              </w:rPr>
            </w:pPr>
            <w:r>
              <w:rPr>
                <w:sz w:val="24"/>
              </w:rPr>
              <w:t>К</w:t>
            </w:r>
            <w:r w:rsidRPr="00F61285">
              <w:rPr>
                <w:rFonts w:hint="eastAsia"/>
                <w:sz w:val="24"/>
              </w:rPr>
              <w:t>оррекционно</w:t>
            </w:r>
            <w:r w:rsidRPr="00F61285">
              <w:rPr>
                <w:sz w:val="24"/>
              </w:rPr>
              <w:t>-</w:t>
            </w:r>
            <w:r w:rsidRPr="00F61285">
              <w:rPr>
                <w:rFonts w:hint="eastAsia"/>
                <w:sz w:val="24"/>
              </w:rPr>
              <w:t>развивающие</w:t>
            </w:r>
            <w:r w:rsidRPr="00F61285">
              <w:rPr>
                <w:sz w:val="24"/>
              </w:rPr>
              <w:t xml:space="preserve"> </w:t>
            </w:r>
            <w:r w:rsidRPr="00F61285">
              <w:rPr>
                <w:rFonts w:hint="eastAsia"/>
                <w:sz w:val="24"/>
              </w:rPr>
              <w:t>занятия</w:t>
            </w:r>
          </w:p>
          <w:p w:rsidR="00FD1912" w:rsidRDefault="00FD1912" w:rsidP="00FD1912">
            <w:pPr>
              <w:pStyle w:val="21"/>
              <w:numPr>
                <w:ilvl w:val="0"/>
                <w:numId w:val="0"/>
              </w:numPr>
              <w:spacing w:line="240" w:lineRule="auto"/>
              <w:rPr>
                <w:sz w:val="24"/>
              </w:rPr>
            </w:pPr>
          </w:p>
        </w:tc>
        <w:tc>
          <w:tcPr>
            <w:tcW w:w="2058" w:type="dxa"/>
          </w:tcPr>
          <w:p w:rsidR="0074029F" w:rsidRPr="0074029F" w:rsidRDefault="0074029F" w:rsidP="0074029F">
            <w:pPr>
              <w:pStyle w:val="21"/>
              <w:numPr>
                <w:ilvl w:val="0"/>
                <w:numId w:val="0"/>
              </w:numPr>
              <w:spacing w:line="240" w:lineRule="auto"/>
              <w:rPr>
                <w:sz w:val="24"/>
              </w:rPr>
            </w:pPr>
            <w:r w:rsidRPr="0074029F">
              <w:rPr>
                <w:rFonts w:hint="eastAsia"/>
                <w:sz w:val="24"/>
              </w:rPr>
              <w:t>Коррекционно</w:t>
            </w:r>
            <w:r>
              <w:rPr>
                <w:sz w:val="24"/>
              </w:rPr>
              <w:t>-</w:t>
            </w:r>
            <w:r w:rsidRPr="0074029F">
              <w:rPr>
                <w:rFonts w:hint="eastAsia"/>
                <w:sz w:val="24"/>
              </w:rPr>
              <w:t>развивающие</w:t>
            </w:r>
          </w:p>
          <w:p w:rsidR="0074029F" w:rsidRPr="0074029F" w:rsidRDefault="0074029F" w:rsidP="0074029F">
            <w:pPr>
              <w:pStyle w:val="21"/>
              <w:numPr>
                <w:ilvl w:val="0"/>
                <w:numId w:val="0"/>
              </w:numPr>
              <w:spacing w:line="240" w:lineRule="auto"/>
              <w:rPr>
                <w:sz w:val="24"/>
              </w:rPr>
            </w:pPr>
            <w:r w:rsidRPr="0074029F">
              <w:rPr>
                <w:rFonts w:hint="eastAsia"/>
                <w:sz w:val="24"/>
              </w:rPr>
              <w:t>групповые</w:t>
            </w:r>
            <w:r w:rsidRPr="0074029F">
              <w:rPr>
                <w:sz w:val="24"/>
              </w:rPr>
              <w:t xml:space="preserve"> </w:t>
            </w:r>
            <w:r w:rsidRPr="0074029F">
              <w:rPr>
                <w:rFonts w:hint="eastAsia"/>
                <w:sz w:val="24"/>
              </w:rPr>
              <w:t>и</w:t>
            </w:r>
            <w:r w:rsidRPr="0074029F">
              <w:rPr>
                <w:sz w:val="24"/>
              </w:rPr>
              <w:t xml:space="preserve"> </w:t>
            </w:r>
            <w:r w:rsidRPr="0074029F">
              <w:rPr>
                <w:rFonts w:hint="eastAsia"/>
                <w:sz w:val="24"/>
              </w:rPr>
              <w:t>индивидуальные</w:t>
            </w:r>
          </w:p>
          <w:p w:rsidR="00FD1912" w:rsidRDefault="0074029F" w:rsidP="00FD1912">
            <w:pPr>
              <w:pStyle w:val="21"/>
              <w:numPr>
                <w:ilvl w:val="0"/>
                <w:numId w:val="0"/>
              </w:numPr>
              <w:spacing w:line="240" w:lineRule="auto"/>
              <w:rPr>
                <w:sz w:val="24"/>
              </w:rPr>
            </w:pPr>
            <w:r w:rsidRPr="0074029F">
              <w:rPr>
                <w:rFonts w:hint="eastAsia"/>
                <w:sz w:val="24"/>
              </w:rPr>
              <w:t>занятия</w:t>
            </w:r>
          </w:p>
        </w:tc>
        <w:tc>
          <w:tcPr>
            <w:tcW w:w="1906" w:type="dxa"/>
          </w:tcPr>
          <w:p w:rsidR="0074029F" w:rsidRPr="0074029F" w:rsidRDefault="0074029F" w:rsidP="0074029F">
            <w:pPr>
              <w:pStyle w:val="21"/>
              <w:numPr>
                <w:ilvl w:val="0"/>
                <w:numId w:val="0"/>
              </w:numPr>
              <w:spacing w:line="240" w:lineRule="auto"/>
              <w:rPr>
                <w:sz w:val="24"/>
              </w:rPr>
            </w:pPr>
            <w:r>
              <w:rPr>
                <w:sz w:val="24"/>
              </w:rPr>
              <w:t>О</w:t>
            </w:r>
            <w:r w:rsidRPr="0074029F">
              <w:rPr>
                <w:rFonts w:hint="eastAsia"/>
                <w:sz w:val="24"/>
              </w:rPr>
              <w:t>здоровительные</w:t>
            </w:r>
          </w:p>
          <w:p w:rsidR="0074029F" w:rsidRPr="0074029F" w:rsidRDefault="0074029F" w:rsidP="0074029F">
            <w:pPr>
              <w:pStyle w:val="21"/>
              <w:numPr>
                <w:ilvl w:val="0"/>
                <w:numId w:val="0"/>
              </w:numPr>
              <w:spacing w:line="240" w:lineRule="auto"/>
              <w:rPr>
                <w:sz w:val="24"/>
              </w:rPr>
            </w:pPr>
            <w:r w:rsidRPr="0074029F">
              <w:rPr>
                <w:rFonts w:hint="eastAsia"/>
                <w:sz w:val="24"/>
              </w:rPr>
              <w:t>процедуры</w:t>
            </w:r>
          </w:p>
          <w:p w:rsidR="00FD1912" w:rsidRDefault="00FD1912" w:rsidP="00FD1912">
            <w:pPr>
              <w:pStyle w:val="21"/>
              <w:numPr>
                <w:ilvl w:val="0"/>
                <w:numId w:val="0"/>
              </w:numPr>
              <w:spacing w:line="240" w:lineRule="auto"/>
              <w:rPr>
                <w:sz w:val="24"/>
              </w:rPr>
            </w:pPr>
          </w:p>
        </w:tc>
      </w:tr>
      <w:tr w:rsidR="0074029F" w:rsidTr="00D47243">
        <w:tc>
          <w:tcPr>
            <w:tcW w:w="1701" w:type="dxa"/>
          </w:tcPr>
          <w:p w:rsidR="00FD1912" w:rsidRPr="00D61EA8" w:rsidRDefault="00F61285" w:rsidP="00FD1912">
            <w:pPr>
              <w:pStyle w:val="21"/>
              <w:numPr>
                <w:ilvl w:val="0"/>
                <w:numId w:val="0"/>
              </w:numPr>
              <w:spacing w:line="240" w:lineRule="auto"/>
              <w:rPr>
                <w:b/>
                <w:sz w:val="24"/>
              </w:rPr>
            </w:pPr>
            <w:r w:rsidRPr="00D61EA8">
              <w:rPr>
                <w:rFonts w:hint="eastAsia"/>
                <w:b/>
                <w:sz w:val="24"/>
              </w:rPr>
              <w:t>Содержание</w:t>
            </w:r>
          </w:p>
        </w:tc>
        <w:tc>
          <w:tcPr>
            <w:tcW w:w="2023" w:type="dxa"/>
          </w:tcPr>
          <w:p w:rsidR="00937EC9" w:rsidRPr="00937EC9" w:rsidRDefault="00937EC9" w:rsidP="00937EC9">
            <w:pPr>
              <w:pStyle w:val="21"/>
              <w:numPr>
                <w:ilvl w:val="0"/>
                <w:numId w:val="0"/>
              </w:numPr>
              <w:spacing w:line="240" w:lineRule="auto"/>
              <w:rPr>
                <w:sz w:val="24"/>
              </w:rPr>
            </w:pPr>
            <w:r w:rsidRPr="00937EC9">
              <w:rPr>
                <w:rFonts w:hint="eastAsia"/>
                <w:sz w:val="24"/>
              </w:rPr>
              <w:t>Осуществление</w:t>
            </w:r>
            <w:r w:rsidRPr="00937EC9">
              <w:rPr>
                <w:sz w:val="24"/>
              </w:rPr>
              <w:t xml:space="preserve"> </w:t>
            </w:r>
            <w:r w:rsidRPr="00937EC9">
              <w:rPr>
                <w:rFonts w:hint="eastAsia"/>
                <w:sz w:val="24"/>
              </w:rPr>
              <w:t>индивидуального</w:t>
            </w:r>
            <w:r w:rsidRPr="00937EC9">
              <w:rPr>
                <w:sz w:val="24"/>
              </w:rPr>
              <w:t xml:space="preserve"> </w:t>
            </w:r>
            <w:r w:rsidRPr="00937EC9">
              <w:rPr>
                <w:rFonts w:hint="eastAsia"/>
                <w:sz w:val="24"/>
              </w:rPr>
              <w:t>подхода</w:t>
            </w:r>
            <w:r w:rsidRPr="00937EC9">
              <w:rPr>
                <w:sz w:val="24"/>
              </w:rPr>
              <w:t xml:space="preserve"> </w:t>
            </w:r>
            <w:r w:rsidRPr="00937EC9">
              <w:rPr>
                <w:rFonts w:hint="eastAsia"/>
                <w:sz w:val="24"/>
              </w:rPr>
              <w:t>обучения</w:t>
            </w:r>
            <w:r w:rsidRPr="00937EC9">
              <w:rPr>
                <w:sz w:val="24"/>
              </w:rPr>
              <w:t xml:space="preserve"> </w:t>
            </w:r>
            <w:r w:rsidRPr="00937EC9">
              <w:rPr>
                <w:rFonts w:hint="eastAsia"/>
                <w:sz w:val="24"/>
              </w:rPr>
              <w:t>ребенка</w:t>
            </w:r>
            <w:r w:rsidRPr="00937EC9">
              <w:rPr>
                <w:sz w:val="24"/>
              </w:rPr>
              <w:t xml:space="preserve"> </w:t>
            </w:r>
            <w:r w:rsidRPr="00937EC9">
              <w:rPr>
                <w:rFonts w:hint="eastAsia"/>
                <w:sz w:val="24"/>
              </w:rPr>
              <w:t>с</w:t>
            </w:r>
            <w:r w:rsidRPr="00937EC9">
              <w:rPr>
                <w:sz w:val="24"/>
              </w:rPr>
              <w:t xml:space="preserve"> </w:t>
            </w:r>
            <w:r w:rsidRPr="00937EC9">
              <w:rPr>
                <w:rFonts w:hint="eastAsia"/>
                <w:sz w:val="24"/>
              </w:rPr>
              <w:t>ОВЗ</w:t>
            </w:r>
          </w:p>
          <w:p w:rsidR="00FD1912" w:rsidRDefault="00FD1912" w:rsidP="00937EC9">
            <w:pPr>
              <w:pStyle w:val="21"/>
              <w:numPr>
                <w:ilvl w:val="0"/>
                <w:numId w:val="0"/>
              </w:numPr>
              <w:spacing w:line="240" w:lineRule="auto"/>
              <w:rPr>
                <w:sz w:val="24"/>
              </w:rPr>
            </w:pPr>
          </w:p>
        </w:tc>
        <w:tc>
          <w:tcPr>
            <w:tcW w:w="2058" w:type="dxa"/>
          </w:tcPr>
          <w:p w:rsidR="00FD1912" w:rsidRDefault="00F61285" w:rsidP="006D6802">
            <w:pPr>
              <w:pStyle w:val="21"/>
              <w:numPr>
                <w:ilvl w:val="0"/>
                <w:numId w:val="0"/>
              </w:numPr>
              <w:spacing w:line="240" w:lineRule="auto"/>
              <w:jc w:val="left"/>
              <w:rPr>
                <w:sz w:val="24"/>
              </w:rPr>
            </w:pPr>
            <w:r w:rsidRPr="00F61285">
              <w:rPr>
                <w:rFonts w:hint="eastAsia"/>
                <w:sz w:val="24"/>
              </w:rPr>
              <w:t>Реализация</w:t>
            </w:r>
            <w:r w:rsidRPr="00F61285">
              <w:rPr>
                <w:sz w:val="24"/>
              </w:rPr>
              <w:t xml:space="preserve"> </w:t>
            </w:r>
            <w:r w:rsidRPr="00F61285">
              <w:rPr>
                <w:rFonts w:hint="eastAsia"/>
                <w:sz w:val="24"/>
              </w:rPr>
              <w:t>коррекционно</w:t>
            </w:r>
            <w:r w:rsidRPr="00F61285">
              <w:rPr>
                <w:sz w:val="24"/>
              </w:rPr>
              <w:t xml:space="preserve"> </w:t>
            </w:r>
            <w:r w:rsidRPr="00F61285">
              <w:rPr>
                <w:rFonts w:hint="eastAsia"/>
                <w:sz w:val="24"/>
              </w:rPr>
              <w:t>–</w:t>
            </w:r>
            <w:r w:rsidRPr="00F61285">
              <w:rPr>
                <w:sz w:val="24"/>
              </w:rPr>
              <w:t xml:space="preserve"> </w:t>
            </w:r>
            <w:r w:rsidRPr="00F61285">
              <w:rPr>
                <w:rFonts w:hint="eastAsia"/>
                <w:sz w:val="24"/>
              </w:rPr>
              <w:t>развивающих</w:t>
            </w:r>
            <w:r w:rsidRPr="00F61285">
              <w:rPr>
                <w:sz w:val="24"/>
              </w:rPr>
              <w:t xml:space="preserve"> </w:t>
            </w:r>
            <w:r w:rsidRPr="00F61285">
              <w:rPr>
                <w:rFonts w:hint="eastAsia"/>
                <w:sz w:val="24"/>
              </w:rPr>
              <w:t>программ</w:t>
            </w:r>
            <w:r w:rsidRPr="00F61285">
              <w:rPr>
                <w:sz w:val="24"/>
              </w:rPr>
              <w:t xml:space="preserve"> </w:t>
            </w:r>
            <w:r w:rsidRPr="00F61285">
              <w:rPr>
                <w:rFonts w:hint="eastAsia"/>
                <w:sz w:val="24"/>
              </w:rPr>
              <w:t>и</w:t>
            </w:r>
            <w:r w:rsidRPr="00F61285">
              <w:rPr>
                <w:sz w:val="24"/>
              </w:rPr>
              <w:t xml:space="preserve"> </w:t>
            </w:r>
            <w:r w:rsidRPr="00F61285">
              <w:rPr>
                <w:rFonts w:hint="eastAsia"/>
                <w:sz w:val="24"/>
              </w:rPr>
              <w:t>методических</w:t>
            </w:r>
            <w:r>
              <w:rPr>
                <w:sz w:val="24"/>
              </w:rPr>
              <w:t xml:space="preserve"> </w:t>
            </w:r>
            <w:r w:rsidRPr="00F61285">
              <w:rPr>
                <w:rFonts w:hint="eastAsia"/>
                <w:sz w:val="24"/>
              </w:rPr>
              <w:t>разработок</w:t>
            </w:r>
            <w:r w:rsidRPr="00F61285">
              <w:rPr>
                <w:sz w:val="24"/>
              </w:rPr>
              <w:t xml:space="preserve"> </w:t>
            </w:r>
            <w:r w:rsidRPr="00F61285">
              <w:rPr>
                <w:rFonts w:hint="eastAsia"/>
                <w:sz w:val="24"/>
              </w:rPr>
              <w:t>с</w:t>
            </w:r>
            <w:r w:rsidRPr="00F61285">
              <w:rPr>
                <w:sz w:val="24"/>
              </w:rPr>
              <w:t xml:space="preserve"> </w:t>
            </w:r>
            <w:r w:rsidRPr="00F61285">
              <w:rPr>
                <w:rFonts w:hint="eastAsia"/>
                <w:sz w:val="24"/>
              </w:rPr>
              <w:t>обучающимися</w:t>
            </w:r>
            <w:r w:rsidRPr="00F61285">
              <w:rPr>
                <w:sz w:val="24"/>
              </w:rPr>
              <w:t xml:space="preserve"> </w:t>
            </w:r>
            <w:r w:rsidRPr="00F61285">
              <w:rPr>
                <w:rFonts w:hint="eastAsia"/>
                <w:sz w:val="24"/>
              </w:rPr>
              <w:t>с</w:t>
            </w:r>
            <w:r w:rsidRPr="00F61285">
              <w:rPr>
                <w:sz w:val="24"/>
              </w:rPr>
              <w:t xml:space="preserve"> </w:t>
            </w:r>
            <w:r w:rsidRPr="00F61285">
              <w:rPr>
                <w:rFonts w:hint="eastAsia"/>
                <w:sz w:val="24"/>
              </w:rPr>
              <w:t>ОВЗ</w:t>
            </w:r>
          </w:p>
        </w:tc>
        <w:tc>
          <w:tcPr>
            <w:tcW w:w="2058" w:type="dxa"/>
          </w:tcPr>
          <w:p w:rsidR="0074029F" w:rsidRPr="0074029F" w:rsidRDefault="0074029F" w:rsidP="0074029F">
            <w:pPr>
              <w:pStyle w:val="21"/>
              <w:numPr>
                <w:ilvl w:val="0"/>
                <w:numId w:val="0"/>
              </w:numPr>
              <w:spacing w:line="240" w:lineRule="auto"/>
              <w:rPr>
                <w:sz w:val="24"/>
              </w:rPr>
            </w:pPr>
            <w:r w:rsidRPr="0074029F">
              <w:rPr>
                <w:rFonts w:hint="eastAsia"/>
                <w:sz w:val="24"/>
              </w:rPr>
              <w:t>Реализация</w:t>
            </w:r>
            <w:r w:rsidRPr="0074029F">
              <w:rPr>
                <w:sz w:val="24"/>
              </w:rPr>
              <w:t xml:space="preserve"> </w:t>
            </w:r>
            <w:r w:rsidRPr="0074029F">
              <w:rPr>
                <w:rFonts w:hint="eastAsia"/>
                <w:sz w:val="24"/>
              </w:rPr>
              <w:t>программ</w:t>
            </w:r>
            <w:r w:rsidRPr="0074029F">
              <w:rPr>
                <w:sz w:val="24"/>
              </w:rPr>
              <w:t xml:space="preserve"> </w:t>
            </w:r>
            <w:r w:rsidRPr="0074029F">
              <w:rPr>
                <w:rFonts w:hint="eastAsia"/>
                <w:sz w:val="24"/>
              </w:rPr>
              <w:t>и</w:t>
            </w:r>
          </w:p>
          <w:p w:rsidR="0074029F" w:rsidRPr="0074029F" w:rsidRDefault="0074029F" w:rsidP="0074029F">
            <w:pPr>
              <w:pStyle w:val="21"/>
              <w:numPr>
                <w:ilvl w:val="0"/>
                <w:numId w:val="0"/>
              </w:numPr>
              <w:spacing w:line="240" w:lineRule="auto"/>
              <w:rPr>
                <w:sz w:val="24"/>
              </w:rPr>
            </w:pPr>
            <w:r w:rsidRPr="0074029F">
              <w:rPr>
                <w:rFonts w:hint="eastAsia"/>
                <w:sz w:val="24"/>
              </w:rPr>
              <w:t>методических</w:t>
            </w:r>
            <w:r w:rsidRPr="0074029F">
              <w:rPr>
                <w:sz w:val="24"/>
              </w:rPr>
              <w:t xml:space="preserve"> </w:t>
            </w:r>
            <w:r w:rsidRPr="0074029F">
              <w:rPr>
                <w:rFonts w:hint="eastAsia"/>
                <w:sz w:val="24"/>
              </w:rPr>
              <w:t>разработок</w:t>
            </w:r>
            <w:r>
              <w:rPr>
                <w:sz w:val="24"/>
              </w:rPr>
              <w:t xml:space="preserve"> </w:t>
            </w:r>
            <w:r w:rsidRPr="0074029F">
              <w:rPr>
                <w:rFonts w:hint="eastAsia"/>
                <w:sz w:val="24"/>
              </w:rPr>
              <w:t>с</w:t>
            </w:r>
            <w:r w:rsidRPr="0074029F">
              <w:rPr>
                <w:sz w:val="24"/>
              </w:rPr>
              <w:t xml:space="preserve"> </w:t>
            </w:r>
            <w:r w:rsidRPr="0074029F">
              <w:rPr>
                <w:rFonts w:hint="eastAsia"/>
                <w:sz w:val="24"/>
              </w:rPr>
              <w:t>детьми</w:t>
            </w:r>
            <w:r w:rsidRPr="0074029F">
              <w:rPr>
                <w:sz w:val="24"/>
              </w:rPr>
              <w:t xml:space="preserve"> </w:t>
            </w:r>
            <w:r w:rsidRPr="0074029F">
              <w:rPr>
                <w:rFonts w:hint="eastAsia"/>
                <w:sz w:val="24"/>
              </w:rPr>
              <w:t>с</w:t>
            </w:r>
            <w:r w:rsidRPr="0074029F">
              <w:rPr>
                <w:sz w:val="24"/>
              </w:rPr>
              <w:t xml:space="preserve"> </w:t>
            </w:r>
            <w:r w:rsidRPr="0074029F">
              <w:rPr>
                <w:rFonts w:hint="eastAsia"/>
                <w:sz w:val="24"/>
              </w:rPr>
              <w:t>ОВЗ</w:t>
            </w:r>
          </w:p>
          <w:p w:rsidR="00FD1912" w:rsidRDefault="00FD1912" w:rsidP="0074029F">
            <w:pPr>
              <w:pStyle w:val="21"/>
              <w:numPr>
                <w:ilvl w:val="0"/>
                <w:numId w:val="0"/>
              </w:numPr>
              <w:spacing w:line="240" w:lineRule="auto"/>
              <w:rPr>
                <w:sz w:val="24"/>
              </w:rPr>
            </w:pPr>
          </w:p>
        </w:tc>
        <w:tc>
          <w:tcPr>
            <w:tcW w:w="1906" w:type="dxa"/>
          </w:tcPr>
          <w:p w:rsidR="0074029F" w:rsidRPr="0074029F" w:rsidRDefault="0074029F" w:rsidP="0074029F">
            <w:pPr>
              <w:pStyle w:val="21"/>
              <w:numPr>
                <w:ilvl w:val="0"/>
                <w:numId w:val="0"/>
              </w:numPr>
              <w:spacing w:line="240" w:lineRule="auto"/>
              <w:rPr>
                <w:sz w:val="24"/>
              </w:rPr>
            </w:pPr>
            <w:r w:rsidRPr="0074029F">
              <w:rPr>
                <w:rFonts w:hint="eastAsia"/>
                <w:sz w:val="24"/>
              </w:rPr>
              <w:t>План</w:t>
            </w:r>
            <w:r w:rsidRPr="0074029F">
              <w:rPr>
                <w:sz w:val="24"/>
              </w:rPr>
              <w:t xml:space="preserve"> </w:t>
            </w:r>
            <w:r w:rsidRPr="0074029F">
              <w:rPr>
                <w:rFonts w:hint="eastAsia"/>
                <w:sz w:val="24"/>
              </w:rPr>
              <w:t>оздоровительных</w:t>
            </w:r>
          </w:p>
          <w:p w:rsidR="0074029F" w:rsidRPr="0074029F" w:rsidRDefault="0074029F" w:rsidP="0074029F">
            <w:pPr>
              <w:pStyle w:val="21"/>
              <w:numPr>
                <w:ilvl w:val="0"/>
                <w:numId w:val="0"/>
              </w:numPr>
              <w:spacing w:line="240" w:lineRule="auto"/>
              <w:rPr>
                <w:sz w:val="24"/>
              </w:rPr>
            </w:pPr>
            <w:r w:rsidRPr="0074029F">
              <w:rPr>
                <w:rFonts w:hint="eastAsia"/>
                <w:sz w:val="24"/>
              </w:rPr>
              <w:t>мероприятий</w:t>
            </w:r>
            <w:r w:rsidRPr="0074029F">
              <w:rPr>
                <w:sz w:val="24"/>
              </w:rPr>
              <w:t xml:space="preserve"> </w:t>
            </w:r>
            <w:r w:rsidRPr="0074029F">
              <w:rPr>
                <w:rFonts w:hint="eastAsia"/>
                <w:sz w:val="24"/>
              </w:rPr>
              <w:t>для</w:t>
            </w:r>
            <w:r w:rsidRPr="0074029F">
              <w:rPr>
                <w:sz w:val="24"/>
              </w:rPr>
              <w:t xml:space="preserve"> </w:t>
            </w:r>
            <w:r w:rsidRPr="0074029F">
              <w:rPr>
                <w:rFonts w:hint="eastAsia"/>
                <w:sz w:val="24"/>
              </w:rPr>
              <w:t>обучающихся</w:t>
            </w:r>
            <w:r w:rsidRPr="0074029F">
              <w:rPr>
                <w:sz w:val="24"/>
              </w:rPr>
              <w:t xml:space="preserve"> </w:t>
            </w:r>
            <w:r w:rsidRPr="0074029F">
              <w:rPr>
                <w:rFonts w:hint="eastAsia"/>
                <w:sz w:val="24"/>
              </w:rPr>
              <w:t>с</w:t>
            </w:r>
            <w:r w:rsidRPr="0074029F">
              <w:rPr>
                <w:sz w:val="24"/>
              </w:rPr>
              <w:t xml:space="preserve"> </w:t>
            </w:r>
            <w:r w:rsidRPr="0074029F">
              <w:rPr>
                <w:rFonts w:hint="eastAsia"/>
                <w:sz w:val="24"/>
              </w:rPr>
              <w:t>ОВЗ</w:t>
            </w:r>
          </w:p>
          <w:p w:rsidR="00FD1912" w:rsidRDefault="00FD1912" w:rsidP="0074029F">
            <w:pPr>
              <w:pStyle w:val="21"/>
              <w:numPr>
                <w:ilvl w:val="0"/>
                <w:numId w:val="0"/>
              </w:numPr>
              <w:spacing w:line="240" w:lineRule="auto"/>
              <w:rPr>
                <w:sz w:val="24"/>
              </w:rPr>
            </w:pPr>
          </w:p>
        </w:tc>
      </w:tr>
      <w:tr w:rsidR="0074029F" w:rsidTr="00D47243">
        <w:tc>
          <w:tcPr>
            <w:tcW w:w="1701" w:type="dxa"/>
          </w:tcPr>
          <w:p w:rsidR="00FD1912" w:rsidRPr="00D61EA8" w:rsidRDefault="00F61285" w:rsidP="00F61285">
            <w:pPr>
              <w:pStyle w:val="21"/>
              <w:numPr>
                <w:ilvl w:val="0"/>
                <w:numId w:val="0"/>
              </w:numPr>
              <w:spacing w:line="240" w:lineRule="auto"/>
              <w:rPr>
                <w:b/>
                <w:sz w:val="24"/>
              </w:rPr>
            </w:pPr>
            <w:r w:rsidRPr="00D61EA8">
              <w:rPr>
                <w:rFonts w:hint="eastAsia"/>
                <w:b/>
                <w:sz w:val="24"/>
              </w:rPr>
              <w:t>Предполагаемый</w:t>
            </w:r>
            <w:r w:rsidRPr="00D61EA8">
              <w:rPr>
                <w:b/>
                <w:sz w:val="24"/>
              </w:rPr>
              <w:t xml:space="preserve"> </w:t>
            </w:r>
            <w:r w:rsidRPr="00D61EA8">
              <w:rPr>
                <w:rFonts w:hint="eastAsia"/>
                <w:b/>
                <w:sz w:val="24"/>
              </w:rPr>
              <w:t>результат</w:t>
            </w:r>
          </w:p>
        </w:tc>
        <w:tc>
          <w:tcPr>
            <w:tcW w:w="2023" w:type="dxa"/>
          </w:tcPr>
          <w:p w:rsidR="00937EC9" w:rsidRPr="00937EC9" w:rsidRDefault="00937EC9" w:rsidP="00937EC9">
            <w:pPr>
              <w:pStyle w:val="21"/>
              <w:numPr>
                <w:ilvl w:val="0"/>
                <w:numId w:val="0"/>
              </w:numPr>
              <w:spacing w:line="240" w:lineRule="auto"/>
              <w:rPr>
                <w:sz w:val="24"/>
              </w:rPr>
            </w:pPr>
            <w:r w:rsidRPr="00937EC9">
              <w:rPr>
                <w:rFonts w:hint="eastAsia"/>
                <w:sz w:val="24"/>
              </w:rPr>
              <w:t>Освоение</w:t>
            </w:r>
            <w:r w:rsidRPr="00937EC9">
              <w:rPr>
                <w:sz w:val="24"/>
              </w:rPr>
              <w:t xml:space="preserve"> </w:t>
            </w:r>
            <w:r w:rsidRPr="00937EC9">
              <w:rPr>
                <w:rFonts w:hint="eastAsia"/>
                <w:sz w:val="24"/>
              </w:rPr>
              <w:t>обучающимися</w:t>
            </w:r>
          </w:p>
          <w:p w:rsidR="00FD1912" w:rsidRDefault="00937EC9" w:rsidP="00937EC9">
            <w:pPr>
              <w:pStyle w:val="21"/>
              <w:numPr>
                <w:ilvl w:val="0"/>
                <w:numId w:val="0"/>
              </w:numPr>
              <w:spacing w:line="240" w:lineRule="auto"/>
              <w:rPr>
                <w:sz w:val="24"/>
              </w:rPr>
            </w:pPr>
            <w:r w:rsidRPr="00937EC9">
              <w:rPr>
                <w:rFonts w:hint="eastAsia"/>
                <w:sz w:val="24"/>
              </w:rPr>
              <w:t>Образовательной</w:t>
            </w:r>
            <w:r>
              <w:rPr>
                <w:sz w:val="24"/>
              </w:rPr>
              <w:t xml:space="preserve"> программы</w:t>
            </w:r>
          </w:p>
        </w:tc>
        <w:tc>
          <w:tcPr>
            <w:tcW w:w="2058" w:type="dxa"/>
          </w:tcPr>
          <w:p w:rsidR="00FD1912" w:rsidRDefault="00F61285" w:rsidP="00F61285">
            <w:pPr>
              <w:pStyle w:val="21"/>
              <w:numPr>
                <w:ilvl w:val="0"/>
                <w:numId w:val="0"/>
              </w:numPr>
              <w:spacing w:line="240" w:lineRule="auto"/>
              <w:jc w:val="left"/>
              <w:rPr>
                <w:sz w:val="24"/>
              </w:rPr>
            </w:pPr>
            <w:r w:rsidRPr="00F61285">
              <w:rPr>
                <w:rFonts w:hint="eastAsia"/>
                <w:sz w:val="24"/>
              </w:rPr>
              <w:t>Сформированность</w:t>
            </w:r>
            <w:r w:rsidRPr="00F61285">
              <w:rPr>
                <w:sz w:val="24"/>
              </w:rPr>
              <w:t xml:space="preserve"> </w:t>
            </w:r>
            <w:r w:rsidRPr="00F61285">
              <w:rPr>
                <w:rFonts w:hint="eastAsia"/>
                <w:sz w:val="24"/>
              </w:rPr>
              <w:t>психических</w:t>
            </w:r>
            <w:r w:rsidRPr="00F61285">
              <w:rPr>
                <w:sz w:val="24"/>
              </w:rPr>
              <w:t xml:space="preserve"> </w:t>
            </w:r>
            <w:r w:rsidRPr="00F61285">
              <w:rPr>
                <w:rFonts w:hint="eastAsia"/>
                <w:sz w:val="24"/>
              </w:rPr>
              <w:t>процессов</w:t>
            </w:r>
            <w:r w:rsidRPr="00F61285">
              <w:rPr>
                <w:sz w:val="24"/>
              </w:rPr>
              <w:t xml:space="preserve">, </w:t>
            </w:r>
            <w:r w:rsidRPr="00F61285">
              <w:rPr>
                <w:rFonts w:hint="eastAsia"/>
                <w:sz w:val="24"/>
              </w:rPr>
              <w:t>необходимых</w:t>
            </w:r>
            <w:r w:rsidRPr="00F61285">
              <w:rPr>
                <w:sz w:val="24"/>
              </w:rPr>
              <w:t xml:space="preserve"> </w:t>
            </w:r>
            <w:r w:rsidRPr="00F61285">
              <w:rPr>
                <w:rFonts w:hint="eastAsia"/>
                <w:sz w:val="24"/>
              </w:rPr>
              <w:t>для</w:t>
            </w:r>
            <w:r w:rsidRPr="00F61285">
              <w:rPr>
                <w:sz w:val="24"/>
              </w:rPr>
              <w:t xml:space="preserve"> </w:t>
            </w:r>
            <w:r w:rsidRPr="00F61285">
              <w:rPr>
                <w:rFonts w:hint="eastAsia"/>
                <w:sz w:val="24"/>
              </w:rPr>
              <w:t>освоения</w:t>
            </w:r>
            <w:r w:rsidRPr="00F61285">
              <w:rPr>
                <w:sz w:val="24"/>
              </w:rPr>
              <w:t xml:space="preserve"> </w:t>
            </w:r>
            <w:r w:rsidRPr="00F61285">
              <w:rPr>
                <w:rFonts w:hint="eastAsia"/>
                <w:sz w:val="24"/>
              </w:rPr>
              <w:t>Образовательной</w:t>
            </w:r>
            <w:r w:rsidRPr="00F61285">
              <w:rPr>
                <w:sz w:val="24"/>
              </w:rPr>
              <w:t xml:space="preserve"> </w:t>
            </w:r>
            <w:r w:rsidRPr="00F61285">
              <w:rPr>
                <w:rFonts w:hint="eastAsia"/>
                <w:sz w:val="24"/>
              </w:rPr>
              <w:t>программы</w:t>
            </w:r>
          </w:p>
        </w:tc>
        <w:tc>
          <w:tcPr>
            <w:tcW w:w="2058" w:type="dxa"/>
          </w:tcPr>
          <w:p w:rsidR="00FD1912" w:rsidRDefault="0074029F" w:rsidP="00FD1912">
            <w:pPr>
              <w:pStyle w:val="21"/>
              <w:numPr>
                <w:ilvl w:val="0"/>
                <w:numId w:val="0"/>
              </w:numPr>
              <w:spacing w:line="240" w:lineRule="auto"/>
              <w:rPr>
                <w:sz w:val="24"/>
              </w:rPr>
            </w:pPr>
            <w:r>
              <w:rPr>
                <w:rFonts w:hint="eastAsia"/>
                <w:sz w:val="24"/>
              </w:rPr>
              <w:t>Сформированнос</w:t>
            </w:r>
            <w:r>
              <w:rPr>
                <w:sz w:val="24"/>
              </w:rPr>
              <w:t>т</w:t>
            </w:r>
            <w:r w:rsidRPr="0074029F">
              <w:rPr>
                <w:rFonts w:hint="eastAsia"/>
                <w:sz w:val="24"/>
              </w:rPr>
              <w:t>ь</w:t>
            </w:r>
            <w:r w:rsidRPr="0074029F">
              <w:rPr>
                <w:sz w:val="24"/>
              </w:rPr>
              <w:t xml:space="preserve"> </w:t>
            </w:r>
            <w:r w:rsidRPr="0074029F">
              <w:rPr>
                <w:rFonts w:hint="eastAsia"/>
                <w:sz w:val="24"/>
              </w:rPr>
              <w:t>устной</w:t>
            </w:r>
            <w:r w:rsidRPr="0074029F">
              <w:rPr>
                <w:sz w:val="24"/>
              </w:rPr>
              <w:t xml:space="preserve"> </w:t>
            </w:r>
            <w:r w:rsidRPr="0074029F">
              <w:rPr>
                <w:rFonts w:hint="eastAsia"/>
                <w:sz w:val="24"/>
              </w:rPr>
              <w:t>и</w:t>
            </w:r>
            <w:r w:rsidRPr="0074029F">
              <w:rPr>
                <w:sz w:val="24"/>
              </w:rPr>
              <w:t xml:space="preserve"> </w:t>
            </w:r>
            <w:r w:rsidRPr="0074029F">
              <w:rPr>
                <w:rFonts w:hint="eastAsia"/>
                <w:sz w:val="24"/>
              </w:rPr>
              <w:t>письменной</w:t>
            </w:r>
            <w:r w:rsidRPr="0074029F">
              <w:rPr>
                <w:sz w:val="24"/>
              </w:rPr>
              <w:t xml:space="preserve"> </w:t>
            </w:r>
            <w:r w:rsidRPr="0074029F">
              <w:rPr>
                <w:rFonts w:hint="eastAsia"/>
                <w:sz w:val="24"/>
              </w:rPr>
              <w:t>речи</w:t>
            </w:r>
            <w:r w:rsidRPr="0074029F">
              <w:rPr>
                <w:sz w:val="24"/>
              </w:rPr>
              <w:t xml:space="preserve"> </w:t>
            </w:r>
            <w:r w:rsidRPr="0074029F">
              <w:rPr>
                <w:rFonts w:hint="eastAsia"/>
                <w:sz w:val="24"/>
              </w:rPr>
              <w:t>для</w:t>
            </w:r>
            <w:r>
              <w:rPr>
                <w:sz w:val="24"/>
              </w:rPr>
              <w:t xml:space="preserve"> </w:t>
            </w:r>
            <w:r w:rsidRPr="0074029F">
              <w:rPr>
                <w:rFonts w:hint="eastAsia"/>
                <w:sz w:val="24"/>
              </w:rPr>
              <w:t>успешного</w:t>
            </w:r>
            <w:r w:rsidRPr="0074029F">
              <w:rPr>
                <w:sz w:val="24"/>
              </w:rPr>
              <w:t xml:space="preserve"> </w:t>
            </w:r>
            <w:r w:rsidRPr="0074029F">
              <w:rPr>
                <w:rFonts w:hint="eastAsia"/>
                <w:sz w:val="24"/>
              </w:rPr>
              <w:t>освоения</w:t>
            </w:r>
            <w:r w:rsidRPr="0074029F">
              <w:rPr>
                <w:sz w:val="24"/>
              </w:rPr>
              <w:t xml:space="preserve"> </w:t>
            </w:r>
            <w:r w:rsidRPr="0074029F">
              <w:rPr>
                <w:rFonts w:hint="eastAsia"/>
                <w:sz w:val="24"/>
              </w:rPr>
              <w:t>Образовательной</w:t>
            </w:r>
            <w:r w:rsidRPr="0074029F">
              <w:rPr>
                <w:sz w:val="24"/>
              </w:rPr>
              <w:t xml:space="preserve"> </w:t>
            </w:r>
            <w:r w:rsidRPr="0074029F">
              <w:rPr>
                <w:rFonts w:hint="eastAsia"/>
                <w:sz w:val="24"/>
              </w:rPr>
              <w:t>программы</w:t>
            </w:r>
          </w:p>
        </w:tc>
        <w:tc>
          <w:tcPr>
            <w:tcW w:w="1906" w:type="dxa"/>
          </w:tcPr>
          <w:p w:rsidR="0074029F" w:rsidRPr="0074029F" w:rsidRDefault="0074029F" w:rsidP="0074029F">
            <w:pPr>
              <w:pStyle w:val="21"/>
              <w:numPr>
                <w:ilvl w:val="0"/>
                <w:numId w:val="0"/>
              </w:numPr>
              <w:spacing w:line="240" w:lineRule="auto"/>
              <w:rPr>
                <w:sz w:val="24"/>
              </w:rPr>
            </w:pPr>
            <w:r w:rsidRPr="0074029F">
              <w:rPr>
                <w:rFonts w:hint="eastAsia"/>
                <w:sz w:val="24"/>
              </w:rPr>
              <w:t>Улучшение</w:t>
            </w:r>
            <w:r w:rsidRPr="0074029F">
              <w:rPr>
                <w:sz w:val="24"/>
              </w:rPr>
              <w:t xml:space="preserve"> </w:t>
            </w:r>
            <w:r w:rsidRPr="0074029F">
              <w:rPr>
                <w:rFonts w:hint="eastAsia"/>
                <w:sz w:val="24"/>
              </w:rPr>
              <w:t>физического</w:t>
            </w:r>
          </w:p>
          <w:p w:rsidR="00FD1912" w:rsidRDefault="0074029F" w:rsidP="0074029F">
            <w:pPr>
              <w:pStyle w:val="21"/>
              <w:numPr>
                <w:ilvl w:val="0"/>
                <w:numId w:val="0"/>
              </w:numPr>
              <w:spacing w:line="240" w:lineRule="auto"/>
              <w:rPr>
                <w:sz w:val="24"/>
              </w:rPr>
            </w:pPr>
            <w:r w:rsidRPr="0074029F">
              <w:rPr>
                <w:rFonts w:hint="eastAsia"/>
                <w:sz w:val="24"/>
              </w:rPr>
              <w:t>здоровья</w:t>
            </w:r>
            <w:r w:rsidRPr="0074029F">
              <w:rPr>
                <w:sz w:val="24"/>
              </w:rPr>
              <w:t xml:space="preserve"> </w:t>
            </w:r>
            <w:r w:rsidRPr="0074029F">
              <w:rPr>
                <w:rFonts w:hint="eastAsia"/>
                <w:sz w:val="24"/>
              </w:rPr>
              <w:t>обучающихся</w:t>
            </w:r>
          </w:p>
        </w:tc>
      </w:tr>
    </w:tbl>
    <w:p w:rsidR="0006764F" w:rsidRDefault="0006764F" w:rsidP="00FD48B0">
      <w:pPr>
        <w:pStyle w:val="21"/>
        <w:numPr>
          <w:ilvl w:val="0"/>
          <w:numId w:val="0"/>
        </w:numPr>
        <w:spacing w:line="240" w:lineRule="auto"/>
        <w:rPr>
          <w:sz w:val="24"/>
        </w:rPr>
      </w:pPr>
    </w:p>
    <w:p w:rsidR="0046186B" w:rsidRDefault="0046186B" w:rsidP="00F3373C">
      <w:pPr>
        <w:pStyle w:val="21"/>
        <w:numPr>
          <w:ilvl w:val="0"/>
          <w:numId w:val="0"/>
        </w:numPr>
        <w:spacing w:line="240" w:lineRule="auto"/>
        <w:ind w:firstLine="680"/>
        <w:rPr>
          <w:sz w:val="24"/>
        </w:rPr>
      </w:pPr>
    </w:p>
    <w:p w:rsidR="00D47243" w:rsidRDefault="00D47243" w:rsidP="00D47243">
      <w:pPr>
        <w:pStyle w:val="21"/>
        <w:numPr>
          <w:ilvl w:val="0"/>
          <w:numId w:val="0"/>
        </w:numPr>
        <w:spacing w:line="240" w:lineRule="auto"/>
        <w:ind w:left="680"/>
        <w:jc w:val="center"/>
        <w:rPr>
          <w:b/>
          <w:bCs/>
          <w:sz w:val="24"/>
        </w:rPr>
      </w:pPr>
      <w:r w:rsidRPr="00D47243">
        <w:rPr>
          <w:b/>
          <w:bCs/>
          <w:sz w:val="24"/>
        </w:rPr>
        <w:t>Социально–педагогический модуль</w:t>
      </w:r>
    </w:p>
    <w:p w:rsidR="00D47243" w:rsidRPr="00D47243" w:rsidRDefault="00D47243" w:rsidP="00D47243">
      <w:pPr>
        <w:pStyle w:val="21"/>
        <w:numPr>
          <w:ilvl w:val="0"/>
          <w:numId w:val="0"/>
        </w:numPr>
        <w:spacing w:line="240" w:lineRule="auto"/>
        <w:ind w:left="680"/>
        <w:jc w:val="center"/>
        <w:rPr>
          <w:b/>
          <w:bCs/>
          <w:sz w:val="24"/>
        </w:rPr>
      </w:pPr>
    </w:p>
    <w:p w:rsidR="00D47243" w:rsidRPr="00D47243" w:rsidRDefault="00D47243" w:rsidP="00D47243">
      <w:pPr>
        <w:pStyle w:val="21"/>
        <w:numPr>
          <w:ilvl w:val="0"/>
          <w:numId w:val="0"/>
        </w:numPr>
        <w:spacing w:line="240" w:lineRule="auto"/>
        <w:ind w:firstLine="680"/>
        <w:rPr>
          <w:sz w:val="24"/>
        </w:rPr>
      </w:pPr>
      <w:r w:rsidRPr="00D47243">
        <w:rPr>
          <w:sz w:val="24"/>
        </w:rPr>
        <w:t xml:space="preserve">1. </w:t>
      </w:r>
      <w:r w:rsidRPr="00D47243">
        <w:rPr>
          <w:rFonts w:hint="eastAsia"/>
          <w:sz w:val="24"/>
        </w:rPr>
        <w:t>Программы</w:t>
      </w:r>
      <w:r w:rsidRPr="00D47243">
        <w:rPr>
          <w:sz w:val="24"/>
        </w:rPr>
        <w:t xml:space="preserve"> </w:t>
      </w:r>
      <w:r w:rsidRPr="00D47243">
        <w:rPr>
          <w:rFonts w:hint="eastAsia"/>
          <w:sz w:val="24"/>
        </w:rPr>
        <w:t>повышения</w:t>
      </w:r>
      <w:r w:rsidRPr="00D47243">
        <w:rPr>
          <w:sz w:val="24"/>
        </w:rPr>
        <w:t xml:space="preserve"> </w:t>
      </w:r>
      <w:r w:rsidRPr="00D47243">
        <w:rPr>
          <w:rFonts w:hint="eastAsia"/>
          <w:sz w:val="24"/>
        </w:rPr>
        <w:t>профессиональной</w:t>
      </w:r>
      <w:r w:rsidRPr="00D47243">
        <w:rPr>
          <w:sz w:val="24"/>
        </w:rPr>
        <w:t xml:space="preserve"> </w:t>
      </w:r>
      <w:r w:rsidRPr="00D47243">
        <w:rPr>
          <w:rFonts w:hint="eastAsia"/>
          <w:sz w:val="24"/>
        </w:rPr>
        <w:t>компетентности</w:t>
      </w:r>
      <w:r w:rsidRPr="00D47243">
        <w:rPr>
          <w:sz w:val="24"/>
        </w:rPr>
        <w:t xml:space="preserve"> </w:t>
      </w:r>
      <w:r w:rsidRPr="00D47243">
        <w:rPr>
          <w:rFonts w:hint="eastAsia"/>
          <w:sz w:val="24"/>
        </w:rPr>
        <w:t>педагогов</w:t>
      </w:r>
      <w:r w:rsidRPr="00D47243">
        <w:rPr>
          <w:sz w:val="24"/>
        </w:rPr>
        <w:t xml:space="preserve">. </w:t>
      </w:r>
      <w:r w:rsidRPr="00D47243">
        <w:rPr>
          <w:rFonts w:hint="eastAsia"/>
          <w:sz w:val="24"/>
        </w:rPr>
        <w:t>Педагог</w:t>
      </w:r>
      <w:r w:rsidRPr="00D47243">
        <w:rPr>
          <w:sz w:val="24"/>
        </w:rPr>
        <w:t xml:space="preserve"> </w:t>
      </w:r>
      <w:r w:rsidRPr="00D47243">
        <w:rPr>
          <w:rFonts w:hint="eastAsia"/>
          <w:sz w:val="24"/>
        </w:rPr>
        <w:t>должен</w:t>
      </w:r>
      <w:r>
        <w:rPr>
          <w:sz w:val="24"/>
        </w:rPr>
        <w:t xml:space="preserve"> </w:t>
      </w:r>
      <w:r w:rsidRPr="00D47243">
        <w:rPr>
          <w:rFonts w:hint="eastAsia"/>
          <w:sz w:val="24"/>
        </w:rPr>
        <w:t>быть</w:t>
      </w:r>
      <w:r w:rsidRPr="00D47243">
        <w:rPr>
          <w:sz w:val="24"/>
        </w:rPr>
        <w:t xml:space="preserve"> </w:t>
      </w:r>
      <w:r w:rsidRPr="00D47243">
        <w:rPr>
          <w:rFonts w:hint="eastAsia"/>
          <w:sz w:val="24"/>
        </w:rPr>
        <w:t>знаком</w:t>
      </w:r>
      <w:r w:rsidRPr="00D47243">
        <w:rPr>
          <w:sz w:val="24"/>
        </w:rPr>
        <w:t xml:space="preserve"> </w:t>
      </w:r>
      <w:r w:rsidRPr="00D47243">
        <w:rPr>
          <w:rFonts w:hint="eastAsia"/>
          <w:sz w:val="24"/>
        </w:rPr>
        <w:t>с</w:t>
      </w:r>
      <w:r w:rsidRPr="00D47243">
        <w:rPr>
          <w:sz w:val="24"/>
        </w:rPr>
        <w:t xml:space="preserve"> </w:t>
      </w:r>
      <w:r w:rsidRPr="00D47243">
        <w:rPr>
          <w:rFonts w:hint="eastAsia"/>
          <w:sz w:val="24"/>
        </w:rPr>
        <w:t>особенностями</w:t>
      </w:r>
      <w:r w:rsidRPr="00D47243">
        <w:rPr>
          <w:sz w:val="24"/>
        </w:rPr>
        <w:t xml:space="preserve"> </w:t>
      </w:r>
      <w:r w:rsidRPr="00D47243">
        <w:rPr>
          <w:rFonts w:hint="eastAsia"/>
          <w:sz w:val="24"/>
        </w:rPr>
        <w:t>развития</w:t>
      </w:r>
      <w:r w:rsidRPr="00D47243">
        <w:rPr>
          <w:sz w:val="24"/>
        </w:rPr>
        <w:t xml:space="preserve"> </w:t>
      </w:r>
      <w:r w:rsidRPr="00D47243">
        <w:rPr>
          <w:rFonts w:hint="eastAsia"/>
          <w:sz w:val="24"/>
        </w:rPr>
        <w:t>данной</w:t>
      </w:r>
      <w:r w:rsidRPr="00D47243">
        <w:rPr>
          <w:sz w:val="24"/>
        </w:rPr>
        <w:t xml:space="preserve"> </w:t>
      </w:r>
      <w:r w:rsidRPr="00D47243">
        <w:rPr>
          <w:rFonts w:hint="eastAsia"/>
          <w:sz w:val="24"/>
        </w:rPr>
        <w:t>неоднородной</w:t>
      </w:r>
      <w:r w:rsidRPr="00D47243">
        <w:rPr>
          <w:sz w:val="24"/>
        </w:rPr>
        <w:t xml:space="preserve"> </w:t>
      </w:r>
      <w:r w:rsidRPr="00D47243">
        <w:rPr>
          <w:rFonts w:hint="eastAsia"/>
          <w:sz w:val="24"/>
        </w:rPr>
        <w:t>группы</w:t>
      </w:r>
      <w:r w:rsidRPr="00D47243">
        <w:rPr>
          <w:sz w:val="24"/>
        </w:rPr>
        <w:t xml:space="preserve"> </w:t>
      </w:r>
      <w:r w:rsidRPr="00D47243">
        <w:rPr>
          <w:rFonts w:hint="eastAsia"/>
          <w:sz w:val="24"/>
        </w:rPr>
        <w:t>детей</w:t>
      </w:r>
      <w:r w:rsidRPr="00D47243">
        <w:rPr>
          <w:sz w:val="24"/>
        </w:rPr>
        <w:t xml:space="preserve">. </w:t>
      </w:r>
      <w:r w:rsidRPr="00D47243">
        <w:rPr>
          <w:rFonts w:hint="eastAsia"/>
          <w:sz w:val="24"/>
        </w:rPr>
        <w:t>Это</w:t>
      </w:r>
      <w:r w:rsidRPr="00D47243">
        <w:rPr>
          <w:sz w:val="24"/>
        </w:rPr>
        <w:t xml:space="preserve"> </w:t>
      </w:r>
      <w:r w:rsidRPr="00D47243">
        <w:rPr>
          <w:rFonts w:hint="eastAsia"/>
          <w:sz w:val="24"/>
        </w:rPr>
        <w:t>необходимо</w:t>
      </w:r>
      <w:r w:rsidRPr="00D47243">
        <w:rPr>
          <w:sz w:val="24"/>
        </w:rPr>
        <w:t xml:space="preserve"> </w:t>
      </w:r>
      <w:r w:rsidRPr="00D47243">
        <w:rPr>
          <w:rFonts w:hint="eastAsia"/>
          <w:sz w:val="24"/>
        </w:rPr>
        <w:t>для</w:t>
      </w:r>
      <w:r w:rsidRPr="00D47243">
        <w:rPr>
          <w:sz w:val="24"/>
        </w:rPr>
        <w:t xml:space="preserve"> </w:t>
      </w:r>
      <w:r w:rsidRPr="00D47243">
        <w:rPr>
          <w:rFonts w:hint="eastAsia"/>
          <w:sz w:val="24"/>
        </w:rPr>
        <w:t>того</w:t>
      </w:r>
      <w:r w:rsidRPr="00D47243">
        <w:rPr>
          <w:sz w:val="24"/>
        </w:rPr>
        <w:t>,</w:t>
      </w:r>
      <w:r>
        <w:rPr>
          <w:sz w:val="24"/>
        </w:rPr>
        <w:t xml:space="preserve"> </w:t>
      </w:r>
      <w:r w:rsidRPr="00D47243">
        <w:rPr>
          <w:rFonts w:hint="eastAsia"/>
          <w:sz w:val="24"/>
        </w:rPr>
        <w:t>чтобы</w:t>
      </w:r>
      <w:r w:rsidRPr="00D47243">
        <w:rPr>
          <w:sz w:val="24"/>
        </w:rPr>
        <w:t xml:space="preserve"> </w:t>
      </w:r>
      <w:r w:rsidRPr="00D47243">
        <w:rPr>
          <w:rFonts w:hint="eastAsia"/>
          <w:sz w:val="24"/>
        </w:rPr>
        <w:t>иметь</w:t>
      </w:r>
      <w:r w:rsidRPr="00D47243">
        <w:rPr>
          <w:sz w:val="24"/>
        </w:rPr>
        <w:t xml:space="preserve"> </w:t>
      </w:r>
      <w:r w:rsidRPr="00D47243">
        <w:rPr>
          <w:rFonts w:hint="eastAsia"/>
          <w:sz w:val="24"/>
        </w:rPr>
        <w:t>возможность</w:t>
      </w:r>
      <w:r w:rsidRPr="00D47243">
        <w:rPr>
          <w:sz w:val="24"/>
        </w:rPr>
        <w:t xml:space="preserve"> </w:t>
      </w:r>
      <w:r w:rsidRPr="00D47243">
        <w:rPr>
          <w:rFonts w:hint="eastAsia"/>
          <w:sz w:val="24"/>
        </w:rPr>
        <w:t>разобраться</w:t>
      </w:r>
      <w:r w:rsidRPr="00D47243">
        <w:rPr>
          <w:sz w:val="24"/>
        </w:rPr>
        <w:t xml:space="preserve"> </w:t>
      </w:r>
      <w:r w:rsidRPr="00D47243">
        <w:rPr>
          <w:rFonts w:hint="eastAsia"/>
          <w:sz w:val="24"/>
        </w:rPr>
        <w:t>в</w:t>
      </w:r>
      <w:r w:rsidRPr="00D47243">
        <w:rPr>
          <w:sz w:val="24"/>
        </w:rPr>
        <w:t xml:space="preserve"> </w:t>
      </w:r>
      <w:r w:rsidRPr="00D47243">
        <w:rPr>
          <w:rFonts w:hint="eastAsia"/>
          <w:sz w:val="24"/>
        </w:rPr>
        <w:t>комплексе</w:t>
      </w:r>
      <w:r w:rsidRPr="00D47243">
        <w:rPr>
          <w:sz w:val="24"/>
        </w:rPr>
        <w:t xml:space="preserve"> </w:t>
      </w:r>
      <w:r w:rsidRPr="00D47243">
        <w:rPr>
          <w:rFonts w:hint="eastAsia"/>
          <w:sz w:val="24"/>
        </w:rPr>
        <w:t>проблем</w:t>
      </w:r>
      <w:r w:rsidRPr="00D47243">
        <w:rPr>
          <w:sz w:val="24"/>
        </w:rPr>
        <w:t xml:space="preserve">, </w:t>
      </w:r>
      <w:r w:rsidRPr="00D47243">
        <w:rPr>
          <w:rFonts w:hint="eastAsia"/>
          <w:sz w:val="24"/>
        </w:rPr>
        <w:t>грамотно</w:t>
      </w:r>
      <w:r w:rsidRPr="00D47243">
        <w:rPr>
          <w:sz w:val="24"/>
        </w:rPr>
        <w:t xml:space="preserve"> </w:t>
      </w:r>
      <w:r w:rsidRPr="00D47243">
        <w:rPr>
          <w:rFonts w:hint="eastAsia"/>
          <w:sz w:val="24"/>
        </w:rPr>
        <w:t>поставить</w:t>
      </w:r>
      <w:r w:rsidRPr="00D47243">
        <w:rPr>
          <w:sz w:val="24"/>
        </w:rPr>
        <w:t xml:space="preserve"> </w:t>
      </w:r>
      <w:r w:rsidRPr="00D47243">
        <w:rPr>
          <w:rFonts w:hint="eastAsia"/>
          <w:sz w:val="24"/>
        </w:rPr>
        <w:t>вопрос</w:t>
      </w:r>
      <w:r w:rsidRPr="00D47243">
        <w:rPr>
          <w:sz w:val="24"/>
        </w:rPr>
        <w:t xml:space="preserve"> </w:t>
      </w:r>
      <w:r w:rsidRPr="00D47243">
        <w:rPr>
          <w:rFonts w:hint="eastAsia"/>
          <w:sz w:val="24"/>
        </w:rPr>
        <w:t>перед</w:t>
      </w:r>
      <w:r w:rsidRPr="00D47243">
        <w:rPr>
          <w:sz w:val="24"/>
        </w:rPr>
        <w:t xml:space="preserve"> </w:t>
      </w:r>
      <w:r w:rsidR="006D6802">
        <w:rPr>
          <w:rFonts w:hint="eastAsia"/>
          <w:sz w:val="24"/>
        </w:rPr>
        <w:t>психологами</w:t>
      </w:r>
      <w:r w:rsidR="006D6802">
        <w:rPr>
          <w:sz w:val="24"/>
        </w:rPr>
        <w:t>-</w:t>
      </w:r>
      <w:r w:rsidRPr="00D47243">
        <w:rPr>
          <w:rFonts w:hint="eastAsia"/>
          <w:sz w:val="24"/>
        </w:rPr>
        <w:t>консультантами</w:t>
      </w:r>
      <w:r w:rsidRPr="00D47243">
        <w:rPr>
          <w:sz w:val="24"/>
        </w:rPr>
        <w:t xml:space="preserve">, </w:t>
      </w:r>
      <w:r w:rsidRPr="00D47243">
        <w:rPr>
          <w:rFonts w:hint="eastAsia"/>
          <w:sz w:val="24"/>
        </w:rPr>
        <w:t>правильно</w:t>
      </w:r>
      <w:r w:rsidRPr="00D47243">
        <w:rPr>
          <w:sz w:val="24"/>
        </w:rPr>
        <w:t xml:space="preserve"> </w:t>
      </w:r>
      <w:r w:rsidRPr="00D47243">
        <w:rPr>
          <w:rFonts w:hint="eastAsia"/>
          <w:sz w:val="24"/>
        </w:rPr>
        <w:t>интерпретировать</w:t>
      </w:r>
      <w:r w:rsidRPr="00D47243">
        <w:rPr>
          <w:sz w:val="24"/>
        </w:rPr>
        <w:t xml:space="preserve"> </w:t>
      </w:r>
      <w:r w:rsidRPr="00D47243">
        <w:rPr>
          <w:rFonts w:hint="eastAsia"/>
          <w:sz w:val="24"/>
        </w:rPr>
        <w:t>их</w:t>
      </w:r>
      <w:r w:rsidRPr="00D47243">
        <w:rPr>
          <w:sz w:val="24"/>
        </w:rPr>
        <w:t xml:space="preserve"> </w:t>
      </w:r>
      <w:r w:rsidRPr="00D47243">
        <w:rPr>
          <w:rFonts w:hint="eastAsia"/>
          <w:sz w:val="24"/>
        </w:rPr>
        <w:t>рекомендации</w:t>
      </w:r>
      <w:r w:rsidRPr="00D47243">
        <w:rPr>
          <w:sz w:val="24"/>
        </w:rPr>
        <w:t xml:space="preserve">, </w:t>
      </w:r>
      <w:r w:rsidRPr="00D47243">
        <w:rPr>
          <w:rFonts w:hint="eastAsia"/>
          <w:sz w:val="24"/>
        </w:rPr>
        <w:t>координировать</w:t>
      </w:r>
      <w:r w:rsidRPr="00D47243">
        <w:rPr>
          <w:sz w:val="24"/>
        </w:rPr>
        <w:t xml:space="preserve"> </w:t>
      </w:r>
      <w:r w:rsidRPr="00D47243">
        <w:rPr>
          <w:rFonts w:hint="eastAsia"/>
          <w:sz w:val="24"/>
        </w:rPr>
        <w:t>работу</w:t>
      </w:r>
      <w:r>
        <w:rPr>
          <w:sz w:val="24"/>
        </w:rPr>
        <w:t xml:space="preserve"> </w:t>
      </w:r>
      <w:r w:rsidR="006D6802">
        <w:rPr>
          <w:rFonts w:hint="eastAsia"/>
          <w:sz w:val="24"/>
        </w:rPr>
        <w:t>учителей</w:t>
      </w:r>
      <w:r w:rsidR="006D6802">
        <w:rPr>
          <w:sz w:val="24"/>
        </w:rPr>
        <w:t>-</w:t>
      </w:r>
      <w:r w:rsidRPr="00D47243">
        <w:rPr>
          <w:rFonts w:hint="eastAsia"/>
          <w:sz w:val="24"/>
        </w:rPr>
        <w:t>предметников</w:t>
      </w:r>
      <w:r w:rsidRPr="00D47243">
        <w:rPr>
          <w:sz w:val="24"/>
        </w:rPr>
        <w:t xml:space="preserve"> </w:t>
      </w:r>
      <w:r w:rsidRPr="00D47243">
        <w:rPr>
          <w:rFonts w:hint="eastAsia"/>
          <w:sz w:val="24"/>
        </w:rPr>
        <w:t>и</w:t>
      </w:r>
      <w:r w:rsidRPr="00D47243">
        <w:rPr>
          <w:sz w:val="24"/>
        </w:rPr>
        <w:t xml:space="preserve"> </w:t>
      </w:r>
      <w:r w:rsidRPr="00D47243">
        <w:rPr>
          <w:rFonts w:hint="eastAsia"/>
          <w:sz w:val="24"/>
        </w:rPr>
        <w:t>родителей</w:t>
      </w:r>
      <w:r w:rsidRPr="00D47243">
        <w:rPr>
          <w:sz w:val="24"/>
        </w:rPr>
        <w:t xml:space="preserve">, </w:t>
      </w:r>
      <w:r w:rsidRPr="00D47243">
        <w:rPr>
          <w:rFonts w:hint="eastAsia"/>
          <w:sz w:val="24"/>
        </w:rPr>
        <w:t>вести</w:t>
      </w:r>
      <w:r w:rsidRPr="00D47243">
        <w:rPr>
          <w:sz w:val="24"/>
        </w:rPr>
        <w:t xml:space="preserve"> </w:t>
      </w:r>
      <w:r w:rsidRPr="00D47243">
        <w:rPr>
          <w:rFonts w:hint="eastAsia"/>
          <w:sz w:val="24"/>
        </w:rPr>
        <w:t>коррекционные</w:t>
      </w:r>
      <w:r w:rsidRPr="00D47243">
        <w:rPr>
          <w:sz w:val="24"/>
        </w:rPr>
        <w:t xml:space="preserve"> </w:t>
      </w:r>
      <w:r w:rsidRPr="00D47243">
        <w:rPr>
          <w:rFonts w:hint="eastAsia"/>
          <w:sz w:val="24"/>
        </w:rPr>
        <w:t>занятия</w:t>
      </w:r>
      <w:r w:rsidRPr="00D47243">
        <w:rPr>
          <w:sz w:val="24"/>
        </w:rPr>
        <w:t xml:space="preserve"> </w:t>
      </w:r>
      <w:r w:rsidRPr="00D47243">
        <w:rPr>
          <w:rFonts w:hint="eastAsia"/>
          <w:sz w:val="24"/>
        </w:rPr>
        <w:t>с</w:t>
      </w:r>
      <w:r w:rsidRPr="00D47243">
        <w:rPr>
          <w:sz w:val="24"/>
        </w:rPr>
        <w:t xml:space="preserve"> </w:t>
      </w:r>
      <w:r w:rsidRPr="00D47243">
        <w:rPr>
          <w:rFonts w:hint="eastAsia"/>
          <w:sz w:val="24"/>
        </w:rPr>
        <w:t>учениками</w:t>
      </w:r>
      <w:r w:rsidRPr="00D47243">
        <w:rPr>
          <w:sz w:val="24"/>
        </w:rPr>
        <w:t xml:space="preserve">, </w:t>
      </w:r>
      <w:r w:rsidRPr="00D47243">
        <w:rPr>
          <w:rFonts w:hint="eastAsia"/>
          <w:sz w:val="24"/>
        </w:rPr>
        <w:t>имеющими</w:t>
      </w:r>
      <w:r w:rsidRPr="00D47243">
        <w:rPr>
          <w:sz w:val="24"/>
        </w:rPr>
        <w:t xml:space="preserve"> </w:t>
      </w:r>
      <w:r w:rsidRPr="00D47243">
        <w:rPr>
          <w:rFonts w:hint="eastAsia"/>
          <w:sz w:val="24"/>
        </w:rPr>
        <w:t>нарушения</w:t>
      </w:r>
      <w:r w:rsidRPr="00D47243">
        <w:rPr>
          <w:sz w:val="24"/>
        </w:rPr>
        <w:t xml:space="preserve">. </w:t>
      </w:r>
      <w:r w:rsidRPr="00D47243">
        <w:rPr>
          <w:rFonts w:hint="eastAsia"/>
          <w:sz w:val="24"/>
        </w:rPr>
        <w:t>Педагог</w:t>
      </w:r>
      <w:r w:rsidRPr="00D47243">
        <w:rPr>
          <w:sz w:val="24"/>
        </w:rPr>
        <w:t xml:space="preserve"> </w:t>
      </w:r>
      <w:r w:rsidRPr="00D47243">
        <w:rPr>
          <w:rFonts w:hint="eastAsia"/>
          <w:sz w:val="24"/>
        </w:rPr>
        <w:t>под</w:t>
      </w:r>
      <w:r w:rsidRPr="00D47243">
        <w:rPr>
          <w:sz w:val="24"/>
        </w:rPr>
        <w:t xml:space="preserve"> </w:t>
      </w:r>
      <w:r w:rsidRPr="00D47243">
        <w:rPr>
          <w:rFonts w:hint="eastAsia"/>
          <w:sz w:val="24"/>
        </w:rPr>
        <w:t>руководством</w:t>
      </w:r>
      <w:r w:rsidRPr="00D47243">
        <w:rPr>
          <w:sz w:val="24"/>
        </w:rPr>
        <w:t xml:space="preserve"> </w:t>
      </w:r>
      <w:r w:rsidRPr="00D47243">
        <w:rPr>
          <w:rFonts w:hint="eastAsia"/>
          <w:sz w:val="24"/>
        </w:rPr>
        <w:lastRenderedPageBreak/>
        <w:t>психолога</w:t>
      </w:r>
      <w:r w:rsidRPr="00D47243">
        <w:rPr>
          <w:sz w:val="24"/>
        </w:rPr>
        <w:t xml:space="preserve"> </w:t>
      </w:r>
      <w:r w:rsidRPr="00D47243">
        <w:rPr>
          <w:rFonts w:hint="eastAsia"/>
          <w:sz w:val="24"/>
        </w:rPr>
        <w:t>может</w:t>
      </w:r>
      <w:r w:rsidRPr="00D47243">
        <w:rPr>
          <w:sz w:val="24"/>
        </w:rPr>
        <w:t xml:space="preserve"> </w:t>
      </w:r>
      <w:r w:rsidRPr="00D47243">
        <w:rPr>
          <w:rFonts w:hint="eastAsia"/>
          <w:sz w:val="24"/>
        </w:rPr>
        <w:t>провести</w:t>
      </w:r>
      <w:r w:rsidRPr="00D47243">
        <w:rPr>
          <w:sz w:val="24"/>
        </w:rPr>
        <w:t xml:space="preserve"> </w:t>
      </w:r>
      <w:r w:rsidRPr="00D47243">
        <w:rPr>
          <w:rFonts w:hint="eastAsia"/>
          <w:sz w:val="24"/>
        </w:rPr>
        <w:t>диагностику</w:t>
      </w:r>
      <w:r w:rsidRPr="00D47243">
        <w:rPr>
          <w:sz w:val="24"/>
        </w:rPr>
        <w:t xml:space="preserve">, </w:t>
      </w:r>
      <w:r w:rsidRPr="00D47243">
        <w:rPr>
          <w:rFonts w:hint="eastAsia"/>
          <w:sz w:val="24"/>
        </w:rPr>
        <w:t>используя</w:t>
      </w:r>
      <w:r w:rsidRPr="00D47243">
        <w:rPr>
          <w:sz w:val="24"/>
        </w:rPr>
        <w:t xml:space="preserve"> </w:t>
      </w:r>
      <w:r w:rsidRPr="00D47243">
        <w:rPr>
          <w:rFonts w:hint="eastAsia"/>
          <w:sz w:val="24"/>
        </w:rPr>
        <w:t>несложные</w:t>
      </w:r>
      <w:r w:rsidRPr="00D47243">
        <w:rPr>
          <w:sz w:val="24"/>
        </w:rPr>
        <w:t xml:space="preserve"> </w:t>
      </w:r>
      <w:r w:rsidRPr="00D47243">
        <w:rPr>
          <w:rFonts w:hint="eastAsia"/>
          <w:sz w:val="24"/>
        </w:rPr>
        <w:t>методики</w:t>
      </w:r>
      <w:r w:rsidRPr="00D47243">
        <w:rPr>
          <w:sz w:val="24"/>
        </w:rPr>
        <w:t xml:space="preserve">. </w:t>
      </w:r>
      <w:r w:rsidRPr="00D47243">
        <w:rPr>
          <w:rFonts w:hint="eastAsia"/>
          <w:sz w:val="24"/>
        </w:rPr>
        <w:t>Подготовка</w:t>
      </w:r>
      <w:r w:rsidRPr="00D47243">
        <w:rPr>
          <w:sz w:val="24"/>
        </w:rPr>
        <w:t xml:space="preserve"> </w:t>
      </w:r>
      <w:r w:rsidRPr="00D47243">
        <w:rPr>
          <w:rFonts w:hint="eastAsia"/>
          <w:sz w:val="24"/>
        </w:rPr>
        <w:t>педагогов</w:t>
      </w:r>
      <w:r w:rsidRPr="00D47243">
        <w:rPr>
          <w:sz w:val="24"/>
        </w:rPr>
        <w:t xml:space="preserve"> </w:t>
      </w:r>
      <w:r w:rsidRPr="00D47243">
        <w:rPr>
          <w:rFonts w:hint="eastAsia"/>
          <w:sz w:val="24"/>
        </w:rPr>
        <w:t>возможна</w:t>
      </w:r>
      <w:r w:rsidRPr="00D47243">
        <w:rPr>
          <w:sz w:val="24"/>
        </w:rPr>
        <w:t xml:space="preserve"> </w:t>
      </w:r>
      <w:r w:rsidRPr="00D47243">
        <w:rPr>
          <w:rFonts w:hint="eastAsia"/>
          <w:sz w:val="24"/>
        </w:rPr>
        <w:t>на</w:t>
      </w:r>
      <w:r w:rsidRPr="00D47243">
        <w:rPr>
          <w:sz w:val="24"/>
        </w:rPr>
        <w:t xml:space="preserve"> </w:t>
      </w:r>
      <w:r w:rsidRPr="00D47243">
        <w:rPr>
          <w:rFonts w:hint="eastAsia"/>
          <w:sz w:val="24"/>
        </w:rPr>
        <w:t>курсах</w:t>
      </w:r>
      <w:r w:rsidRPr="00D47243">
        <w:rPr>
          <w:sz w:val="24"/>
        </w:rPr>
        <w:t xml:space="preserve"> </w:t>
      </w:r>
      <w:r w:rsidRPr="00D47243">
        <w:rPr>
          <w:rFonts w:hint="eastAsia"/>
          <w:sz w:val="24"/>
        </w:rPr>
        <w:t>повышения</w:t>
      </w:r>
      <w:r w:rsidRPr="00D47243">
        <w:rPr>
          <w:sz w:val="24"/>
        </w:rPr>
        <w:t xml:space="preserve"> </w:t>
      </w:r>
      <w:r w:rsidRPr="00D47243">
        <w:rPr>
          <w:rFonts w:hint="eastAsia"/>
          <w:sz w:val="24"/>
        </w:rPr>
        <w:t>квалификации</w:t>
      </w:r>
      <w:r w:rsidRPr="00D47243">
        <w:rPr>
          <w:sz w:val="24"/>
        </w:rPr>
        <w:t xml:space="preserve"> </w:t>
      </w:r>
      <w:r w:rsidRPr="00D47243">
        <w:rPr>
          <w:rFonts w:hint="eastAsia"/>
          <w:sz w:val="24"/>
        </w:rPr>
        <w:t>на</w:t>
      </w:r>
      <w:r w:rsidRPr="00D47243">
        <w:rPr>
          <w:sz w:val="24"/>
        </w:rPr>
        <w:t xml:space="preserve"> </w:t>
      </w:r>
      <w:r w:rsidR="006D6802">
        <w:rPr>
          <w:rFonts w:hint="eastAsia"/>
          <w:sz w:val="24"/>
        </w:rPr>
        <w:t>семинарах</w:t>
      </w:r>
      <w:r w:rsidR="006D6802">
        <w:rPr>
          <w:sz w:val="24"/>
        </w:rPr>
        <w:t>-</w:t>
      </w:r>
      <w:r w:rsidRPr="00D47243">
        <w:rPr>
          <w:rFonts w:hint="eastAsia"/>
          <w:sz w:val="24"/>
        </w:rPr>
        <w:t>практикумах</w:t>
      </w:r>
      <w:r w:rsidRPr="00D47243">
        <w:rPr>
          <w:sz w:val="24"/>
        </w:rPr>
        <w:t>,</w:t>
      </w:r>
      <w:r>
        <w:rPr>
          <w:sz w:val="24"/>
        </w:rPr>
        <w:t xml:space="preserve"> </w:t>
      </w:r>
      <w:r w:rsidRPr="00D47243">
        <w:rPr>
          <w:rFonts w:hint="eastAsia"/>
          <w:sz w:val="24"/>
        </w:rPr>
        <w:t>курсах</w:t>
      </w:r>
      <w:r w:rsidRPr="00D47243">
        <w:rPr>
          <w:sz w:val="24"/>
        </w:rPr>
        <w:t xml:space="preserve"> </w:t>
      </w:r>
      <w:r w:rsidRPr="00D47243">
        <w:rPr>
          <w:rFonts w:hint="eastAsia"/>
          <w:sz w:val="24"/>
        </w:rPr>
        <w:t>переподготовки</w:t>
      </w:r>
      <w:r w:rsidRPr="00D47243">
        <w:rPr>
          <w:sz w:val="24"/>
        </w:rPr>
        <w:t xml:space="preserve"> </w:t>
      </w:r>
      <w:r w:rsidRPr="00D47243">
        <w:rPr>
          <w:rFonts w:hint="eastAsia"/>
          <w:sz w:val="24"/>
        </w:rPr>
        <w:t>по</w:t>
      </w:r>
      <w:r w:rsidRPr="00D47243">
        <w:rPr>
          <w:sz w:val="24"/>
        </w:rPr>
        <w:t xml:space="preserve"> </w:t>
      </w:r>
      <w:r w:rsidRPr="00D47243">
        <w:rPr>
          <w:rFonts w:hint="eastAsia"/>
          <w:sz w:val="24"/>
        </w:rPr>
        <w:t>направлению</w:t>
      </w:r>
      <w:r w:rsidRPr="00D47243">
        <w:rPr>
          <w:sz w:val="24"/>
        </w:rPr>
        <w:t xml:space="preserve"> </w:t>
      </w:r>
      <w:r w:rsidR="006D6802">
        <w:rPr>
          <w:rFonts w:ascii="Cambria Math" w:hAnsi="Cambria Math" w:cs="Cambria Math"/>
          <w:sz w:val="24"/>
        </w:rPr>
        <w:t>«</w:t>
      </w:r>
      <w:r w:rsidRPr="00D47243">
        <w:rPr>
          <w:sz w:val="24"/>
        </w:rPr>
        <w:t xml:space="preserve">Коррекционная </w:t>
      </w:r>
      <w:r w:rsidRPr="00D47243">
        <w:rPr>
          <w:rFonts w:hint="eastAsia"/>
          <w:sz w:val="24"/>
        </w:rPr>
        <w:t>педагогика</w:t>
      </w:r>
      <w:r w:rsidRPr="00D47243">
        <w:rPr>
          <w:sz w:val="24"/>
        </w:rPr>
        <w:t xml:space="preserve"> </w:t>
      </w:r>
      <w:r w:rsidRPr="00D47243">
        <w:rPr>
          <w:rFonts w:hint="eastAsia"/>
          <w:sz w:val="24"/>
        </w:rPr>
        <w:t>в</w:t>
      </w:r>
      <w:r w:rsidRPr="00D47243">
        <w:rPr>
          <w:sz w:val="24"/>
        </w:rPr>
        <w:t xml:space="preserve"> </w:t>
      </w:r>
      <w:r w:rsidRPr="00D47243">
        <w:rPr>
          <w:rFonts w:hint="eastAsia"/>
          <w:sz w:val="24"/>
        </w:rPr>
        <w:t>начальном</w:t>
      </w:r>
      <w:r w:rsidRPr="00D47243">
        <w:rPr>
          <w:sz w:val="24"/>
        </w:rPr>
        <w:t xml:space="preserve"> </w:t>
      </w:r>
      <w:r w:rsidRPr="00D47243">
        <w:rPr>
          <w:rFonts w:hint="eastAsia"/>
          <w:sz w:val="24"/>
        </w:rPr>
        <w:t>образовании</w:t>
      </w:r>
      <w:r w:rsidR="006D6802">
        <w:rPr>
          <w:rFonts w:ascii="Cambria Math" w:hAnsi="Cambria Math" w:cs="Cambria Math"/>
          <w:sz w:val="24"/>
        </w:rPr>
        <w:t>»</w:t>
      </w:r>
      <w:r w:rsidRPr="00D47243">
        <w:rPr>
          <w:sz w:val="24"/>
        </w:rPr>
        <w:t>.</w:t>
      </w:r>
    </w:p>
    <w:p w:rsidR="00D47243" w:rsidRPr="00D47243" w:rsidRDefault="00D47243" w:rsidP="00D47243">
      <w:pPr>
        <w:pStyle w:val="21"/>
        <w:numPr>
          <w:ilvl w:val="0"/>
          <w:numId w:val="0"/>
        </w:numPr>
        <w:spacing w:line="240" w:lineRule="auto"/>
        <w:ind w:firstLine="680"/>
        <w:rPr>
          <w:sz w:val="24"/>
        </w:rPr>
      </w:pPr>
      <w:r w:rsidRPr="00D47243">
        <w:rPr>
          <w:sz w:val="24"/>
        </w:rPr>
        <w:t xml:space="preserve">2. </w:t>
      </w:r>
      <w:r w:rsidRPr="00D47243">
        <w:rPr>
          <w:rFonts w:hint="eastAsia"/>
          <w:sz w:val="24"/>
        </w:rPr>
        <w:t>Психотерапевтическая</w:t>
      </w:r>
      <w:r w:rsidRPr="00D47243">
        <w:rPr>
          <w:sz w:val="24"/>
        </w:rPr>
        <w:t xml:space="preserve"> </w:t>
      </w:r>
      <w:r w:rsidRPr="00D47243">
        <w:rPr>
          <w:rFonts w:hint="eastAsia"/>
          <w:sz w:val="24"/>
        </w:rPr>
        <w:t>работа</w:t>
      </w:r>
      <w:r w:rsidRPr="00D47243">
        <w:rPr>
          <w:sz w:val="24"/>
        </w:rPr>
        <w:t xml:space="preserve"> </w:t>
      </w:r>
      <w:r w:rsidRPr="00D47243">
        <w:rPr>
          <w:rFonts w:hint="eastAsia"/>
          <w:sz w:val="24"/>
        </w:rPr>
        <w:t>с</w:t>
      </w:r>
      <w:r w:rsidRPr="00D47243">
        <w:rPr>
          <w:sz w:val="24"/>
        </w:rPr>
        <w:t xml:space="preserve"> </w:t>
      </w:r>
      <w:r w:rsidRPr="00D47243">
        <w:rPr>
          <w:rFonts w:hint="eastAsia"/>
          <w:sz w:val="24"/>
        </w:rPr>
        <w:t>семьей</w:t>
      </w:r>
      <w:r w:rsidRPr="00D47243">
        <w:rPr>
          <w:i/>
          <w:iCs/>
          <w:sz w:val="24"/>
        </w:rPr>
        <w:t xml:space="preserve">. </w:t>
      </w:r>
      <w:r w:rsidRPr="00D47243">
        <w:rPr>
          <w:rFonts w:hint="eastAsia"/>
          <w:sz w:val="24"/>
        </w:rPr>
        <w:t>Цель</w:t>
      </w:r>
      <w:r w:rsidRPr="00D47243">
        <w:rPr>
          <w:sz w:val="24"/>
        </w:rPr>
        <w:t xml:space="preserve"> </w:t>
      </w:r>
      <w:r w:rsidRPr="00D47243">
        <w:rPr>
          <w:rFonts w:hint="eastAsia"/>
          <w:sz w:val="24"/>
        </w:rPr>
        <w:t>–</w:t>
      </w:r>
      <w:r w:rsidRPr="00D47243">
        <w:rPr>
          <w:sz w:val="24"/>
        </w:rPr>
        <w:t xml:space="preserve"> </w:t>
      </w:r>
      <w:r w:rsidRPr="00D47243">
        <w:rPr>
          <w:rFonts w:hint="eastAsia"/>
          <w:sz w:val="24"/>
        </w:rPr>
        <w:t>повышение</w:t>
      </w:r>
      <w:r w:rsidRPr="00D47243">
        <w:rPr>
          <w:sz w:val="24"/>
        </w:rPr>
        <w:t xml:space="preserve"> </w:t>
      </w:r>
      <w:r w:rsidRPr="00D47243">
        <w:rPr>
          <w:rFonts w:hint="eastAsia"/>
          <w:sz w:val="24"/>
        </w:rPr>
        <w:t>уровня</w:t>
      </w:r>
      <w:r w:rsidRPr="00D47243">
        <w:rPr>
          <w:sz w:val="24"/>
        </w:rPr>
        <w:t xml:space="preserve"> </w:t>
      </w:r>
      <w:r w:rsidRPr="00D47243">
        <w:rPr>
          <w:rFonts w:hint="eastAsia"/>
          <w:sz w:val="24"/>
        </w:rPr>
        <w:t>родительской</w:t>
      </w:r>
      <w:r w:rsidRPr="00D47243">
        <w:rPr>
          <w:sz w:val="24"/>
        </w:rPr>
        <w:t xml:space="preserve"> </w:t>
      </w:r>
      <w:r w:rsidRPr="00D47243">
        <w:rPr>
          <w:rFonts w:hint="eastAsia"/>
          <w:sz w:val="24"/>
        </w:rPr>
        <w:t>компетентности</w:t>
      </w:r>
      <w:r w:rsidRPr="00D47243">
        <w:rPr>
          <w:sz w:val="24"/>
        </w:rPr>
        <w:t xml:space="preserve"> </w:t>
      </w:r>
      <w:r w:rsidRPr="00D47243">
        <w:rPr>
          <w:rFonts w:hint="eastAsia"/>
          <w:sz w:val="24"/>
        </w:rPr>
        <w:t>и</w:t>
      </w:r>
      <w:r w:rsidRPr="00D47243">
        <w:rPr>
          <w:sz w:val="24"/>
        </w:rPr>
        <w:t xml:space="preserve"> </w:t>
      </w:r>
      <w:r w:rsidRPr="00D47243">
        <w:rPr>
          <w:rFonts w:hint="eastAsia"/>
          <w:sz w:val="24"/>
        </w:rPr>
        <w:t>активизация</w:t>
      </w:r>
      <w:r w:rsidRPr="00D47243">
        <w:rPr>
          <w:sz w:val="24"/>
        </w:rPr>
        <w:t xml:space="preserve"> </w:t>
      </w:r>
      <w:r w:rsidRPr="00D47243">
        <w:rPr>
          <w:rFonts w:hint="eastAsia"/>
          <w:sz w:val="24"/>
        </w:rPr>
        <w:t>роли</w:t>
      </w:r>
      <w:r w:rsidRPr="00D47243">
        <w:rPr>
          <w:sz w:val="24"/>
        </w:rPr>
        <w:t xml:space="preserve"> </w:t>
      </w:r>
      <w:r w:rsidRPr="00D47243">
        <w:rPr>
          <w:rFonts w:hint="eastAsia"/>
          <w:sz w:val="24"/>
        </w:rPr>
        <w:t>родителей</w:t>
      </w:r>
      <w:r w:rsidRPr="00D47243">
        <w:rPr>
          <w:sz w:val="24"/>
        </w:rPr>
        <w:t xml:space="preserve"> </w:t>
      </w:r>
      <w:r w:rsidRPr="00D47243">
        <w:rPr>
          <w:rFonts w:hint="eastAsia"/>
          <w:sz w:val="24"/>
        </w:rPr>
        <w:t>в</w:t>
      </w:r>
      <w:r w:rsidRPr="00D47243">
        <w:rPr>
          <w:sz w:val="24"/>
        </w:rPr>
        <w:t xml:space="preserve"> </w:t>
      </w:r>
      <w:r w:rsidRPr="00D47243">
        <w:rPr>
          <w:rFonts w:hint="eastAsia"/>
          <w:sz w:val="24"/>
        </w:rPr>
        <w:t>воспитании</w:t>
      </w:r>
      <w:r w:rsidRPr="00D47243">
        <w:rPr>
          <w:sz w:val="24"/>
        </w:rPr>
        <w:t xml:space="preserve"> </w:t>
      </w:r>
      <w:r w:rsidRPr="00D47243">
        <w:rPr>
          <w:rFonts w:hint="eastAsia"/>
          <w:sz w:val="24"/>
        </w:rPr>
        <w:t>и</w:t>
      </w:r>
      <w:r w:rsidRPr="00D47243">
        <w:rPr>
          <w:sz w:val="24"/>
        </w:rPr>
        <w:t xml:space="preserve"> </w:t>
      </w:r>
      <w:r w:rsidRPr="00D47243">
        <w:rPr>
          <w:rFonts w:hint="eastAsia"/>
          <w:sz w:val="24"/>
        </w:rPr>
        <w:t>обучении</w:t>
      </w:r>
      <w:r w:rsidRPr="00D47243">
        <w:rPr>
          <w:sz w:val="24"/>
        </w:rPr>
        <w:t xml:space="preserve"> </w:t>
      </w:r>
      <w:r w:rsidRPr="00D47243">
        <w:rPr>
          <w:rFonts w:hint="eastAsia"/>
          <w:sz w:val="24"/>
        </w:rPr>
        <w:t>ребенка</w:t>
      </w:r>
      <w:r w:rsidRPr="00D47243">
        <w:rPr>
          <w:sz w:val="24"/>
        </w:rPr>
        <w:t xml:space="preserve">. </w:t>
      </w:r>
      <w:r w:rsidRPr="00D47243">
        <w:rPr>
          <w:rFonts w:hint="eastAsia"/>
          <w:sz w:val="24"/>
        </w:rPr>
        <w:t>Проводится</w:t>
      </w:r>
      <w:r w:rsidRPr="00D47243">
        <w:rPr>
          <w:sz w:val="24"/>
        </w:rPr>
        <w:t xml:space="preserve"> </w:t>
      </w:r>
      <w:r w:rsidRPr="00D47243">
        <w:rPr>
          <w:rFonts w:hint="eastAsia"/>
          <w:sz w:val="24"/>
        </w:rPr>
        <w:t>на</w:t>
      </w:r>
      <w:r w:rsidRPr="00D47243">
        <w:rPr>
          <w:sz w:val="24"/>
        </w:rPr>
        <w:t xml:space="preserve"> </w:t>
      </w:r>
      <w:r w:rsidRPr="00D47243">
        <w:rPr>
          <w:rFonts w:hint="eastAsia"/>
          <w:sz w:val="24"/>
        </w:rPr>
        <w:t>индивидуальных</w:t>
      </w:r>
      <w:r w:rsidRPr="00D47243">
        <w:rPr>
          <w:sz w:val="24"/>
        </w:rPr>
        <w:t xml:space="preserve"> </w:t>
      </w:r>
      <w:r w:rsidRPr="00D47243">
        <w:rPr>
          <w:rFonts w:hint="eastAsia"/>
          <w:sz w:val="24"/>
        </w:rPr>
        <w:t>консультациях</w:t>
      </w:r>
      <w:r w:rsidRPr="00D47243">
        <w:rPr>
          <w:sz w:val="24"/>
        </w:rPr>
        <w:t xml:space="preserve"> </w:t>
      </w:r>
      <w:r w:rsidRPr="00D47243">
        <w:rPr>
          <w:rFonts w:hint="eastAsia"/>
          <w:sz w:val="24"/>
        </w:rPr>
        <w:t>специалистами</w:t>
      </w:r>
      <w:r w:rsidRPr="00D47243">
        <w:rPr>
          <w:sz w:val="24"/>
        </w:rPr>
        <w:t xml:space="preserve">, </w:t>
      </w:r>
      <w:r w:rsidRPr="00D47243">
        <w:rPr>
          <w:rFonts w:hint="eastAsia"/>
          <w:sz w:val="24"/>
        </w:rPr>
        <w:t>на</w:t>
      </w:r>
      <w:r w:rsidRPr="00D47243">
        <w:rPr>
          <w:sz w:val="24"/>
        </w:rPr>
        <w:t xml:space="preserve"> </w:t>
      </w:r>
      <w:r w:rsidRPr="00D47243">
        <w:rPr>
          <w:rFonts w:hint="eastAsia"/>
          <w:sz w:val="24"/>
        </w:rPr>
        <w:t>родительских</w:t>
      </w:r>
      <w:r w:rsidRPr="00D47243">
        <w:rPr>
          <w:sz w:val="24"/>
        </w:rPr>
        <w:t xml:space="preserve"> </w:t>
      </w:r>
      <w:r w:rsidRPr="00D47243">
        <w:rPr>
          <w:rFonts w:hint="eastAsia"/>
          <w:sz w:val="24"/>
        </w:rPr>
        <w:t>собраниях</w:t>
      </w:r>
      <w:r w:rsidRPr="00D47243">
        <w:rPr>
          <w:sz w:val="24"/>
        </w:rPr>
        <w:t>.</w:t>
      </w:r>
    </w:p>
    <w:p w:rsidR="00D47243" w:rsidRDefault="00D47243" w:rsidP="00D47243">
      <w:pPr>
        <w:pStyle w:val="21"/>
        <w:numPr>
          <w:ilvl w:val="0"/>
          <w:numId w:val="0"/>
        </w:numPr>
        <w:spacing w:line="240" w:lineRule="auto"/>
        <w:rPr>
          <w:sz w:val="24"/>
        </w:rPr>
      </w:pPr>
      <w:r w:rsidRPr="00D47243">
        <w:rPr>
          <w:rFonts w:hint="eastAsia"/>
          <w:sz w:val="24"/>
        </w:rPr>
        <w:t>Реализация</w:t>
      </w:r>
      <w:r w:rsidRPr="00D47243">
        <w:rPr>
          <w:sz w:val="24"/>
        </w:rPr>
        <w:t xml:space="preserve"> </w:t>
      </w:r>
      <w:r w:rsidRPr="00D47243">
        <w:rPr>
          <w:rFonts w:hint="eastAsia"/>
          <w:sz w:val="24"/>
        </w:rPr>
        <w:t>индивидуального</w:t>
      </w:r>
      <w:r w:rsidRPr="00D47243">
        <w:rPr>
          <w:sz w:val="24"/>
        </w:rPr>
        <w:t xml:space="preserve"> </w:t>
      </w:r>
      <w:r w:rsidRPr="00D47243">
        <w:rPr>
          <w:rFonts w:hint="eastAsia"/>
          <w:sz w:val="24"/>
        </w:rPr>
        <w:t>образовательного</w:t>
      </w:r>
      <w:r w:rsidRPr="00D47243">
        <w:rPr>
          <w:sz w:val="24"/>
        </w:rPr>
        <w:t xml:space="preserve"> </w:t>
      </w:r>
      <w:r w:rsidRPr="00D47243">
        <w:rPr>
          <w:rFonts w:hint="eastAsia"/>
          <w:sz w:val="24"/>
        </w:rPr>
        <w:t>маршрута</w:t>
      </w:r>
      <w:r w:rsidRPr="00D47243">
        <w:rPr>
          <w:sz w:val="24"/>
        </w:rPr>
        <w:t xml:space="preserve"> </w:t>
      </w:r>
      <w:r w:rsidRPr="00D47243">
        <w:rPr>
          <w:rFonts w:hint="eastAsia"/>
          <w:sz w:val="24"/>
        </w:rPr>
        <w:t>требует</w:t>
      </w:r>
      <w:r w:rsidRPr="00D47243">
        <w:rPr>
          <w:sz w:val="24"/>
        </w:rPr>
        <w:t xml:space="preserve"> </w:t>
      </w:r>
      <w:r w:rsidRPr="00D47243">
        <w:rPr>
          <w:rFonts w:hint="eastAsia"/>
          <w:sz w:val="24"/>
        </w:rPr>
        <w:t>постоянного</w:t>
      </w:r>
      <w:r w:rsidRPr="00D47243">
        <w:rPr>
          <w:sz w:val="24"/>
        </w:rPr>
        <w:t xml:space="preserve"> </w:t>
      </w:r>
      <w:r w:rsidRPr="00D47243">
        <w:rPr>
          <w:rFonts w:hint="eastAsia"/>
          <w:sz w:val="24"/>
        </w:rPr>
        <w:t>отслеживания</w:t>
      </w:r>
      <w:r w:rsidRPr="00D47243">
        <w:rPr>
          <w:sz w:val="24"/>
        </w:rPr>
        <w:t xml:space="preserve"> </w:t>
      </w:r>
      <w:r w:rsidRPr="00D47243">
        <w:rPr>
          <w:rFonts w:hint="eastAsia"/>
          <w:sz w:val="24"/>
        </w:rPr>
        <w:t>направления</w:t>
      </w:r>
      <w:r w:rsidRPr="00D47243">
        <w:rPr>
          <w:sz w:val="24"/>
        </w:rPr>
        <w:t xml:space="preserve"> </w:t>
      </w:r>
      <w:r w:rsidRPr="00D47243">
        <w:rPr>
          <w:rFonts w:hint="eastAsia"/>
          <w:sz w:val="24"/>
        </w:rPr>
        <w:t>развития</w:t>
      </w:r>
      <w:r w:rsidRPr="00D47243">
        <w:rPr>
          <w:sz w:val="24"/>
        </w:rPr>
        <w:t xml:space="preserve"> </w:t>
      </w:r>
      <w:r w:rsidRPr="00D47243">
        <w:rPr>
          <w:rFonts w:hint="eastAsia"/>
          <w:sz w:val="24"/>
        </w:rPr>
        <w:t>детей</w:t>
      </w:r>
      <w:r w:rsidRPr="00D47243">
        <w:rPr>
          <w:sz w:val="24"/>
        </w:rPr>
        <w:t xml:space="preserve">, </w:t>
      </w:r>
      <w:r w:rsidRPr="00D47243">
        <w:rPr>
          <w:rFonts w:hint="eastAsia"/>
          <w:sz w:val="24"/>
        </w:rPr>
        <w:t>что</w:t>
      </w:r>
      <w:r w:rsidRPr="00D47243">
        <w:rPr>
          <w:sz w:val="24"/>
        </w:rPr>
        <w:t xml:space="preserve"> </w:t>
      </w:r>
      <w:r w:rsidRPr="00D47243">
        <w:rPr>
          <w:rFonts w:hint="eastAsia"/>
          <w:sz w:val="24"/>
        </w:rPr>
        <w:t>делает</w:t>
      </w:r>
      <w:r w:rsidRPr="00D47243">
        <w:rPr>
          <w:sz w:val="24"/>
        </w:rPr>
        <w:t xml:space="preserve"> </w:t>
      </w:r>
      <w:r w:rsidRPr="00D47243">
        <w:rPr>
          <w:rFonts w:hint="eastAsia"/>
          <w:sz w:val="24"/>
        </w:rPr>
        <w:t>необходимым</w:t>
      </w:r>
      <w:r w:rsidRPr="00D47243">
        <w:rPr>
          <w:sz w:val="24"/>
        </w:rPr>
        <w:t xml:space="preserve"> </w:t>
      </w:r>
      <w:r w:rsidRPr="00D47243">
        <w:rPr>
          <w:rFonts w:hint="eastAsia"/>
          <w:sz w:val="24"/>
        </w:rPr>
        <w:t>разработку</w:t>
      </w:r>
      <w:r w:rsidRPr="00D47243">
        <w:rPr>
          <w:sz w:val="24"/>
        </w:rPr>
        <w:t xml:space="preserve"> </w:t>
      </w:r>
      <w:r w:rsidRPr="00D47243">
        <w:rPr>
          <w:rFonts w:hint="eastAsia"/>
          <w:sz w:val="24"/>
        </w:rPr>
        <w:t>системы</w:t>
      </w:r>
      <w:r w:rsidRPr="00D47243">
        <w:rPr>
          <w:sz w:val="24"/>
        </w:rPr>
        <w:t xml:space="preserve"> </w:t>
      </w:r>
      <w:r w:rsidRPr="00D47243">
        <w:rPr>
          <w:rFonts w:hint="eastAsia"/>
          <w:sz w:val="24"/>
        </w:rPr>
        <w:t>начальной</w:t>
      </w:r>
      <w:r w:rsidRPr="00D47243">
        <w:rPr>
          <w:sz w:val="24"/>
        </w:rPr>
        <w:t xml:space="preserve">, </w:t>
      </w:r>
      <w:r w:rsidRPr="00D47243">
        <w:rPr>
          <w:rFonts w:hint="eastAsia"/>
          <w:sz w:val="24"/>
        </w:rPr>
        <w:t>текущей</w:t>
      </w:r>
      <w:r w:rsidRPr="00D47243">
        <w:rPr>
          <w:sz w:val="24"/>
        </w:rPr>
        <w:t xml:space="preserve"> </w:t>
      </w:r>
      <w:r w:rsidRPr="00D47243">
        <w:rPr>
          <w:rFonts w:hint="eastAsia"/>
          <w:sz w:val="24"/>
        </w:rPr>
        <w:t>и</w:t>
      </w:r>
      <w:r>
        <w:rPr>
          <w:sz w:val="24"/>
        </w:rPr>
        <w:t xml:space="preserve"> </w:t>
      </w:r>
      <w:r w:rsidRPr="00D47243">
        <w:rPr>
          <w:rFonts w:hint="eastAsia"/>
          <w:sz w:val="24"/>
        </w:rPr>
        <w:t>итоговой</w:t>
      </w:r>
      <w:r w:rsidRPr="00D47243">
        <w:rPr>
          <w:sz w:val="24"/>
        </w:rPr>
        <w:t xml:space="preserve"> </w:t>
      </w:r>
      <w:r w:rsidRPr="00D47243">
        <w:rPr>
          <w:rFonts w:hint="eastAsia"/>
          <w:sz w:val="24"/>
        </w:rPr>
        <w:t>диагностики</w:t>
      </w:r>
      <w:r w:rsidRPr="00D47243">
        <w:rPr>
          <w:sz w:val="24"/>
        </w:rPr>
        <w:t xml:space="preserve"> </w:t>
      </w:r>
      <w:r w:rsidRPr="00D47243">
        <w:rPr>
          <w:rFonts w:hint="eastAsia"/>
          <w:sz w:val="24"/>
        </w:rPr>
        <w:t>по</w:t>
      </w:r>
      <w:r w:rsidRPr="00D47243">
        <w:rPr>
          <w:sz w:val="24"/>
        </w:rPr>
        <w:t xml:space="preserve"> </w:t>
      </w:r>
      <w:r w:rsidRPr="00D47243">
        <w:rPr>
          <w:rFonts w:hint="eastAsia"/>
          <w:sz w:val="24"/>
        </w:rPr>
        <w:t>годам</w:t>
      </w:r>
      <w:r w:rsidRPr="00D47243">
        <w:rPr>
          <w:sz w:val="24"/>
        </w:rPr>
        <w:t xml:space="preserve"> </w:t>
      </w:r>
      <w:r w:rsidRPr="00D47243">
        <w:rPr>
          <w:rFonts w:hint="eastAsia"/>
          <w:sz w:val="24"/>
        </w:rPr>
        <w:t>обучения</w:t>
      </w:r>
      <w:r w:rsidRPr="00D47243">
        <w:rPr>
          <w:sz w:val="24"/>
        </w:rPr>
        <w:t>.</w:t>
      </w:r>
    </w:p>
    <w:p w:rsidR="00D47243" w:rsidRPr="00D47243" w:rsidRDefault="00D47243" w:rsidP="00D47243">
      <w:pPr>
        <w:pStyle w:val="21"/>
        <w:numPr>
          <w:ilvl w:val="0"/>
          <w:numId w:val="0"/>
        </w:numPr>
        <w:spacing w:line="240" w:lineRule="auto"/>
        <w:rPr>
          <w:sz w:val="24"/>
        </w:rPr>
      </w:pPr>
    </w:p>
    <w:p w:rsidR="00D47243" w:rsidRPr="00D47243" w:rsidRDefault="00D47243" w:rsidP="00D47243">
      <w:pPr>
        <w:pStyle w:val="21"/>
        <w:numPr>
          <w:ilvl w:val="0"/>
          <w:numId w:val="0"/>
        </w:numPr>
        <w:spacing w:line="240" w:lineRule="auto"/>
        <w:ind w:firstLine="680"/>
        <w:rPr>
          <w:sz w:val="24"/>
        </w:rPr>
      </w:pPr>
      <w:r w:rsidRPr="00D47243">
        <w:rPr>
          <w:rFonts w:hint="eastAsia"/>
          <w:b/>
          <w:bCs/>
          <w:sz w:val="24"/>
        </w:rPr>
        <w:t>Программы</w:t>
      </w:r>
      <w:r w:rsidRPr="00D47243">
        <w:rPr>
          <w:b/>
          <w:bCs/>
          <w:sz w:val="24"/>
        </w:rPr>
        <w:t xml:space="preserve"> </w:t>
      </w:r>
      <w:r w:rsidRPr="00D47243">
        <w:rPr>
          <w:rFonts w:hint="eastAsia"/>
          <w:b/>
          <w:bCs/>
          <w:sz w:val="24"/>
        </w:rPr>
        <w:t>повышения</w:t>
      </w:r>
      <w:r w:rsidRPr="00D47243">
        <w:rPr>
          <w:b/>
          <w:bCs/>
          <w:sz w:val="24"/>
        </w:rPr>
        <w:t xml:space="preserve"> </w:t>
      </w:r>
      <w:r w:rsidRPr="00D47243">
        <w:rPr>
          <w:rFonts w:hint="eastAsia"/>
          <w:b/>
          <w:bCs/>
          <w:sz w:val="24"/>
        </w:rPr>
        <w:t>профессиональной</w:t>
      </w:r>
      <w:r w:rsidRPr="00D47243">
        <w:rPr>
          <w:b/>
          <w:bCs/>
          <w:sz w:val="24"/>
        </w:rPr>
        <w:t xml:space="preserve"> </w:t>
      </w:r>
      <w:r w:rsidRPr="00D47243">
        <w:rPr>
          <w:rFonts w:hint="eastAsia"/>
          <w:b/>
          <w:bCs/>
          <w:sz w:val="24"/>
        </w:rPr>
        <w:t>компетентности</w:t>
      </w:r>
      <w:r w:rsidRPr="00D47243">
        <w:rPr>
          <w:b/>
          <w:bCs/>
          <w:sz w:val="24"/>
        </w:rPr>
        <w:t xml:space="preserve"> </w:t>
      </w:r>
      <w:r w:rsidRPr="00D47243">
        <w:rPr>
          <w:rFonts w:hint="eastAsia"/>
          <w:b/>
          <w:bCs/>
          <w:sz w:val="24"/>
        </w:rPr>
        <w:t>педагогов</w:t>
      </w:r>
      <w:r w:rsidRPr="00D47243">
        <w:rPr>
          <w:sz w:val="24"/>
        </w:rPr>
        <w:t>.</w:t>
      </w:r>
    </w:p>
    <w:p w:rsidR="0006764F" w:rsidRDefault="00D47243" w:rsidP="00D47243">
      <w:pPr>
        <w:pStyle w:val="21"/>
        <w:numPr>
          <w:ilvl w:val="0"/>
          <w:numId w:val="0"/>
        </w:numPr>
        <w:spacing w:line="240" w:lineRule="auto"/>
        <w:ind w:firstLine="680"/>
        <w:rPr>
          <w:sz w:val="24"/>
        </w:rPr>
      </w:pPr>
      <w:r w:rsidRPr="00D47243">
        <w:rPr>
          <w:rFonts w:hint="eastAsia"/>
          <w:b/>
          <w:bCs/>
          <w:sz w:val="24"/>
        </w:rPr>
        <w:t>Цель</w:t>
      </w:r>
      <w:r w:rsidRPr="00D47243">
        <w:rPr>
          <w:sz w:val="24"/>
        </w:rPr>
        <w:t xml:space="preserve">: </w:t>
      </w:r>
      <w:r w:rsidRPr="00D47243">
        <w:rPr>
          <w:rFonts w:hint="eastAsia"/>
          <w:sz w:val="24"/>
        </w:rPr>
        <w:t>Повышение</w:t>
      </w:r>
      <w:r w:rsidRPr="00D47243">
        <w:rPr>
          <w:sz w:val="24"/>
        </w:rPr>
        <w:t xml:space="preserve"> </w:t>
      </w:r>
      <w:r w:rsidRPr="00D47243">
        <w:rPr>
          <w:rFonts w:hint="eastAsia"/>
          <w:sz w:val="24"/>
        </w:rPr>
        <w:t>профессиональной</w:t>
      </w:r>
      <w:r w:rsidRPr="00D47243">
        <w:rPr>
          <w:sz w:val="24"/>
        </w:rPr>
        <w:t xml:space="preserve"> </w:t>
      </w:r>
      <w:r w:rsidRPr="00D47243">
        <w:rPr>
          <w:rFonts w:hint="eastAsia"/>
          <w:sz w:val="24"/>
        </w:rPr>
        <w:t>компетентности</w:t>
      </w:r>
      <w:r w:rsidRPr="00D47243">
        <w:rPr>
          <w:sz w:val="24"/>
        </w:rPr>
        <w:t xml:space="preserve"> </w:t>
      </w:r>
      <w:r w:rsidRPr="00D47243">
        <w:rPr>
          <w:rFonts w:hint="eastAsia"/>
          <w:sz w:val="24"/>
        </w:rPr>
        <w:t>педагогов</w:t>
      </w:r>
      <w:r w:rsidRPr="00D47243">
        <w:rPr>
          <w:sz w:val="24"/>
        </w:rPr>
        <w:t xml:space="preserve"> </w:t>
      </w:r>
      <w:r w:rsidRPr="00D47243">
        <w:rPr>
          <w:rFonts w:hint="eastAsia"/>
          <w:sz w:val="24"/>
        </w:rPr>
        <w:t>в</w:t>
      </w:r>
      <w:r w:rsidRPr="00D47243">
        <w:rPr>
          <w:sz w:val="24"/>
        </w:rPr>
        <w:t xml:space="preserve"> </w:t>
      </w:r>
      <w:r w:rsidRPr="00D47243">
        <w:rPr>
          <w:rFonts w:hint="eastAsia"/>
          <w:sz w:val="24"/>
        </w:rPr>
        <w:t>обучении</w:t>
      </w:r>
      <w:r w:rsidRPr="00D47243">
        <w:rPr>
          <w:sz w:val="24"/>
        </w:rPr>
        <w:t xml:space="preserve"> </w:t>
      </w:r>
      <w:r w:rsidRPr="00D47243">
        <w:rPr>
          <w:rFonts w:hint="eastAsia"/>
          <w:sz w:val="24"/>
        </w:rPr>
        <w:t>и</w:t>
      </w:r>
      <w:r w:rsidRPr="00D47243">
        <w:rPr>
          <w:sz w:val="24"/>
        </w:rPr>
        <w:t xml:space="preserve"> </w:t>
      </w:r>
      <w:r w:rsidRPr="00D47243">
        <w:rPr>
          <w:rFonts w:hint="eastAsia"/>
          <w:sz w:val="24"/>
        </w:rPr>
        <w:t>воспитании</w:t>
      </w:r>
      <w:r w:rsidRPr="00D47243">
        <w:rPr>
          <w:sz w:val="24"/>
        </w:rPr>
        <w:t xml:space="preserve"> </w:t>
      </w:r>
      <w:r w:rsidRPr="00D47243">
        <w:rPr>
          <w:rFonts w:hint="eastAsia"/>
          <w:sz w:val="24"/>
        </w:rPr>
        <w:t>детей</w:t>
      </w:r>
      <w:r w:rsidRPr="00D47243">
        <w:rPr>
          <w:sz w:val="24"/>
        </w:rPr>
        <w:t xml:space="preserve"> </w:t>
      </w:r>
      <w:r w:rsidRPr="00D47243">
        <w:rPr>
          <w:rFonts w:hint="eastAsia"/>
          <w:sz w:val="24"/>
        </w:rPr>
        <w:t>с</w:t>
      </w:r>
      <w:r>
        <w:rPr>
          <w:sz w:val="24"/>
        </w:rPr>
        <w:t xml:space="preserve"> </w:t>
      </w:r>
      <w:r w:rsidRPr="00D47243">
        <w:rPr>
          <w:rFonts w:hint="eastAsia"/>
          <w:sz w:val="24"/>
        </w:rPr>
        <w:t>ОВЗ</w:t>
      </w:r>
      <w:r w:rsidRPr="00D47243">
        <w:rPr>
          <w:sz w:val="24"/>
        </w:rPr>
        <w:t>.</w:t>
      </w:r>
    </w:p>
    <w:p w:rsidR="00D47243" w:rsidRDefault="00D47243" w:rsidP="00D47243">
      <w:pPr>
        <w:pStyle w:val="21"/>
        <w:numPr>
          <w:ilvl w:val="0"/>
          <w:numId w:val="0"/>
        </w:numPr>
        <w:spacing w:line="240" w:lineRule="auto"/>
        <w:ind w:firstLine="680"/>
        <w:rPr>
          <w:sz w:val="24"/>
        </w:rPr>
      </w:pPr>
    </w:p>
    <w:tbl>
      <w:tblPr>
        <w:tblStyle w:val="affa"/>
        <w:tblW w:w="0" w:type="auto"/>
        <w:tblInd w:w="108" w:type="dxa"/>
        <w:tblLook w:val="04A0" w:firstRow="1" w:lastRow="0" w:firstColumn="1" w:lastColumn="0" w:noHBand="0" w:noVBand="1"/>
      </w:tblPr>
      <w:tblGrid>
        <w:gridCol w:w="2268"/>
        <w:gridCol w:w="5387"/>
        <w:gridCol w:w="2091"/>
      </w:tblGrid>
      <w:tr w:rsidR="00D47243" w:rsidTr="007935B9">
        <w:tc>
          <w:tcPr>
            <w:tcW w:w="2268" w:type="dxa"/>
          </w:tcPr>
          <w:p w:rsidR="00D47243" w:rsidRPr="007935B9" w:rsidRDefault="00921FD7" w:rsidP="007935B9">
            <w:pPr>
              <w:pStyle w:val="21"/>
              <w:numPr>
                <w:ilvl w:val="0"/>
                <w:numId w:val="0"/>
              </w:numPr>
              <w:spacing w:line="240" w:lineRule="auto"/>
              <w:jc w:val="center"/>
              <w:rPr>
                <w:b/>
                <w:sz w:val="24"/>
              </w:rPr>
            </w:pPr>
            <w:r w:rsidRPr="007935B9">
              <w:rPr>
                <w:rFonts w:hint="eastAsia"/>
                <w:b/>
                <w:sz w:val="24"/>
              </w:rPr>
              <w:t>Направление</w:t>
            </w:r>
          </w:p>
        </w:tc>
        <w:tc>
          <w:tcPr>
            <w:tcW w:w="5387" w:type="dxa"/>
          </w:tcPr>
          <w:p w:rsidR="00D47243" w:rsidRPr="007935B9" w:rsidRDefault="00921FD7" w:rsidP="007935B9">
            <w:pPr>
              <w:pStyle w:val="21"/>
              <w:numPr>
                <w:ilvl w:val="0"/>
                <w:numId w:val="0"/>
              </w:numPr>
              <w:spacing w:line="240" w:lineRule="auto"/>
              <w:jc w:val="center"/>
              <w:rPr>
                <w:b/>
                <w:sz w:val="24"/>
              </w:rPr>
            </w:pPr>
            <w:r w:rsidRPr="007935B9">
              <w:rPr>
                <w:rFonts w:hint="eastAsia"/>
                <w:b/>
                <w:sz w:val="24"/>
              </w:rPr>
              <w:t>Содержание</w:t>
            </w:r>
            <w:r w:rsidRPr="007935B9">
              <w:rPr>
                <w:b/>
                <w:sz w:val="24"/>
              </w:rPr>
              <w:t xml:space="preserve"> </w:t>
            </w:r>
            <w:r w:rsidRPr="007935B9">
              <w:rPr>
                <w:rFonts w:hint="eastAsia"/>
                <w:b/>
                <w:sz w:val="24"/>
              </w:rPr>
              <w:t>работы</w:t>
            </w:r>
          </w:p>
        </w:tc>
        <w:tc>
          <w:tcPr>
            <w:tcW w:w="2091" w:type="dxa"/>
          </w:tcPr>
          <w:p w:rsidR="00D47243" w:rsidRPr="007935B9" w:rsidRDefault="00921FD7" w:rsidP="007935B9">
            <w:pPr>
              <w:pStyle w:val="21"/>
              <w:numPr>
                <w:ilvl w:val="0"/>
                <w:numId w:val="0"/>
              </w:numPr>
              <w:spacing w:line="240" w:lineRule="auto"/>
              <w:jc w:val="center"/>
              <w:rPr>
                <w:b/>
                <w:sz w:val="24"/>
              </w:rPr>
            </w:pPr>
            <w:r w:rsidRPr="007935B9">
              <w:rPr>
                <w:rFonts w:hint="eastAsia"/>
                <w:b/>
                <w:sz w:val="24"/>
              </w:rPr>
              <w:t>Ответственный</w:t>
            </w:r>
          </w:p>
        </w:tc>
      </w:tr>
      <w:tr w:rsidR="00D47243" w:rsidTr="007935B9">
        <w:tc>
          <w:tcPr>
            <w:tcW w:w="2268" w:type="dxa"/>
          </w:tcPr>
          <w:p w:rsidR="00921FD7" w:rsidRPr="007935B9" w:rsidRDefault="00921FD7" w:rsidP="00921FD7">
            <w:pPr>
              <w:pStyle w:val="21"/>
              <w:numPr>
                <w:ilvl w:val="0"/>
                <w:numId w:val="0"/>
              </w:numPr>
              <w:spacing w:line="240" w:lineRule="auto"/>
              <w:rPr>
                <w:sz w:val="24"/>
              </w:rPr>
            </w:pPr>
            <w:r w:rsidRPr="007935B9">
              <w:rPr>
                <w:rFonts w:hint="eastAsia"/>
                <w:sz w:val="24"/>
              </w:rPr>
              <w:t>Консультирование</w:t>
            </w:r>
          </w:p>
          <w:p w:rsidR="00D47243" w:rsidRPr="007935B9" w:rsidRDefault="00D47243" w:rsidP="00921FD7">
            <w:pPr>
              <w:pStyle w:val="21"/>
              <w:numPr>
                <w:ilvl w:val="0"/>
                <w:numId w:val="0"/>
              </w:numPr>
              <w:spacing w:line="240" w:lineRule="auto"/>
              <w:rPr>
                <w:sz w:val="24"/>
              </w:rPr>
            </w:pPr>
          </w:p>
        </w:tc>
        <w:tc>
          <w:tcPr>
            <w:tcW w:w="5387" w:type="dxa"/>
          </w:tcPr>
          <w:p w:rsidR="00921FD7" w:rsidRPr="00921FD7" w:rsidRDefault="00921FD7" w:rsidP="00921FD7">
            <w:pPr>
              <w:pStyle w:val="21"/>
              <w:numPr>
                <w:ilvl w:val="0"/>
                <w:numId w:val="0"/>
              </w:numPr>
              <w:spacing w:line="240" w:lineRule="auto"/>
              <w:jc w:val="left"/>
              <w:rPr>
                <w:sz w:val="24"/>
              </w:rPr>
            </w:pPr>
            <w:r w:rsidRPr="00921FD7">
              <w:rPr>
                <w:rFonts w:hint="eastAsia"/>
                <w:sz w:val="24"/>
              </w:rPr>
              <w:t>Ознакомление</w:t>
            </w:r>
            <w:r w:rsidRPr="00921FD7">
              <w:rPr>
                <w:sz w:val="24"/>
              </w:rPr>
              <w:t xml:space="preserve"> </w:t>
            </w:r>
            <w:r w:rsidRPr="00921FD7">
              <w:rPr>
                <w:rFonts w:hint="eastAsia"/>
                <w:sz w:val="24"/>
              </w:rPr>
              <w:t>с</w:t>
            </w:r>
            <w:r w:rsidRPr="00921FD7">
              <w:rPr>
                <w:sz w:val="24"/>
              </w:rPr>
              <w:t xml:space="preserve"> </w:t>
            </w:r>
            <w:r w:rsidRPr="00921FD7">
              <w:rPr>
                <w:rFonts w:hint="eastAsia"/>
                <w:sz w:val="24"/>
              </w:rPr>
              <w:t>психологическими</w:t>
            </w:r>
            <w:r w:rsidRPr="00921FD7">
              <w:rPr>
                <w:sz w:val="24"/>
              </w:rPr>
              <w:t xml:space="preserve">, </w:t>
            </w:r>
            <w:r w:rsidRPr="00921FD7">
              <w:rPr>
                <w:rFonts w:hint="eastAsia"/>
                <w:sz w:val="24"/>
              </w:rPr>
              <w:t>возрастными</w:t>
            </w:r>
            <w:r w:rsidRPr="00921FD7">
              <w:rPr>
                <w:sz w:val="24"/>
              </w:rPr>
              <w:t xml:space="preserve"> </w:t>
            </w:r>
            <w:r w:rsidRPr="00921FD7">
              <w:rPr>
                <w:rFonts w:hint="eastAsia"/>
                <w:sz w:val="24"/>
              </w:rPr>
              <w:t>особенностями</w:t>
            </w:r>
            <w:r w:rsidRPr="00921FD7">
              <w:rPr>
                <w:sz w:val="24"/>
              </w:rPr>
              <w:t xml:space="preserve">, </w:t>
            </w:r>
            <w:r w:rsidRPr="00921FD7">
              <w:rPr>
                <w:rFonts w:hint="eastAsia"/>
                <w:sz w:val="24"/>
              </w:rPr>
              <w:t>нарушениями</w:t>
            </w:r>
            <w:r w:rsidRPr="00921FD7">
              <w:rPr>
                <w:sz w:val="24"/>
              </w:rPr>
              <w:t xml:space="preserve"> </w:t>
            </w:r>
            <w:r w:rsidRPr="00921FD7">
              <w:rPr>
                <w:rFonts w:hint="eastAsia"/>
                <w:sz w:val="24"/>
              </w:rPr>
              <w:t>физического</w:t>
            </w:r>
            <w:r w:rsidRPr="00921FD7">
              <w:rPr>
                <w:sz w:val="24"/>
              </w:rPr>
              <w:t xml:space="preserve"> </w:t>
            </w:r>
            <w:r w:rsidRPr="00921FD7">
              <w:rPr>
                <w:rFonts w:hint="eastAsia"/>
                <w:sz w:val="24"/>
              </w:rPr>
              <w:t>здоровья</w:t>
            </w:r>
            <w:r w:rsidRPr="00921FD7">
              <w:rPr>
                <w:sz w:val="24"/>
              </w:rPr>
              <w:t xml:space="preserve"> </w:t>
            </w:r>
            <w:r w:rsidRPr="00921FD7">
              <w:rPr>
                <w:rFonts w:hint="eastAsia"/>
                <w:sz w:val="24"/>
              </w:rPr>
              <w:t>и</w:t>
            </w:r>
            <w:r w:rsidRPr="00921FD7">
              <w:rPr>
                <w:sz w:val="24"/>
              </w:rPr>
              <w:t xml:space="preserve"> </w:t>
            </w:r>
            <w:r w:rsidRPr="00921FD7">
              <w:rPr>
                <w:rFonts w:hint="eastAsia"/>
                <w:sz w:val="24"/>
              </w:rPr>
              <w:t>развития</w:t>
            </w:r>
            <w:r w:rsidRPr="00921FD7">
              <w:rPr>
                <w:sz w:val="24"/>
              </w:rPr>
              <w:t xml:space="preserve">, </w:t>
            </w:r>
            <w:r w:rsidRPr="00921FD7">
              <w:rPr>
                <w:rFonts w:hint="eastAsia"/>
                <w:sz w:val="24"/>
              </w:rPr>
              <w:t>по</w:t>
            </w:r>
            <w:r w:rsidRPr="00921FD7">
              <w:rPr>
                <w:sz w:val="24"/>
              </w:rPr>
              <w:t xml:space="preserve"> </w:t>
            </w:r>
            <w:r w:rsidRPr="00921FD7">
              <w:rPr>
                <w:rFonts w:hint="eastAsia"/>
                <w:sz w:val="24"/>
              </w:rPr>
              <w:t>проблемам</w:t>
            </w:r>
            <w:r w:rsidRPr="00921FD7">
              <w:rPr>
                <w:sz w:val="24"/>
              </w:rPr>
              <w:t xml:space="preserve"> </w:t>
            </w:r>
            <w:r w:rsidRPr="00921FD7">
              <w:rPr>
                <w:rFonts w:hint="eastAsia"/>
                <w:sz w:val="24"/>
              </w:rPr>
              <w:t>воспитания</w:t>
            </w:r>
            <w:r w:rsidRPr="00921FD7">
              <w:rPr>
                <w:sz w:val="24"/>
              </w:rPr>
              <w:t xml:space="preserve"> </w:t>
            </w:r>
            <w:r w:rsidRPr="00921FD7">
              <w:rPr>
                <w:rFonts w:hint="eastAsia"/>
                <w:sz w:val="24"/>
              </w:rPr>
              <w:t>и</w:t>
            </w:r>
          </w:p>
          <w:p w:rsidR="00D47243" w:rsidRDefault="00921FD7" w:rsidP="00921FD7">
            <w:pPr>
              <w:pStyle w:val="21"/>
              <w:numPr>
                <w:ilvl w:val="0"/>
                <w:numId w:val="0"/>
              </w:numPr>
              <w:spacing w:line="240" w:lineRule="auto"/>
              <w:jc w:val="left"/>
              <w:rPr>
                <w:sz w:val="24"/>
              </w:rPr>
            </w:pPr>
            <w:r w:rsidRPr="00921FD7">
              <w:rPr>
                <w:rFonts w:hint="eastAsia"/>
                <w:sz w:val="24"/>
              </w:rPr>
              <w:t>обучения</w:t>
            </w:r>
            <w:r w:rsidRPr="00921FD7">
              <w:rPr>
                <w:sz w:val="24"/>
              </w:rPr>
              <w:t xml:space="preserve"> </w:t>
            </w:r>
            <w:r w:rsidRPr="00921FD7">
              <w:rPr>
                <w:rFonts w:hint="eastAsia"/>
                <w:sz w:val="24"/>
              </w:rPr>
              <w:t>обучающихся</w:t>
            </w:r>
            <w:r w:rsidRPr="00921FD7">
              <w:rPr>
                <w:sz w:val="24"/>
              </w:rPr>
              <w:t xml:space="preserve"> </w:t>
            </w:r>
            <w:r w:rsidRPr="00921FD7">
              <w:rPr>
                <w:rFonts w:hint="eastAsia"/>
                <w:sz w:val="24"/>
              </w:rPr>
              <w:t>с</w:t>
            </w:r>
            <w:r w:rsidRPr="00921FD7">
              <w:rPr>
                <w:sz w:val="24"/>
              </w:rPr>
              <w:t xml:space="preserve"> </w:t>
            </w:r>
            <w:r w:rsidRPr="00921FD7">
              <w:rPr>
                <w:rFonts w:hint="eastAsia"/>
                <w:sz w:val="24"/>
              </w:rPr>
              <w:t>ОВЗ</w:t>
            </w:r>
          </w:p>
        </w:tc>
        <w:tc>
          <w:tcPr>
            <w:tcW w:w="2091" w:type="dxa"/>
          </w:tcPr>
          <w:p w:rsidR="00921FD7" w:rsidRDefault="00921FD7" w:rsidP="00D47243">
            <w:pPr>
              <w:pStyle w:val="21"/>
              <w:numPr>
                <w:ilvl w:val="0"/>
                <w:numId w:val="0"/>
              </w:numPr>
              <w:spacing w:line="240" w:lineRule="auto"/>
              <w:rPr>
                <w:sz w:val="24"/>
              </w:rPr>
            </w:pPr>
            <w:r>
              <w:rPr>
                <w:sz w:val="24"/>
              </w:rPr>
              <w:t>Администрация школы</w:t>
            </w:r>
          </w:p>
          <w:p w:rsidR="007935B9" w:rsidRDefault="007935B9" w:rsidP="00D47243">
            <w:pPr>
              <w:pStyle w:val="21"/>
              <w:numPr>
                <w:ilvl w:val="0"/>
                <w:numId w:val="0"/>
              </w:numPr>
              <w:spacing w:line="240" w:lineRule="auto"/>
              <w:rPr>
                <w:sz w:val="24"/>
              </w:rPr>
            </w:pPr>
            <w:r>
              <w:rPr>
                <w:sz w:val="24"/>
              </w:rPr>
              <w:t>психолог</w:t>
            </w:r>
          </w:p>
          <w:p w:rsidR="00D47243" w:rsidRDefault="00D47243" w:rsidP="00D47243">
            <w:pPr>
              <w:pStyle w:val="21"/>
              <w:numPr>
                <w:ilvl w:val="0"/>
                <w:numId w:val="0"/>
              </w:numPr>
              <w:spacing w:line="240" w:lineRule="auto"/>
              <w:rPr>
                <w:sz w:val="24"/>
              </w:rPr>
            </w:pPr>
          </w:p>
        </w:tc>
      </w:tr>
      <w:tr w:rsidR="00D47243" w:rsidTr="007935B9">
        <w:tc>
          <w:tcPr>
            <w:tcW w:w="2268" w:type="dxa"/>
          </w:tcPr>
          <w:p w:rsidR="00D47243" w:rsidRPr="007935B9" w:rsidRDefault="007935B9" w:rsidP="007935B9">
            <w:pPr>
              <w:pStyle w:val="21"/>
              <w:numPr>
                <w:ilvl w:val="0"/>
                <w:numId w:val="0"/>
              </w:numPr>
              <w:spacing w:line="240" w:lineRule="auto"/>
              <w:jc w:val="left"/>
              <w:rPr>
                <w:sz w:val="24"/>
              </w:rPr>
            </w:pPr>
            <w:r w:rsidRPr="007935B9">
              <w:rPr>
                <w:rFonts w:hint="eastAsia"/>
                <w:sz w:val="24"/>
              </w:rPr>
              <w:t>Семинары</w:t>
            </w:r>
            <w:r w:rsidRPr="007935B9">
              <w:rPr>
                <w:sz w:val="24"/>
              </w:rPr>
              <w:t xml:space="preserve">, </w:t>
            </w:r>
            <w:r w:rsidRPr="007935B9">
              <w:rPr>
                <w:rFonts w:hint="eastAsia"/>
                <w:sz w:val="24"/>
              </w:rPr>
              <w:t>тренинги</w:t>
            </w:r>
            <w:r w:rsidRPr="007935B9">
              <w:rPr>
                <w:sz w:val="24"/>
              </w:rPr>
              <w:t xml:space="preserve">, </w:t>
            </w:r>
            <w:r w:rsidRPr="007935B9">
              <w:rPr>
                <w:rFonts w:hint="eastAsia"/>
                <w:sz w:val="24"/>
              </w:rPr>
              <w:t>консилиумы</w:t>
            </w:r>
            <w:r w:rsidRPr="007935B9">
              <w:rPr>
                <w:sz w:val="24"/>
              </w:rPr>
              <w:t>, л</w:t>
            </w:r>
            <w:r w:rsidRPr="007935B9">
              <w:rPr>
                <w:rFonts w:hint="eastAsia"/>
                <w:sz w:val="24"/>
              </w:rPr>
              <w:t>ектории</w:t>
            </w:r>
          </w:p>
        </w:tc>
        <w:tc>
          <w:tcPr>
            <w:tcW w:w="5387" w:type="dxa"/>
          </w:tcPr>
          <w:p w:rsidR="00D47243" w:rsidRDefault="007935B9" w:rsidP="007935B9">
            <w:pPr>
              <w:pStyle w:val="21"/>
              <w:numPr>
                <w:ilvl w:val="0"/>
                <w:numId w:val="0"/>
              </w:numPr>
              <w:spacing w:line="240" w:lineRule="auto"/>
              <w:jc w:val="left"/>
              <w:rPr>
                <w:sz w:val="24"/>
              </w:rPr>
            </w:pPr>
            <w:r w:rsidRPr="007935B9">
              <w:rPr>
                <w:rFonts w:hint="eastAsia"/>
                <w:sz w:val="24"/>
              </w:rPr>
              <w:t>Обучающие</w:t>
            </w:r>
            <w:r w:rsidRPr="007935B9">
              <w:rPr>
                <w:sz w:val="24"/>
              </w:rPr>
              <w:t xml:space="preserve"> </w:t>
            </w:r>
            <w:r w:rsidRPr="007935B9">
              <w:rPr>
                <w:rFonts w:hint="eastAsia"/>
                <w:sz w:val="24"/>
              </w:rPr>
              <w:t>тренинги</w:t>
            </w:r>
            <w:r w:rsidRPr="007935B9">
              <w:rPr>
                <w:sz w:val="24"/>
              </w:rPr>
              <w:t xml:space="preserve"> </w:t>
            </w:r>
            <w:r w:rsidRPr="007935B9">
              <w:rPr>
                <w:rFonts w:hint="eastAsia"/>
                <w:sz w:val="24"/>
              </w:rPr>
              <w:t>и</w:t>
            </w:r>
            <w:r w:rsidRPr="007935B9">
              <w:rPr>
                <w:sz w:val="24"/>
              </w:rPr>
              <w:t xml:space="preserve"> </w:t>
            </w:r>
            <w:r w:rsidRPr="007935B9">
              <w:rPr>
                <w:rFonts w:hint="eastAsia"/>
                <w:sz w:val="24"/>
              </w:rPr>
              <w:t>семинары</w:t>
            </w:r>
            <w:r w:rsidRPr="007935B9">
              <w:rPr>
                <w:sz w:val="24"/>
              </w:rPr>
              <w:t xml:space="preserve"> </w:t>
            </w:r>
            <w:r w:rsidRPr="007935B9">
              <w:rPr>
                <w:rFonts w:hint="eastAsia"/>
                <w:sz w:val="24"/>
              </w:rPr>
              <w:t>с</w:t>
            </w:r>
            <w:r w:rsidRPr="007935B9">
              <w:rPr>
                <w:sz w:val="24"/>
              </w:rPr>
              <w:t xml:space="preserve"> </w:t>
            </w:r>
            <w:r w:rsidRPr="007935B9">
              <w:rPr>
                <w:rFonts w:hint="eastAsia"/>
                <w:sz w:val="24"/>
              </w:rPr>
              <w:t>педагогами</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взаимодействию</w:t>
            </w:r>
            <w:r w:rsidRPr="007935B9">
              <w:rPr>
                <w:sz w:val="24"/>
              </w:rPr>
              <w:t xml:space="preserve"> </w:t>
            </w:r>
            <w:r w:rsidRPr="007935B9">
              <w:rPr>
                <w:rFonts w:hint="eastAsia"/>
                <w:sz w:val="24"/>
              </w:rPr>
              <w:t>с</w:t>
            </w:r>
            <w:r>
              <w:rPr>
                <w:sz w:val="24"/>
              </w:rPr>
              <w:t xml:space="preserve"> </w:t>
            </w:r>
            <w:r w:rsidRPr="007935B9">
              <w:rPr>
                <w:rFonts w:hint="eastAsia"/>
                <w:sz w:val="24"/>
              </w:rPr>
              <w:t>детьми</w:t>
            </w:r>
            <w:r w:rsidRPr="007935B9">
              <w:rPr>
                <w:sz w:val="24"/>
              </w:rPr>
              <w:t xml:space="preserve"> </w:t>
            </w:r>
            <w:r w:rsidRPr="007935B9">
              <w:rPr>
                <w:rFonts w:hint="eastAsia"/>
                <w:sz w:val="24"/>
              </w:rPr>
              <w:t>с</w:t>
            </w:r>
            <w:r w:rsidRPr="007935B9">
              <w:rPr>
                <w:sz w:val="24"/>
              </w:rPr>
              <w:t xml:space="preserve"> </w:t>
            </w:r>
            <w:r w:rsidRPr="007935B9">
              <w:rPr>
                <w:rFonts w:hint="eastAsia"/>
                <w:sz w:val="24"/>
              </w:rPr>
              <w:t>ОВЗ</w:t>
            </w:r>
            <w:r w:rsidRPr="007935B9">
              <w:rPr>
                <w:sz w:val="24"/>
              </w:rPr>
              <w:t xml:space="preserve">, </w:t>
            </w:r>
            <w:r w:rsidRPr="007935B9">
              <w:rPr>
                <w:rFonts w:hint="eastAsia"/>
                <w:sz w:val="24"/>
              </w:rPr>
              <w:t>участие</w:t>
            </w:r>
            <w:r w:rsidRPr="007935B9">
              <w:rPr>
                <w:sz w:val="24"/>
              </w:rPr>
              <w:t xml:space="preserve"> </w:t>
            </w:r>
            <w:r w:rsidRPr="007935B9">
              <w:rPr>
                <w:rFonts w:hint="eastAsia"/>
                <w:sz w:val="24"/>
              </w:rPr>
              <w:t>в</w:t>
            </w:r>
            <w:r w:rsidRPr="007935B9">
              <w:rPr>
                <w:sz w:val="24"/>
              </w:rPr>
              <w:t xml:space="preserve"> </w:t>
            </w:r>
            <w:r w:rsidRPr="007935B9">
              <w:rPr>
                <w:rFonts w:hint="eastAsia"/>
                <w:sz w:val="24"/>
              </w:rPr>
              <w:t>педсоветах</w:t>
            </w:r>
            <w:r w:rsidRPr="007935B9">
              <w:rPr>
                <w:sz w:val="24"/>
              </w:rPr>
              <w:t xml:space="preserve">, </w:t>
            </w:r>
            <w:r w:rsidRPr="007935B9">
              <w:rPr>
                <w:rFonts w:hint="eastAsia"/>
                <w:sz w:val="24"/>
              </w:rPr>
              <w:t>консилиумах</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вопросам</w:t>
            </w:r>
            <w:r w:rsidRPr="007935B9">
              <w:rPr>
                <w:sz w:val="24"/>
              </w:rPr>
              <w:t xml:space="preserve"> </w:t>
            </w:r>
            <w:r w:rsidRPr="007935B9">
              <w:rPr>
                <w:rFonts w:hint="eastAsia"/>
                <w:sz w:val="24"/>
              </w:rPr>
              <w:t>обучения</w:t>
            </w:r>
            <w:r w:rsidRPr="007935B9">
              <w:rPr>
                <w:sz w:val="24"/>
              </w:rPr>
              <w:t xml:space="preserve"> </w:t>
            </w:r>
            <w:r w:rsidRPr="007935B9">
              <w:rPr>
                <w:rFonts w:hint="eastAsia"/>
                <w:sz w:val="24"/>
              </w:rPr>
              <w:t>и</w:t>
            </w:r>
            <w:r w:rsidRPr="007935B9">
              <w:rPr>
                <w:sz w:val="24"/>
              </w:rPr>
              <w:t xml:space="preserve"> </w:t>
            </w:r>
            <w:r w:rsidRPr="007935B9">
              <w:rPr>
                <w:rFonts w:hint="eastAsia"/>
                <w:sz w:val="24"/>
              </w:rPr>
              <w:t>воспитания</w:t>
            </w:r>
            <w:r w:rsidRPr="007935B9">
              <w:rPr>
                <w:sz w:val="24"/>
              </w:rPr>
              <w:t xml:space="preserve">, </w:t>
            </w:r>
            <w:r w:rsidRPr="007935B9">
              <w:rPr>
                <w:rFonts w:hint="eastAsia"/>
                <w:sz w:val="24"/>
              </w:rPr>
              <w:t>лектории</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образовательному</w:t>
            </w:r>
            <w:r w:rsidRPr="007935B9">
              <w:rPr>
                <w:sz w:val="24"/>
              </w:rPr>
              <w:t xml:space="preserve"> </w:t>
            </w:r>
            <w:r w:rsidRPr="007935B9">
              <w:rPr>
                <w:rFonts w:hint="eastAsia"/>
                <w:sz w:val="24"/>
              </w:rPr>
              <w:t>подходу</w:t>
            </w:r>
            <w:r w:rsidRPr="007935B9">
              <w:rPr>
                <w:sz w:val="24"/>
              </w:rPr>
              <w:t xml:space="preserve"> </w:t>
            </w:r>
            <w:r w:rsidRPr="007935B9">
              <w:rPr>
                <w:rFonts w:hint="eastAsia"/>
                <w:sz w:val="24"/>
              </w:rPr>
              <w:t>к</w:t>
            </w:r>
            <w:r w:rsidRPr="007935B9">
              <w:rPr>
                <w:sz w:val="24"/>
              </w:rPr>
              <w:t xml:space="preserve"> </w:t>
            </w:r>
            <w:r w:rsidRPr="007935B9">
              <w:rPr>
                <w:rFonts w:hint="eastAsia"/>
                <w:sz w:val="24"/>
              </w:rPr>
              <w:t>ребенку</w:t>
            </w:r>
            <w:r w:rsidRPr="007935B9">
              <w:rPr>
                <w:sz w:val="24"/>
              </w:rPr>
              <w:t xml:space="preserve"> </w:t>
            </w:r>
            <w:r w:rsidRPr="007935B9">
              <w:rPr>
                <w:rFonts w:hint="eastAsia"/>
                <w:sz w:val="24"/>
              </w:rPr>
              <w:t>с</w:t>
            </w:r>
            <w:r>
              <w:rPr>
                <w:sz w:val="24"/>
              </w:rPr>
              <w:t xml:space="preserve"> </w:t>
            </w:r>
            <w:r w:rsidRPr="007935B9">
              <w:rPr>
                <w:rFonts w:hint="eastAsia"/>
                <w:sz w:val="24"/>
              </w:rPr>
              <w:t>ОВЗ</w:t>
            </w:r>
            <w:r w:rsidRPr="007935B9">
              <w:rPr>
                <w:sz w:val="24"/>
              </w:rPr>
              <w:t xml:space="preserve">, </w:t>
            </w:r>
            <w:r w:rsidRPr="007935B9">
              <w:rPr>
                <w:rFonts w:hint="eastAsia"/>
                <w:sz w:val="24"/>
              </w:rPr>
              <w:t>обучение</w:t>
            </w:r>
            <w:r w:rsidRPr="007935B9">
              <w:rPr>
                <w:sz w:val="24"/>
              </w:rPr>
              <w:t xml:space="preserve"> </w:t>
            </w:r>
            <w:r w:rsidRPr="007935B9">
              <w:rPr>
                <w:rFonts w:hint="eastAsia"/>
                <w:sz w:val="24"/>
              </w:rPr>
              <w:t>приёмам</w:t>
            </w:r>
            <w:r w:rsidRPr="007935B9">
              <w:rPr>
                <w:sz w:val="24"/>
              </w:rPr>
              <w:t xml:space="preserve"> </w:t>
            </w:r>
            <w:r w:rsidRPr="007935B9">
              <w:rPr>
                <w:rFonts w:hint="eastAsia"/>
                <w:sz w:val="24"/>
              </w:rPr>
              <w:t>и</w:t>
            </w:r>
            <w:r w:rsidRPr="007935B9">
              <w:rPr>
                <w:sz w:val="24"/>
              </w:rPr>
              <w:t xml:space="preserve"> </w:t>
            </w:r>
            <w:r w:rsidRPr="007935B9">
              <w:rPr>
                <w:rFonts w:hint="eastAsia"/>
                <w:sz w:val="24"/>
              </w:rPr>
              <w:t>методам</w:t>
            </w:r>
            <w:r w:rsidRPr="007935B9">
              <w:rPr>
                <w:sz w:val="24"/>
              </w:rPr>
              <w:t xml:space="preserve"> </w:t>
            </w:r>
            <w:r w:rsidRPr="007935B9">
              <w:rPr>
                <w:rFonts w:hint="eastAsia"/>
                <w:sz w:val="24"/>
              </w:rPr>
              <w:t>коррекционной</w:t>
            </w:r>
            <w:r w:rsidRPr="007935B9">
              <w:rPr>
                <w:sz w:val="24"/>
              </w:rPr>
              <w:t xml:space="preserve"> </w:t>
            </w:r>
            <w:r w:rsidRPr="007935B9">
              <w:rPr>
                <w:rFonts w:hint="eastAsia"/>
                <w:sz w:val="24"/>
              </w:rPr>
              <w:t>и</w:t>
            </w:r>
            <w:r w:rsidRPr="007935B9">
              <w:rPr>
                <w:sz w:val="24"/>
              </w:rPr>
              <w:t xml:space="preserve"> </w:t>
            </w:r>
            <w:r w:rsidRPr="007935B9">
              <w:rPr>
                <w:rFonts w:hint="eastAsia"/>
                <w:sz w:val="24"/>
              </w:rPr>
              <w:t>диагностической</w:t>
            </w:r>
            <w:r>
              <w:rPr>
                <w:sz w:val="24"/>
              </w:rPr>
              <w:t xml:space="preserve"> </w:t>
            </w:r>
            <w:r w:rsidRPr="007935B9">
              <w:rPr>
                <w:rFonts w:hint="eastAsia"/>
                <w:sz w:val="24"/>
              </w:rPr>
              <w:t>работы</w:t>
            </w:r>
            <w:r w:rsidRPr="007935B9">
              <w:rPr>
                <w:sz w:val="24"/>
              </w:rPr>
              <w:t>.</w:t>
            </w:r>
          </w:p>
        </w:tc>
        <w:tc>
          <w:tcPr>
            <w:tcW w:w="2091" w:type="dxa"/>
          </w:tcPr>
          <w:p w:rsidR="007935B9" w:rsidRDefault="007935B9" w:rsidP="007935B9">
            <w:pPr>
              <w:pStyle w:val="21"/>
              <w:numPr>
                <w:ilvl w:val="0"/>
                <w:numId w:val="0"/>
              </w:numPr>
              <w:spacing w:line="240" w:lineRule="auto"/>
              <w:jc w:val="left"/>
              <w:rPr>
                <w:sz w:val="24"/>
              </w:rPr>
            </w:pPr>
            <w:r>
              <w:rPr>
                <w:sz w:val="24"/>
              </w:rPr>
              <w:t>Администрация школы</w:t>
            </w:r>
          </w:p>
          <w:p w:rsidR="00D47243" w:rsidRDefault="007935B9" w:rsidP="007935B9">
            <w:pPr>
              <w:pStyle w:val="21"/>
              <w:numPr>
                <w:ilvl w:val="0"/>
                <w:numId w:val="0"/>
              </w:numPr>
              <w:spacing w:line="240" w:lineRule="auto"/>
              <w:jc w:val="left"/>
              <w:rPr>
                <w:sz w:val="24"/>
              </w:rPr>
            </w:pPr>
            <w:r w:rsidRPr="007935B9">
              <w:rPr>
                <w:rFonts w:hint="eastAsia"/>
                <w:sz w:val="24"/>
              </w:rPr>
              <w:t>курсы</w:t>
            </w:r>
            <w:r w:rsidRPr="007935B9">
              <w:rPr>
                <w:sz w:val="24"/>
              </w:rPr>
              <w:t xml:space="preserve"> </w:t>
            </w:r>
            <w:r w:rsidRPr="007935B9">
              <w:rPr>
                <w:rFonts w:hint="eastAsia"/>
                <w:sz w:val="24"/>
              </w:rPr>
              <w:t>повышения</w:t>
            </w:r>
            <w:r>
              <w:rPr>
                <w:sz w:val="24"/>
              </w:rPr>
              <w:t xml:space="preserve"> </w:t>
            </w:r>
            <w:r w:rsidRPr="007935B9">
              <w:rPr>
                <w:rFonts w:hint="eastAsia"/>
                <w:sz w:val="24"/>
              </w:rPr>
              <w:t>квалификации</w:t>
            </w:r>
          </w:p>
          <w:p w:rsidR="007935B9" w:rsidRDefault="007935B9" w:rsidP="007935B9">
            <w:pPr>
              <w:pStyle w:val="21"/>
              <w:numPr>
                <w:ilvl w:val="0"/>
                <w:numId w:val="0"/>
              </w:numPr>
              <w:spacing w:line="240" w:lineRule="auto"/>
              <w:jc w:val="left"/>
              <w:rPr>
                <w:sz w:val="24"/>
              </w:rPr>
            </w:pPr>
            <w:r>
              <w:rPr>
                <w:sz w:val="24"/>
              </w:rPr>
              <w:t>психолог</w:t>
            </w:r>
          </w:p>
        </w:tc>
      </w:tr>
    </w:tbl>
    <w:p w:rsidR="00D47243" w:rsidRDefault="00D47243" w:rsidP="002A33D9">
      <w:pPr>
        <w:pStyle w:val="21"/>
        <w:numPr>
          <w:ilvl w:val="0"/>
          <w:numId w:val="0"/>
        </w:numPr>
        <w:spacing w:line="240" w:lineRule="auto"/>
        <w:rPr>
          <w:sz w:val="24"/>
        </w:rPr>
      </w:pPr>
    </w:p>
    <w:p w:rsidR="00D47243" w:rsidRPr="00D47243" w:rsidRDefault="00D47243" w:rsidP="00D47243">
      <w:pPr>
        <w:pStyle w:val="21"/>
        <w:numPr>
          <w:ilvl w:val="0"/>
          <w:numId w:val="0"/>
        </w:numPr>
        <w:ind w:left="680"/>
        <w:rPr>
          <w:b/>
          <w:bCs/>
          <w:sz w:val="24"/>
        </w:rPr>
      </w:pPr>
      <w:r w:rsidRPr="00D47243">
        <w:rPr>
          <w:b/>
          <w:bCs/>
          <w:sz w:val="24"/>
        </w:rPr>
        <w:t>Программ</w:t>
      </w:r>
      <w:r w:rsidR="002A33D9">
        <w:rPr>
          <w:b/>
          <w:bCs/>
          <w:sz w:val="24"/>
        </w:rPr>
        <w:t>а повышения психолого-</w:t>
      </w:r>
      <w:r w:rsidRPr="00D47243">
        <w:rPr>
          <w:b/>
          <w:bCs/>
          <w:sz w:val="24"/>
        </w:rPr>
        <w:t>педагогической компетентности родителей</w:t>
      </w:r>
    </w:p>
    <w:p w:rsidR="00D47243" w:rsidRDefault="00D47243" w:rsidP="002A33D9">
      <w:pPr>
        <w:pStyle w:val="21"/>
        <w:numPr>
          <w:ilvl w:val="0"/>
          <w:numId w:val="0"/>
        </w:numPr>
        <w:spacing w:line="240" w:lineRule="auto"/>
        <w:ind w:firstLine="680"/>
        <w:rPr>
          <w:sz w:val="24"/>
        </w:rPr>
      </w:pPr>
      <w:r w:rsidRPr="00D47243">
        <w:rPr>
          <w:b/>
          <w:bCs/>
          <w:sz w:val="24"/>
        </w:rPr>
        <w:t xml:space="preserve">Цель: </w:t>
      </w:r>
      <w:r w:rsidRPr="00D47243">
        <w:rPr>
          <w:rFonts w:hint="eastAsia"/>
          <w:sz w:val="24"/>
        </w:rPr>
        <w:t>повышение</w:t>
      </w:r>
      <w:r w:rsidRPr="00D47243">
        <w:rPr>
          <w:sz w:val="24"/>
        </w:rPr>
        <w:t xml:space="preserve"> </w:t>
      </w:r>
      <w:r w:rsidRPr="00D47243">
        <w:rPr>
          <w:rFonts w:hint="eastAsia"/>
          <w:sz w:val="24"/>
        </w:rPr>
        <w:t>компетентности</w:t>
      </w:r>
      <w:r w:rsidRPr="00D47243">
        <w:rPr>
          <w:sz w:val="24"/>
        </w:rPr>
        <w:t xml:space="preserve"> </w:t>
      </w:r>
      <w:r w:rsidRPr="00D47243">
        <w:rPr>
          <w:rFonts w:hint="eastAsia"/>
          <w:sz w:val="24"/>
        </w:rPr>
        <w:t>родителей</w:t>
      </w:r>
      <w:r w:rsidRPr="00D47243">
        <w:rPr>
          <w:sz w:val="24"/>
        </w:rPr>
        <w:t xml:space="preserve"> </w:t>
      </w:r>
      <w:r w:rsidRPr="00D47243">
        <w:rPr>
          <w:rFonts w:hint="eastAsia"/>
          <w:sz w:val="24"/>
        </w:rPr>
        <w:t>в</w:t>
      </w:r>
      <w:r w:rsidRPr="00D47243">
        <w:rPr>
          <w:sz w:val="24"/>
        </w:rPr>
        <w:t xml:space="preserve"> </w:t>
      </w:r>
      <w:r w:rsidRPr="00D47243">
        <w:rPr>
          <w:rFonts w:hint="eastAsia"/>
          <w:sz w:val="24"/>
        </w:rPr>
        <w:t>вопросах</w:t>
      </w:r>
      <w:r w:rsidRPr="00D47243">
        <w:rPr>
          <w:sz w:val="24"/>
        </w:rPr>
        <w:t xml:space="preserve"> </w:t>
      </w:r>
      <w:r w:rsidRPr="00D47243">
        <w:rPr>
          <w:rFonts w:hint="eastAsia"/>
          <w:sz w:val="24"/>
        </w:rPr>
        <w:t>воспитания</w:t>
      </w:r>
      <w:r w:rsidRPr="00D47243">
        <w:rPr>
          <w:sz w:val="24"/>
        </w:rPr>
        <w:t xml:space="preserve"> </w:t>
      </w:r>
      <w:r w:rsidRPr="00D47243">
        <w:rPr>
          <w:rFonts w:hint="eastAsia"/>
          <w:sz w:val="24"/>
        </w:rPr>
        <w:t>и</w:t>
      </w:r>
      <w:r w:rsidRPr="00D47243">
        <w:rPr>
          <w:sz w:val="24"/>
        </w:rPr>
        <w:t xml:space="preserve"> </w:t>
      </w:r>
      <w:r w:rsidRPr="00D47243">
        <w:rPr>
          <w:rFonts w:hint="eastAsia"/>
          <w:sz w:val="24"/>
        </w:rPr>
        <w:t>обучения</w:t>
      </w:r>
      <w:r w:rsidRPr="00D47243">
        <w:rPr>
          <w:sz w:val="24"/>
        </w:rPr>
        <w:t xml:space="preserve"> </w:t>
      </w:r>
      <w:r w:rsidRPr="00D47243">
        <w:rPr>
          <w:rFonts w:hint="eastAsia"/>
          <w:sz w:val="24"/>
        </w:rPr>
        <w:t>детей</w:t>
      </w:r>
      <w:r w:rsidRPr="00D47243">
        <w:rPr>
          <w:sz w:val="24"/>
        </w:rPr>
        <w:t xml:space="preserve"> </w:t>
      </w:r>
      <w:r w:rsidRPr="00D47243">
        <w:rPr>
          <w:rFonts w:hint="eastAsia"/>
          <w:sz w:val="24"/>
        </w:rPr>
        <w:t>с</w:t>
      </w:r>
      <w:r w:rsidRPr="00D47243">
        <w:rPr>
          <w:sz w:val="24"/>
        </w:rPr>
        <w:t xml:space="preserve"> </w:t>
      </w:r>
      <w:r w:rsidRPr="00D47243">
        <w:rPr>
          <w:rFonts w:hint="eastAsia"/>
          <w:sz w:val="24"/>
        </w:rPr>
        <w:t>ЗПР</w:t>
      </w:r>
      <w:r w:rsidRPr="00D47243">
        <w:rPr>
          <w:sz w:val="24"/>
        </w:rPr>
        <w:t>.</w:t>
      </w:r>
    </w:p>
    <w:p w:rsidR="002A33D9" w:rsidRDefault="002A33D9" w:rsidP="002A33D9">
      <w:pPr>
        <w:pStyle w:val="21"/>
        <w:numPr>
          <w:ilvl w:val="0"/>
          <w:numId w:val="0"/>
        </w:numPr>
        <w:spacing w:line="240" w:lineRule="auto"/>
        <w:ind w:firstLine="680"/>
        <w:rPr>
          <w:sz w:val="24"/>
        </w:rPr>
      </w:pPr>
    </w:p>
    <w:tbl>
      <w:tblPr>
        <w:tblStyle w:val="affa"/>
        <w:tblW w:w="0" w:type="auto"/>
        <w:tblInd w:w="108" w:type="dxa"/>
        <w:tblLook w:val="04A0" w:firstRow="1" w:lastRow="0" w:firstColumn="1" w:lastColumn="0" w:noHBand="0" w:noVBand="1"/>
      </w:tblPr>
      <w:tblGrid>
        <w:gridCol w:w="2355"/>
        <w:gridCol w:w="5300"/>
        <w:gridCol w:w="2091"/>
      </w:tblGrid>
      <w:tr w:rsidR="007935B9" w:rsidTr="007935B9">
        <w:tc>
          <w:tcPr>
            <w:tcW w:w="2355" w:type="dxa"/>
          </w:tcPr>
          <w:p w:rsidR="007935B9" w:rsidRPr="007935B9" w:rsidRDefault="007935B9" w:rsidP="00C93DC1">
            <w:pPr>
              <w:pStyle w:val="21"/>
              <w:numPr>
                <w:ilvl w:val="0"/>
                <w:numId w:val="0"/>
              </w:numPr>
              <w:spacing w:line="240" w:lineRule="auto"/>
              <w:jc w:val="center"/>
              <w:rPr>
                <w:b/>
                <w:sz w:val="24"/>
              </w:rPr>
            </w:pPr>
            <w:r w:rsidRPr="007935B9">
              <w:rPr>
                <w:rFonts w:hint="eastAsia"/>
                <w:b/>
                <w:sz w:val="24"/>
              </w:rPr>
              <w:t>Направление</w:t>
            </w:r>
          </w:p>
        </w:tc>
        <w:tc>
          <w:tcPr>
            <w:tcW w:w="5300" w:type="dxa"/>
          </w:tcPr>
          <w:p w:rsidR="007935B9" w:rsidRPr="007935B9" w:rsidRDefault="007935B9" w:rsidP="00C93DC1">
            <w:pPr>
              <w:pStyle w:val="21"/>
              <w:numPr>
                <w:ilvl w:val="0"/>
                <w:numId w:val="0"/>
              </w:numPr>
              <w:spacing w:line="240" w:lineRule="auto"/>
              <w:jc w:val="center"/>
              <w:rPr>
                <w:b/>
                <w:sz w:val="24"/>
              </w:rPr>
            </w:pPr>
            <w:r w:rsidRPr="007935B9">
              <w:rPr>
                <w:rFonts w:hint="eastAsia"/>
                <w:b/>
                <w:sz w:val="24"/>
              </w:rPr>
              <w:t>Содержание</w:t>
            </w:r>
            <w:r w:rsidRPr="007935B9">
              <w:rPr>
                <w:b/>
                <w:sz w:val="24"/>
              </w:rPr>
              <w:t xml:space="preserve"> </w:t>
            </w:r>
            <w:r w:rsidRPr="007935B9">
              <w:rPr>
                <w:rFonts w:hint="eastAsia"/>
                <w:b/>
                <w:sz w:val="24"/>
              </w:rPr>
              <w:t>работы</w:t>
            </w:r>
          </w:p>
        </w:tc>
        <w:tc>
          <w:tcPr>
            <w:tcW w:w="2091" w:type="dxa"/>
          </w:tcPr>
          <w:p w:rsidR="007935B9" w:rsidRPr="007935B9" w:rsidRDefault="007935B9" w:rsidP="00C93DC1">
            <w:pPr>
              <w:pStyle w:val="21"/>
              <w:numPr>
                <w:ilvl w:val="0"/>
                <w:numId w:val="0"/>
              </w:numPr>
              <w:spacing w:line="240" w:lineRule="auto"/>
              <w:jc w:val="center"/>
              <w:rPr>
                <w:b/>
                <w:sz w:val="24"/>
              </w:rPr>
            </w:pPr>
            <w:r w:rsidRPr="007935B9">
              <w:rPr>
                <w:rFonts w:hint="eastAsia"/>
                <w:b/>
                <w:sz w:val="24"/>
              </w:rPr>
              <w:t>Ответственный</w:t>
            </w:r>
          </w:p>
        </w:tc>
      </w:tr>
      <w:tr w:rsidR="007935B9" w:rsidTr="007935B9">
        <w:tc>
          <w:tcPr>
            <w:tcW w:w="2355" w:type="dxa"/>
          </w:tcPr>
          <w:p w:rsidR="007935B9" w:rsidRPr="007935B9" w:rsidRDefault="007935B9" w:rsidP="007935B9">
            <w:pPr>
              <w:pStyle w:val="21"/>
              <w:numPr>
                <w:ilvl w:val="0"/>
                <w:numId w:val="0"/>
              </w:numPr>
              <w:spacing w:line="240" w:lineRule="auto"/>
              <w:jc w:val="left"/>
              <w:rPr>
                <w:sz w:val="24"/>
              </w:rPr>
            </w:pPr>
            <w:r w:rsidRPr="007935B9">
              <w:rPr>
                <w:rFonts w:hint="eastAsia"/>
                <w:sz w:val="24"/>
              </w:rPr>
              <w:t>Консультирование</w:t>
            </w:r>
          </w:p>
          <w:p w:rsidR="007935B9" w:rsidRDefault="007935B9" w:rsidP="00D47243">
            <w:pPr>
              <w:pStyle w:val="21"/>
              <w:numPr>
                <w:ilvl w:val="0"/>
                <w:numId w:val="0"/>
              </w:numPr>
              <w:spacing w:line="240" w:lineRule="auto"/>
              <w:rPr>
                <w:sz w:val="24"/>
              </w:rPr>
            </w:pPr>
          </w:p>
        </w:tc>
        <w:tc>
          <w:tcPr>
            <w:tcW w:w="5300" w:type="dxa"/>
          </w:tcPr>
          <w:p w:rsidR="007935B9" w:rsidRDefault="007935B9" w:rsidP="007935B9">
            <w:pPr>
              <w:pStyle w:val="21"/>
              <w:numPr>
                <w:ilvl w:val="0"/>
                <w:numId w:val="0"/>
              </w:numPr>
              <w:spacing w:line="240" w:lineRule="auto"/>
              <w:jc w:val="left"/>
              <w:rPr>
                <w:sz w:val="24"/>
              </w:rPr>
            </w:pPr>
            <w:r>
              <w:rPr>
                <w:sz w:val="24"/>
              </w:rPr>
              <w:t>О</w:t>
            </w:r>
            <w:r w:rsidRPr="007935B9">
              <w:rPr>
                <w:rFonts w:hint="eastAsia"/>
                <w:sz w:val="24"/>
              </w:rPr>
              <w:t>знакомление</w:t>
            </w:r>
            <w:r w:rsidRPr="007935B9">
              <w:rPr>
                <w:sz w:val="24"/>
              </w:rPr>
              <w:t xml:space="preserve"> </w:t>
            </w:r>
            <w:r w:rsidRPr="007935B9">
              <w:rPr>
                <w:rFonts w:hint="eastAsia"/>
                <w:sz w:val="24"/>
              </w:rPr>
              <w:t>с</w:t>
            </w:r>
            <w:r w:rsidRPr="007935B9">
              <w:rPr>
                <w:sz w:val="24"/>
              </w:rPr>
              <w:t xml:space="preserve"> </w:t>
            </w:r>
            <w:r w:rsidRPr="007935B9">
              <w:rPr>
                <w:rFonts w:hint="eastAsia"/>
                <w:sz w:val="24"/>
              </w:rPr>
              <w:t>психолого</w:t>
            </w:r>
            <w:r w:rsidRPr="007935B9">
              <w:rPr>
                <w:sz w:val="24"/>
              </w:rPr>
              <w:t>-</w:t>
            </w:r>
            <w:r w:rsidRPr="007935B9">
              <w:rPr>
                <w:rFonts w:hint="eastAsia"/>
                <w:sz w:val="24"/>
              </w:rPr>
              <w:t>педагогическими</w:t>
            </w:r>
            <w:r w:rsidRPr="007935B9">
              <w:rPr>
                <w:sz w:val="24"/>
              </w:rPr>
              <w:t xml:space="preserve">, </w:t>
            </w:r>
            <w:r w:rsidRPr="007935B9">
              <w:rPr>
                <w:rFonts w:hint="eastAsia"/>
                <w:sz w:val="24"/>
              </w:rPr>
              <w:t>физиологическими</w:t>
            </w:r>
            <w:r w:rsidRPr="007935B9">
              <w:rPr>
                <w:sz w:val="24"/>
              </w:rPr>
              <w:t xml:space="preserve"> </w:t>
            </w:r>
            <w:r w:rsidRPr="007935B9">
              <w:rPr>
                <w:rFonts w:hint="eastAsia"/>
                <w:sz w:val="24"/>
              </w:rPr>
              <w:t>и</w:t>
            </w:r>
            <w:r>
              <w:rPr>
                <w:sz w:val="24"/>
              </w:rPr>
              <w:t xml:space="preserve"> </w:t>
            </w:r>
            <w:r w:rsidRPr="007935B9">
              <w:rPr>
                <w:rFonts w:hint="eastAsia"/>
                <w:sz w:val="24"/>
              </w:rPr>
              <w:t>возрастными</w:t>
            </w:r>
            <w:r w:rsidRPr="007935B9">
              <w:rPr>
                <w:sz w:val="24"/>
              </w:rPr>
              <w:t xml:space="preserve"> </w:t>
            </w:r>
            <w:r w:rsidRPr="007935B9">
              <w:rPr>
                <w:rFonts w:hint="eastAsia"/>
                <w:sz w:val="24"/>
              </w:rPr>
              <w:t>особенностями</w:t>
            </w:r>
            <w:r w:rsidRPr="007935B9">
              <w:rPr>
                <w:sz w:val="24"/>
              </w:rPr>
              <w:t xml:space="preserve"> </w:t>
            </w:r>
            <w:r w:rsidRPr="007935B9">
              <w:rPr>
                <w:rFonts w:hint="eastAsia"/>
                <w:sz w:val="24"/>
              </w:rPr>
              <w:t>обучающихся</w:t>
            </w:r>
            <w:r w:rsidRPr="007935B9">
              <w:rPr>
                <w:sz w:val="24"/>
              </w:rPr>
              <w:t xml:space="preserve">, </w:t>
            </w:r>
            <w:r w:rsidRPr="007935B9">
              <w:rPr>
                <w:rFonts w:hint="eastAsia"/>
                <w:sz w:val="24"/>
              </w:rPr>
              <w:t>педагогическая</w:t>
            </w:r>
            <w:r w:rsidRPr="007935B9">
              <w:rPr>
                <w:sz w:val="24"/>
              </w:rPr>
              <w:t xml:space="preserve"> </w:t>
            </w:r>
            <w:r w:rsidRPr="007935B9">
              <w:rPr>
                <w:rFonts w:hint="eastAsia"/>
                <w:sz w:val="24"/>
              </w:rPr>
              <w:t>и</w:t>
            </w:r>
            <w:r w:rsidRPr="007935B9">
              <w:rPr>
                <w:sz w:val="24"/>
              </w:rPr>
              <w:t xml:space="preserve"> </w:t>
            </w:r>
            <w:r w:rsidRPr="007935B9">
              <w:rPr>
                <w:rFonts w:hint="eastAsia"/>
                <w:sz w:val="24"/>
              </w:rPr>
              <w:t>психологическая</w:t>
            </w:r>
            <w:r w:rsidRPr="007935B9">
              <w:rPr>
                <w:sz w:val="24"/>
              </w:rPr>
              <w:t xml:space="preserve"> </w:t>
            </w:r>
            <w:r w:rsidRPr="007935B9">
              <w:rPr>
                <w:rFonts w:hint="eastAsia"/>
                <w:sz w:val="24"/>
              </w:rPr>
              <w:t>помощь</w:t>
            </w:r>
            <w:r w:rsidRPr="007935B9">
              <w:rPr>
                <w:sz w:val="24"/>
              </w:rPr>
              <w:t xml:space="preserve"> </w:t>
            </w:r>
            <w:r w:rsidRPr="007935B9">
              <w:rPr>
                <w:rFonts w:hint="eastAsia"/>
                <w:sz w:val="24"/>
              </w:rPr>
              <w:t>в</w:t>
            </w:r>
            <w:r w:rsidRPr="007935B9">
              <w:rPr>
                <w:sz w:val="24"/>
              </w:rPr>
              <w:t xml:space="preserve"> </w:t>
            </w:r>
            <w:r w:rsidRPr="007935B9">
              <w:rPr>
                <w:rFonts w:hint="eastAsia"/>
                <w:sz w:val="24"/>
              </w:rPr>
              <w:t>решении</w:t>
            </w:r>
            <w:r w:rsidRPr="007935B9">
              <w:rPr>
                <w:sz w:val="24"/>
              </w:rPr>
              <w:t xml:space="preserve"> </w:t>
            </w:r>
            <w:r w:rsidRPr="007935B9">
              <w:rPr>
                <w:rFonts w:hint="eastAsia"/>
                <w:sz w:val="24"/>
              </w:rPr>
              <w:t>трудностей</w:t>
            </w:r>
            <w:r w:rsidRPr="007935B9">
              <w:rPr>
                <w:sz w:val="24"/>
              </w:rPr>
              <w:t xml:space="preserve"> </w:t>
            </w:r>
            <w:r w:rsidRPr="007935B9">
              <w:rPr>
                <w:rFonts w:hint="eastAsia"/>
                <w:sz w:val="24"/>
              </w:rPr>
              <w:t>в</w:t>
            </w:r>
            <w:r w:rsidRPr="007935B9">
              <w:rPr>
                <w:sz w:val="24"/>
              </w:rPr>
              <w:t xml:space="preserve"> </w:t>
            </w:r>
            <w:r w:rsidRPr="007935B9">
              <w:rPr>
                <w:rFonts w:hint="eastAsia"/>
                <w:sz w:val="24"/>
              </w:rPr>
              <w:t>обучении</w:t>
            </w:r>
            <w:r w:rsidRPr="007935B9">
              <w:rPr>
                <w:sz w:val="24"/>
              </w:rPr>
              <w:t xml:space="preserve"> </w:t>
            </w:r>
            <w:r w:rsidRPr="007935B9">
              <w:rPr>
                <w:rFonts w:hint="eastAsia"/>
                <w:sz w:val="24"/>
              </w:rPr>
              <w:t>и</w:t>
            </w:r>
            <w:r w:rsidRPr="007935B9">
              <w:rPr>
                <w:sz w:val="24"/>
              </w:rPr>
              <w:t xml:space="preserve"> </w:t>
            </w:r>
            <w:r w:rsidRPr="007935B9">
              <w:rPr>
                <w:rFonts w:hint="eastAsia"/>
                <w:sz w:val="24"/>
              </w:rPr>
              <w:t>воспитании</w:t>
            </w:r>
          </w:p>
        </w:tc>
        <w:tc>
          <w:tcPr>
            <w:tcW w:w="2091" w:type="dxa"/>
          </w:tcPr>
          <w:p w:rsidR="007935B9" w:rsidRPr="007935B9" w:rsidRDefault="007935B9" w:rsidP="007935B9">
            <w:pPr>
              <w:pStyle w:val="21"/>
              <w:numPr>
                <w:ilvl w:val="0"/>
                <w:numId w:val="0"/>
              </w:numPr>
              <w:spacing w:line="240" w:lineRule="auto"/>
              <w:jc w:val="left"/>
              <w:rPr>
                <w:sz w:val="24"/>
              </w:rPr>
            </w:pPr>
            <w:r w:rsidRPr="007935B9">
              <w:rPr>
                <w:rFonts w:hint="eastAsia"/>
                <w:sz w:val="24"/>
              </w:rPr>
              <w:t>Психолог</w:t>
            </w:r>
            <w:r w:rsidRPr="007935B9">
              <w:rPr>
                <w:sz w:val="24"/>
              </w:rPr>
              <w:t xml:space="preserve">, </w:t>
            </w:r>
            <w:r>
              <w:rPr>
                <w:sz w:val="24"/>
              </w:rPr>
              <w:t>классный руководитель,</w:t>
            </w:r>
          </w:p>
          <w:p w:rsidR="007935B9" w:rsidRDefault="007935B9" w:rsidP="007935B9">
            <w:pPr>
              <w:pStyle w:val="21"/>
              <w:numPr>
                <w:ilvl w:val="0"/>
                <w:numId w:val="0"/>
              </w:numPr>
              <w:spacing w:line="240" w:lineRule="auto"/>
              <w:rPr>
                <w:sz w:val="24"/>
              </w:rPr>
            </w:pPr>
            <w:r>
              <w:rPr>
                <w:sz w:val="24"/>
              </w:rPr>
              <w:t>Медицинский работник</w:t>
            </w:r>
          </w:p>
        </w:tc>
      </w:tr>
      <w:tr w:rsidR="007935B9" w:rsidTr="007935B9">
        <w:tc>
          <w:tcPr>
            <w:tcW w:w="2355" w:type="dxa"/>
          </w:tcPr>
          <w:p w:rsidR="007935B9" w:rsidRPr="007935B9" w:rsidRDefault="007935B9" w:rsidP="007935B9">
            <w:pPr>
              <w:pStyle w:val="21"/>
              <w:numPr>
                <w:ilvl w:val="0"/>
                <w:numId w:val="0"/>
              </w:numPr>
              <w:spacing w:line="240" w:lineRule="auto"/>
              <w:rPr>
                <w:sz w:val="24"/>
              </w:rPr>
            </w:pPr>
            <w:r>
              <w:rPr>
                <w:sz w:val="24"/>
              </w:rPr>
              <w:t>Р</w:t>
            </w:r>
            <w:r w:rsidRPr="007935B9">
              <w:rPr>
                <w:rFonts w:hint="eastAsia"/>
                <w:sz w:val="24"/>
              </w:rPr>
              <w:t>одительские</w:t>
            </w:r>
            <w:r>
              <w:rPr>
                <w:sz w:val="24"/>
              </w:rPr>
              <w:t xml:space="preserve"> </w:t>
            </w:r>
            <w:r w:rsidRPr="007935B9">
              <w:rPr>
                <w:rFonts w:hint="eastAsia"/>
                <w:sz w:val="24"/>
              </w:rPr>
              <w:t>собрания</w:t>
            </w:r>
          </w:p>
          <w:p w:rsidR="007935B9" w:rsidRDefault="007935B9" w:rsidP="00D47243">
            <w:pPr>
              <w:pStyle w:val="21"/>
              <w:numPr>
                <w:ilvl w:val="0"/>
                <w:numId w:val="0"/>
              </w:numPr>
              <w:spacing w:line="240" w:lineRule="auto"/>
              <w:rPr>
                <w:sz w:val="24"/>
              </w:rPr>
            </w:pPr>
          </w:p>
        </w:tc>
        <w:tc>
          <w:tcPr>
            <w:tcW w:w="5300" w:type="dxa"/>
          </w:tcPr>
          <w:p w:rsidR="007935B9" w:rsidRPr="007935B9" w:rsidRDefault="007935B9" w:rsidP="007935B9">
            <w:pPr>
              <w:pStyle w:val="21"/>
              <w:numPr>
                <w:ilvl w:val="0"/>
                <w:numId w:val="0"/>
              </w:numPr>
              <w:spacing w:line="240" w:lineRule="auto"/>
              <w:jc w:val="left"/>
              <w:rPr>
                <w:sz w:val="24"/>
              </w:rPr>
            </w:pPr>
            <w:r w:rsidRPr="007935B9">
              <w:rPr>
                <w:rFonts w:hint="eastAsia"/>
                <w:sz w:val="24"/>
              </w:rPr>
              <w:t>Лекции</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профилактике</w:t>
            </w:r>
            <w:r w:rsidRPr="007935B9">
              <w:rPr>
                <w:sz w:val="24"/>
              </w:rPr>
              <w:t xml:space="preserve"> </w:t>
            </w:r>
            <w:r w:rsidRPr="007935B9">
              <w:rPr>
                <w:rFonts w:hint="eastAsia"/>
                <w:sz w:val="24"/>
              </w:rPr>
              <w:t>школьной</w:t>
            </w:r>
            <w:r w:rsidRPr="007935B9">
              <w:rPr>
                <w:sz w:val="24"/>
              </w:rPr>
              <w:t xml:space="preserve"> </w:t>
            </w:r>
            <w:r w:rsidRPr="007935B9">
              <w:rPr>
                <w:rFonts w:hint="eastAsia"/>
                <w:sz w:val="24"/>
              </w:rPr>
              <w:t>дезадаптации</w:t>
            </w:r>
            <w:r w:rsidRPr="007935B9">
              <w:rPr>
                <w:sz w:val="24"/>
              </w:rPr>
              <w:t xml:space="preserve">, </w:t>
            </w:r>
            <w:r w:rsidRPr="007935B9">
              <w:rPr>
                <w:rFonts w:hint="eastAsia"/>
                <w:sz w:val="24"/>
              </w:rPr>
              <w:t>кризисам</w:t>
            </w:r>
            <w:r w:rsidRPr="007935B9">
              <w:rPr>
                <w:sz w:val="24"/>
              </w:rPr>
              <w:t xml:space="preserve"> </w:t>
            </w:r>
            <w:r w:rsidRPr="007935B9">
              <w:rPr>
                <w:rFonts w:hint="eastAsia"/>
                <w:sz w:val="24"/>
              </w:rPr>
              <w:t>возрастного</w:t>
            </w:r>
            <w:r w:rsidRPr="007935B9">
              <w:rPr>
                <w:sz w:val="24"/>
              </w:rPr>
              <w:t xml:space="preserve"> </w:t>
            </w:r>
            <w:r w:rsidRPr="007935B9">
              <w:rPr>
                <w:rFonts w:hint="eastAsia"/>
                <w:sz w:val="24"/>
              </w:rPr>
              <w:t>развития</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формированию</w:t>
            </w:r>
            <w:r w:rsidRPr="007935B9">
              <w:rPr>
                <w:sz w:val="24"/>
              </w:rPr>
              <w:t xml:space="preserve"> </w:t>
            </w:r>
            <w:r w:rsidRPr="007935B9">
              <w:rPr>
                <w:rFonts w:hint="eastAsia"/>
                <w:sz w:val="24"/>
              </w:rPr>
              <w:t>детского</w:t>
            </w:r>
            <w:r w:rsidRPr="007935B9">
              <w:rPr>
                <w:sz w:val="24"/>
              </w:rPr>
              <w:t xml:space="preserve"> </w:t>
            </w:r>
            <w:r w:rsidRPr="007935B9">
              <w:rPr>
                <w:rFonts w:hint="eastAsia"/>
                <w:sz w:val="24"/>
              </w:rPr>
              <w:t>коллектива</w:t>
            </w:r>
            <w:r w:rsidRPr="007935B9">
              <w:rPr>
                <w:sz w:val="24"/>
              </w:rPr>
              <w:t xml:space="preserve">, </w:t>
            </w:r>
            <w:r w:rsidRPr="007935B9">
              <w:rPr>
                <w:rFonts w:hint="eastAsia"/>
                <w:sz w:val="24"/>
              </w:rPr>
              <w:t>по</w:t>
            </w:r>
          </w:p>
          <w:p w:rsidR="007935B9" w:rsidRDefault="007935B9" w:rsidP="007935B9">
            <w:pPr>
              <w:pStyle w:val="21"/>
              <w:numPr>
                <w:ilvl w:val="0"/>
                <w:numId w:val="0"/>
              </w:numPr>
              <w:spacing w:line="240" w:lineRule="auto"/>
              <w:jc w:val="left"/>
              <w:rPr>
                <w:sz w:val="24"/>
              </w:rPr>
            </w:pPr>
            <w:r w:rsidRPr="007935B9">
              <w:rPr>
                <w:rFonts w:hint="eastAsia"/>
                <w:sz w:val="24"/>
              </w:rPr>
              <w:t>возрастным</w:t>
            </w:r>
            <w:r w:rsidRPr="007935B9">
              <w:rPr>
                <w:sz w:val="24"/>
              </w:rPr>
              <w:t xml:space="preserve"> </w:t>
            </w:r>
            <w:r w:rsidRPr="007935B9">
              <w:rPr>
                <w:rFonts w:hint="eastAsia"/>
                <w:sz w:val="24"/>
              </w:rPr>
              <w:t>особенностям</w:t>
            </w:r>
            <w:r w:rsidRPr="007935B9">
              <w:rPr>
                <w:sz w:val="24"/>
              </w:rPr>
              <w:t xml:space="preserve"> </w:t>
            </w:r>
            <w:r w:rsidRPr="007935B9">
              <w:rPr>
                <w:rFonts w:hint="eastAsia"/>
                <w:sz w:val="24"/>
              </w:rPr>
              <w:t>детей</w:t>
            </w:r>
            <w:r w:rsidRPr="007935B9">
              <w:rPr>
                <w:sz w:val="24"/>
              </w:rPr>
              <w:t xml:space="preserve">, </w:t>
            </w:r>
            <w:r w:rsidRPr="007935B9">
              <w:rPr>
                <w:rFonts w:hint="eastAsia"/>
                <w:sz w:val="24"/>
              </w:rPr>
              <w:t>профилактике</w:t>
            </w:r>
            <w:r w:rsidRPr="007935B9">
              <w:rPr>
                <w:sz w:val="24"/>
              </w:rPr>
              <w:t xml:space="preserve"> </w:t>
            </w:r>
            <w:r w:rsidRPr="007935B9">
              <w:rPr>
                <w:rFonts w:hint="eastAsia"/>
                <w:sz w:val="24"/>
              </w:rPr>
              <w:t>девиантного</w:t>
            </w:r>
            <w:r w:rsidRPr="007935B9">
              <w:rPr>
                <w:sz w:val="24"/>
              </w:rPr>
              <w:t xml:space="preserve"> </w:t>
            </w:r>
            <w:r w:rsidRPr="007935B9">
              <w:rPr>
                <w:rFonts w:hint="eastAsia"/>
                <w:sz w:val="24"/>
              </w:rPr>
              <w:t>и</w:t>
            </w:r>
            <w:r>
              <w:rPr>
                <w:sz w:val="24"/>
              </w:rPr>
              <w:t xml:space="preserve"> </w:t>
            </w:r>
            <w:r w:rsidRPr="007935B9">
              <w:rPr>
                <w:rFonts w:hint="eastAsia"/>
                <w:sz w:val="24"/>
              </w:rPr>
              <w:t>аддиктивного</w:t>
            </w:r>
            <w:r w:rsidRPr="007935B9">
              <w:rPr>
                <w:sz w:val="24"/>
              </w:rPr>
              <w:t xml:space="preserve"> </w:t>
            </w:r>
            <w:r w:rsidRPr="007935B9">
              <w:rPr>
                <w:rFonts w:hint="eastAsia"/>
                <w:sz w:val="24"/>
              </w:rPr>
              <w:t>поведения</w:t>
            </w:r>
            <w:r w:rsidRPr="007935B9">
              <w:rPr>
                <w:sz w:val="24"/>
              </w:rPr>
              <w:t xml:space="preserve"> </w:t>
            </w:r>
            <w:r w:rsidRPr="007935B9">
              <w:rPr>
                <w:rFonts w:hint="eastAsia"/>
                <w:sz w:val="24"/>
              </w:rPr>
              <w:t>и</w:t>
            </w:r>
            <w:r w:rsidRPr="007935B9">
              <w:rPr>
                <w:sz w:val="24"/>
              </w:rPr>
              <w:t xml:space="preserve"> </w:t>
            </w:r>
            <w:r w:rsidRPr="007935B9">
              <w:rPr>
                <w:rFonts w:hint="eastAsia"/>
                <w:sz w:val="24"/>
              </w:rPr>
              <w:t>проблем</w:t>
            </w:r>
            <w:r w:rsidRPr="007935B9">
              <w:rPr>
                <w:sz w:val="24"/>
              </w:rPr>
              <w:t xml:space="preserve"> </w:t>
            </w:r>
            <w:r w:rsidRPr="007935B9">
              <w:rPr>
                <w:rFonts w:hint="eastAsia"/>
                <w:sz w:val="24"/>
              </w:rPr>
              <w:t>школьного</w:t>
            </w:r>
            <w:r w:rsidRPr="007935B9">
              <w:rPr>
                <w:sz w:val="24"/>
              </w:rPr>
              <w:t xml:space="preserve"> </w:t>
            </w:r>
            <w:r w:rsidRPr="007935B9">
              <w:rPr>
                <w:rFonts w:hint="eastAsia"/>
                <w:sz w:val="24"/>
              </w:rPr>
              <w:t>обучения</w:t>
            </w:r>
            <w:r w:rsidRPr="007935B9">
              <w:rPr>
                <w:sz w:val="24"/>
              </w:rPr>
              <w:t xml:space="preserve">, </w:t>
            </w:r>
            <w:r w:rsidRPr="007935B9">
              <w:rPr>
                <w:rFonts w:hint="eastAsia"/>
                <w:sz w:val="24"/>
              </w:rPr>
              <w:t>физического</w:t>
            </w:r>
            <w:r w:rsidRPr="007935B9">
              <w:rPr>
                <w:sz w:val="24"/>
              </w:rPr>
              <w:t xml:space="preserve"> </w:t>
            </w:r>
            <w:r w:rsidRPr="007935B9">
              <w:rPr>
                <w:rFonts w:hint="eastAsia"/>
                <w:sz w:val="24"/>
              </w:rPr>
              <w:t>развития</w:t>
            </w:r>
            <w:r w:rsidRPr="007935B9">
              <w:rPr>
                <w:sz w:val="24"/>
              </w:rPr>
              <w:t>.</w:t>
            </w:r>
          </w:p>
        </w:tc>
        <w:tc>
          <w:tcPr>
            <w:tcW w:w="2091" w:type="dxa"/>
          </w:tcPr>
          <w:p w:rsidR="007935B9" w:rsidRPr="007935B9" w:rsidRDefault="007935B9" w:rsidP="007935B9">
            <w:pPr>
              <w:pStyle w:val="21"/>
              <w:numPr>
                <w:ilvl w:val="0"/>
                <w:numId w:val="0"/>
              </w:numPr>
              <w:spacing w:line="240" w:lineRule="auto"/>
              <w:jc w:val="left"/>
              <w:rPr>
                <w:sz w:val="24"/>
              </w:rPr>
            </w:pPr>
            <w:r w:rsidRPr="007935B9">
              <w:rPr>
                <w:rFonts w:hint="eastAsia"/>
                <w:sz w:val="24"/>
              </w:rPr>
              <w:t>Психолог</w:t>
            </w:r>
            <w:r w:rsidRPr="007935B9">
              <w:rPr>
                <w:sz w:val="24"/>
              </w:rPr>
              <w:t xml:space="preserve">, </w:t>
            </w:r>
            <w:r>
              <w:rPr>
                <w:sz w:val="24"/>
              </w:rPr>
              <w:t>классный руководитель,</w:t>
            </w:r>
          </w:p>
          <w:p w:rsidR="007935B9" w:rsidRDefault="007935B9" w:rsidP="007935B9">
            <w:pPr>
              <w:pStyle w:val="21"/>
              <w:numPr>
                <w:ilvl w:val="0"/>
                <w:numId w:val="0"/>
              </w:numPr>
              <w:spacing w:line="240" w:lineRule="auto"/>
              <w:rPr>
                <w:sz w:val="24"/>
              </w:rPr>
            </w:pPr>
            <w:r>
              <w:rPr>
                <w:sz w:val="24"/>
              </w:rPr>
              <w:t>Медицинский работник</w:t>
            </w:r>
          </w:p>
        </w:tc>
      </w:tr>
      <w:tr w:rsidR="007935B9" w:rsidTr="007935B9">
        <w:tc>
          <w:tcPr>
            <w:tcW w:w="2355" w:type="dxa"/>
          </w:tcPr>
          <w:p w:rsidR="007935B9" w:rsidRDefault="007935B9" w:rsidP="00D47243">
            <w:pPr>
              <w:pStyle w:val="21"/>
              <w:numPr>
                <w:ilvl w:val="0"/>
                <w:numId w:val="0"/>
              </w:numPr>
              <w:spacing w:line="240" w:lineRule="auto"/>
              <w:rPr>
                <w:sz w:val="24"/>
              </w:rPr>
            </w:pPr>
            <w:r w:rsidRPr="007935B9">
              <w:rPr>
                <w:rFonts w:hint="eastAsia"/>
                <w:sz w:val="24"/>
              </w:rPr>
              <w:t>Анкетирование</w:t>
            </w:r>
          </w:p>
        </w:tc>
        <w:tc>
          <w:tcPr>
            <w:tcW w:w="5300" w:type="dxa"/>
          </w:tcPr>
          <w:p w:rsidR="007935B9" w:rsidRDefault="007935B9" w:rsidP="00D47243">
            <w:pPr>
              <w:pStyle w:val="21"/>
              <w:numPr>
                <w:ilvl w:val="0"/>
                <w:numId w:val="0"/>
              </w:numPr>
              <w:spacing w:line="240" w:lineRule="auto"/>
              <w:rPr>
                <w:sz w:val="24"/>
              </w:rPr>
            </w:pPr>
            <w:r w:rsidRPr="007935B9">
              <w:rPr>
                <w:rFonts w:hint="eastAsia"/>
                <w:sz w:val="24"/>
              </w:rPr>
              <w:t>Опрос</w:t>
            </w:r>
            <w:r w:rsidRPr="007935B9">
              <w:rPr>
                <w:sz w:val="24"/>
              </w:rPr>
              <w:t xml:space="preserve"> </w:t>
            </w:r>
            <w:r w:rsidRPr="007935B9">
              <w:rPr>
                <w:rFonts w:hint="eastAsia"/>
                <w:sz w:val="24"/>
              </w:rPr>
              <w:t>родителей</w:t>
            </w:r>
            <w:r w:rsidRPr="007935B9">
              <w:rPr>
                <w:sz w:val="24"/>
              </w:rPr>
              <w:t xml:space="preserve"> </w:t>
            </w:r>
            <w:r w:rsidRPr="007935B9">
              <w:rPr>
                <w:rFonts w:hint="eastAsia"/>
                <w:sz w:val="24"/>
              </w:rPr>
              <w:t>по</w:t>
            </w:r>
            <w:r w:rsidRPr="007935B9">
              <w:rPr>
                <w:sz w:val="24"/>
              </w:rPr>
              <w:t xml:space="preserve"> </w:t>
            </w:r>
            <w:r w:rsidRPr="007935B9">
              <w:rPr>
                <w:rFonts w:hint="eastAsia"/>
                <w:sz w:val="24"/>
              </w:rPr>
              <w:t>вопросам</w:t>
            </w:r>
            <w:r w:rsidRPr="007935B9">
              <w:rPr>
                <w:sz w:val="24"/>
              </w:rPr>
              <w:t xml:space="preserve"> </w:t>
            </w:r>
            <w:r w:rsidRPr="007935B9">
              <w:rPr>
                <w:rFonts w:hint="eastAsia"/>
                <w:sz w:val="24"/>
              </w:rPr>
              <w:t>обучения</w:t>
            </w:r>
            <w:r w:rsidRPr="007935B9">
              <w:rPr>
                <w:sz w:val="24"/>
              </w:rPr>
              <w:t xml:space="preserve"> </w:t>
            </w:r>
            <w:r w:rsidRPr="007935B9">
              <w:rPr>
                <w:rFonts w:hint="eastAsia"/>
                <w:sz w:val="24"/>
              </w:rPr>
              <w:t>и</w:t>
            </w:r>
            <w:r w:rsidRPr="007935B9">
              <w:rPr>
                <w:sz w:val="24"/>
              </w:rPr>
              <w:t xml:space="preserve"> </w:t>
            </w:r>
            <w:r w:rsidRPr="007935B9">
              <w:rPr>
                <w:rFonts w:hint="eastAsia"/>
                <w:sz w:val="24"/>
              </w:rPr>
              <w:t>воспитания</w:t>
            </w:r>
          </w:p>
        </w:tc>
        <w:tc>
          <w:tcPr>
            <w:tcW w:w="2091" w:type="dxa"/>
          </w:tcPr>
          <w:p w:rsidR="007935B9" w:rsidRDefault="007935B9" w:rsidP="007935B9">
            <w:pPr>
              <w:pStyle w:val="21"/>
              <w:numPr>
                <w:ilvl w:val="0"/>
                <w:numId w:val="0"/>
              </w:numPr>
              <w:spacing w:line="240" w:lineRule="auto"/>
              <w:jc w:val="left"/>
              <w:rPr>
                <w:sz w:val="24"/>
              </w:rPr>
            </w:pPr>
            <w:r>
              <w:rPr>
                <w:sz w:val="24"/>
              </w:rPr>
              <w:t>Администрация школы</w:t>
            </w:r>
          </w:p>
          <w:p w:rsidR="007935B9" w:rsidRDefault="007935B9" w:rsidP="00D47243">
            <w:pPr>
              <w:pStyle w:val="21"/>
              <w:numPr>
                <w:ilvl w:val="0"/>
                <w:numId w:val="0"/>
              </w:numPr>
              <w:spacing w:line="240" w:lineRule="auto"/>
              <w:rPr>
                <w:sz w:val="24"/>
              </w:rPr>
            </w:pPr>
            <w:r>
              <w:rPr>
                <w:sz w:val="24"/>
              </w:rPr>
              <w:t>психолог</w:t>
            </w:r>
          </w:p>
        </w:tc>
      </w:tr>
    </w:tbl>
    <w:p w:rsidR="00D47243" w:rsidRDefault="00D47243" w:rsidP="00D47243">
      <w:pPr>
        <w:pStyle w:val="21"/>
        <w:numPr>
          <w:ilvl w:val="0"/>
          <w:numId w:val="0"/>
        </w:numPr>
        <w:spacing w:line="240" w:lineRule="auto"/>
        <w:ind w:firstLine="680"/>
        <w:rPr>
          <w:sz w:val="24"/>
        </w:rPr>
      </w:pPr>
    </w:p>
    <w:p w:rsidR="00D47243" w:rsidRDefault="00D47243" w:rsidP="00D47243">
      <w:pPr>
        <w:pStyle w:val="21"/>
        <w:numPr>
          <w:ilvl w:val="0"/>
          <w:numId w:val="0"/>
        </w:numPr>
        <w:spacing w:line="240" w:lineRule="auto"/>
        <w:ind w:firstLine="680"/>
        <w:rPr>
          <w:sz w:val="24"/>
        </w:rPr>
      </w:pPr>
    </w:p>
    <w:p w:rsidR="00FD48B0" w:rsidRDefault="00FD48B0" w:rsidP="00EB1F0D">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p>
    <w:p w:rsidR="00FD48B0" w:rsidRDefault="00FD48B0" w:rsidP="00EB1F0D">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p>
    <w:p w:rsidR="00EB1F0D" w:rsidRDefault="00EB1F0D" w:rsidP="00EB1F0D">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r w:rsidRPr="00EB1F0D">
        <w:rPr>
          <w:rFonts w:ascii="Times New Roman" w:eastAsia="Times New Roman" w:hAnsi="Times New Roman" w:cs="Times New Roman"/>
          <w:b/>
          <w:color w:val="auto"/>
          <w:kern w:val="0"/>
          <w:sz w:val="24"/>
          <w:szCs w:val="24"/>
          <w:lang w:eastAsia="ru-RU"/>
        </w:rPr>
        <w:lastRenderedPageBreak/>
        <w:t>План мероприятий по реализации основных направлений</w:t>
      </w:r>
    </w:p>
    <w:p w:rsidR="00FD48B0" w:rsidRDefault="00FD48B0" w:rsidP="00EB1F0D">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4"/>
          <w:szCs w:val="24"/>
          <w:lang w:eastAsia="ru-RU"/>
        </w:rPr>
      </w:pPr>
    </w:p>
    <w:p w:rsidR="00FD48B0" w:rsidRPr="00D74826" w:rsidRDefault="00FD48B0" w:rsidP="00FD48B0">
      <w:pPr>
        <w:spacing w:after="0" w:line="240" w:lineRule="auto"/>
        <w:jc w:val="center"/>
        <w:rPr>
          <w:rFonts w:ascii="Times New Roman" w:hAnsi="Times New Roman"/>
          <w:b/>
          <w:sz w:val="24"/>
          <w:szCs w:val="24"/>
        </w:rPr>
      </w:pPr>
      <w:r w:rsidRPr="00D74826">
        <w:rPr>
          <w:rFonts w:ascii="Times New Roman" w:hAnsi="Times New Roman"/>
          <w:b/>
          <w:sz w:val="24"/>
          <w:szCs w:val="24"/>
        </w:rPr>
        <w:t>Психологическое сопровождение</w:t>
      </w:r>
    </w:p>
    <w:p w:rsidR="00195EA2" w:rsidRPr="00ED503C" w:rsidRDefault="00FD48B0" w:rsidP="00ED503C">
      <w:pPr>
        <w:spacing w:after="0" w:line="240" w:lineRule="auto"/>
        <w:jc w:val="center"/>
        <w:rPr>
          <w:rFonts w:ascii="Times New Roman" w:hAnsi="Times New Roman"/>
          <w:sz w:val="24"/>
          <w:szCs w:val="24"/>
        </w:rPr>
      </w:pPr>
      <w:r>
        <w:rPr>
          <w:rFonts w:ascii="Times New Roman" w:hAnsi="Times New Roman"/>
          <w:sz w:val="24"/>
          <w:szCs w:val="24"/>
        </w:rPr>
        <w:t>(осуществляется педагогом-психологом</w:t>
      </w:r>
      <w:r w:rsidRPr="00D74826">
        <w:rPr>
          <w:rFonts w:ascii="Times New Roman" w:hAnsi="Times New Roman"/>
          <w:sz w:val="24"/>
          <w:szCs w:val="24"/>
        </w:rPr>
        <w:t>)</w:t>
      </w:r>
    </w:p>
    <w:p w:rsidR="00FD48B0" w:rsidRPr="00D74826" w:rsidRDefault="00FD48B0" w:rsidP="00FD48B0">
      <w:pPr>
        <w:spacing w:after="0" w:line="240" w:lineRule="auto"/>
        <w:ind w:firstLine="567"/>
        <w:jc w:val="both"/>
        <w:rPr>
          <w:rFonts w:ascii="Times New Roman" w:hAnsi="Times New Roman"/>
          <w:b/>
          <w:i/>
          <w:sz w:val="24"/>
          <w:szCs w:val="24"/>
        </w:rPr>
      </w:pPr>
      <w:r w:rsidRPr="00D74826">
        <w:rPr>
          <w:rFonts w:ascii="Times New Roman" w:hAnsi="Times New Roman"/>
          <w:b/>
          <w:sz w:val="24"/>
          <w:szCs w:val="24"/>
        </w:rPr>
        <w:t>Диагностический модуль:</w:t>
      </w:r>
    </w:p>
    <w:p w:rsidR="00FD48B0" w:rsidRPr="00D74826" w:rsidRDefault="00FD48B0" w:rsidP="00FD48B0">
      <w:pPr>
        <w:spacing w:after="0" w:line="240" w:lineRule="auto"/>
        <w:ind w:firstLine="567"/>
        <w:jc w:val="both"/>
        <w:rPr>
          <w:rFonts w:ascii="Times New Roman" w:hAnsi="Times New Roman"/>
          <w:i/>
          <w:sz w:val="24"/>
          <w:szCs w:val="24"/>
        </w:rPr>
      </w:pPr>
      <w:r w:rsidRPr="00D74826">
        <w:rPr>
          <w:rFonts w:ascii="Times New Roman" w:hAnsi="Times New Roman"/>
          <w:i/>
          <w:sz w:val="24"/>
          <w:szCs w:val="24"/>
        </w:rPr>
        <w:t xml:space="preserve">Индивидуальную психолого-педагогическую диагностику уровня готовности обучающихся с ЗПР к обучению на начальной ступени общего образования: </w:t>
      </w:r>
      <w:r w:rsidRPr="00D74826">
        <w:rPr>
          <w:rFonts w:ascii="Times New Roman" w:hAnsi="Times New Roman"/>
          <w:sz w:val="24"/>
          <w:szCs w:val="24"/>
        </w:rPr>
        <w:t>беседа, наблюдение, диагностические пробы, анализ сведений медицинской карты по выявлению:</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мотивационно-личностной готовности (отношение к школе, уровень сформированности позиции ученика, учебно-познавательной мотивации)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FD48B0" w:rsidRPr="00D74826" w:rsidRDefault="00FD48B0" w:rsidP="00FD48B0">
      <w:pPr>
        <w:spacing w:after="0" w:line="240" w:lineRule="auto"/>
        <w:ind w:firstLine="567"/>
        <w:jc w:val="both"/>
        <w:rPr>
          <w:rFonts w:ascii="Times New Roman" w:hAnsi="Times New Roman"/>
          <w:b/>
          <w:i/>
          <w:sz w:val="24"/>
          <w:szCs w:val="24"/>
        </w:rPr>
      </w:pPr>
      <w:r w:rsidRPr="00D74826">
        <w:rPr>
          <w:rFonts w:ascii="Times New Roman" w:hAnsi="Times New Roman"/>
          <w:sz w:val="24"/>
          <w:szCs w:val="24"/>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FD48B0" w:rsidRPr="00D74826" w:rsidRDefault="00FD48B0" w:rsidP="00FD48B0">
      <w:pPr>
        <w:spacing w:after="0" w:line="240" w:lineRule="auto"/>
        <w:ind w:firstLine="567"/>
        <w:jc w:val="both"/>
        <w:rPr>
          <w:rFonts w:ascii="Times New Roman" w:hAnsi="Times New Roman"/>
          <w:i/>
          <w:sz w:val="24"/>
          <w:szCs w:val="24"/>
          <w:u w:val="single"/>
        </w:rPr>
      </w:pPr>
      <w:r w:rsidRPr="00D74826">
        <w:rPr>
          <w:rFonts w:ascii="Times New Roman" w:hAnsi="Times New Roman"/>
          <w:i/>
          <w:sz w:val="24"/>
          <w:szCs w:val="24"/>
        </w:rPr>
        <w:t>Групповую и индивидуальную комплексную психодиагностику уровня адаптации к обучению на начальной  ступени общего образования:</w:t>
      </w:r>
      <w:r w:rsidRPr="00D74826">
        <w:rPr>
          <w:rFonts w:ascii="Times New Roman" w:hAnsi="Times New Roman"/>
          <w:b/>
          <w:i/>
          <w:sz w:val="24"/>
          <w:szCs w:val="24"/>
        </w:rPr>
        <w:t xml:space="preserve"> </w:t>
      </w:r>
      <w:r w:rsidRPr="00D74826">
        <w:rPr>
          <w:rFonts w:ascii="Times New Roman" w:hAnsi="Times New Roman"/>
          <w:sz w:val="24"/>
          <w:szCs w:val="24"/>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i/>
          <w:sz w:val="24"/>
          <w:szCs w:val="24"/>
        </w:rPr>
        <w:t xml:space="preserve">Индивидуальную диагностику динамики и результативности коррекционно-развивающей работы педагога-психолога с обучающимся с ЗПР: </w:t>
      </w:r>
      <w:r w:rsidRPr="00D74826">
        <w:rPr>
          <w:rFonts w:ascii="Times New Roman" w:hAnsi="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произвольности внимания и памяти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вербально-логического и невербального мышления</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графо-моторных навыков и координации движений</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наглядно-действенного мышления и конструктивной деятельности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речевого развития</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сформированности универсальных учебных действий</w:t>
      </w:r>
    </w:p>
    <w:p w:rsidR="00FD48B0" w:rsidRPr="00D74826" w:rsidRDefault="00FD48B0" w:rsidP="00FD48B0">
      <w:pPr>
        <w:spacing w:after="0" w:line="240" w:lineRule="auto"/>
        <w:ind w:firstLine="567"/>
        <w:jc w:val="both"/>
        <w:rPr>
          <w:rFonts w:ascii="Times New Roman" w:hAnsi="Times New Roman"/>
          <w:b/>
          <w:i/>
          <w:sz w:val="24"/>
          <w:szCs w:val="24"/>
        </w:rPr>
      </w:pPr>
      <w:r w:rsidRPr="00D74826">
        <w:rPr>
          <w:rFonts w:ascii="Times New Roman" w:hAnsi="Times New Roman"/>
          <w:sz w:val="24"/>
          <w:szCs w:val="24"/>
        </w:rPr>
        <w:t>- эмоционально-волевых процессов и коммуникативно-поведенческой сферы.</w:t>
      </w:r>
    </w:p>
    <w:p w:rsidR="00FD48B0" w:rsidRPr="00D74826" w:rsidRDefault="00FD48B0" w:rsidP="00FD48B0">
      <w:pPr>
        <w:spacing w:after="0" w:line="240" w:lineRule="auto"/>
        <w:ind w:firstLine="567"/>
        <w:jc w:val="both"/>
        <w:rPr>
          <w:rFonts w:ascii="Times New Roman" w:hAnsi="Times New Roman"/>
          <w:i/>
          <w:sz w:val="24"/>
          <w:szCs w:val="24"/>
        </w:rPr>
      </w:pPr>
      <w:r w:rsidRPr="00D74826">
        <w:rPr>
          <w:rFonts w:ascii="Times New Roman" w:hAnsi="Times New Roman"/>
          <w:i/>
          <w:sz w:val="24"/>
          <w:szCs w:val="24"/>
        </w:rPr>
        <w:t xml:space="preserve">Индивидуальную психолого-педагогическую диагностику готовности к переходу на среднюю ступень общего образования: </w:t>
      </w:r>
      <w:r w:rsidRPr="00D74826">
        <w:rPr>
          <w:rFonts w:ascii="Times New Roman" w:hAnsi="Times New Roman"/>
          <w:sz w:val="24"/>
          <w:szCs w:val="24"/>
        </w:rPr>
        <w:t>диагностические пробы и задания по выявлению:</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уровня развития произвольности внимания и памяти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различных видов и операций мышления</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уровня сформированности эмоционально-волевой и личностной сферы, особенностей коммуникативной и поведенческой сферы</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уровня развития учебно-познавательной мотивации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FD48B0" w:rsidRPr="00D74826" w:rsidRDefault="00FD48B0" w:rsidP="00FD48B0">
      <w:pPr>
        <w:spacing w:after="0" w:line="240" w:lineRule="auto"/>
        <w:ind w:firstLine="567"/>
        <w:jc w:val="both"/>
        <w:rPr>
          <w:rFonts w:ascii="Times New Roman" w:hAnsi="Times New Roman"/>
          <w:b/>
          <w:sz w:val="24"/>
          <w:szCs w:val="24"/>
        </w:rPr>
      </w:pPr>
      <w:r w:rsidRPr="00D74826">
        <w:rPr>
          <w:rFonts w:ascii="Times New Roman" w:hAnsi="Times New Roman"/>
          <w:sz w:val="24"/>
          <w:szCs w:val="24"/>
        </w:rPr>
        <w:t>- уровня тревожности.</w:t>
      </w:r>
    </w:p>
    <w:p w:rsidR="00FD48B0" w:rsidRPr="00D74826" w:rsidRDefault="00FD48B0" w:rsidP="00FD48B0">
      <w:pPr>
        <w:spacing w:after="0" w:line="240" w:lineRule="auto"/>
        <w:ind w:firstLine="567"/>
        <w:jc w:val="both"/>
        <w:rPr>
          <w:rFonts w:ascii="Times New Roman" w:hAnsi="Times New Roman"/>
          <w:b/>
          <w:sz w:val="24"/>
          <w:szCs w:val="24"/>
        </w:rPr>
      </w:pPr>
      <w:r w:rsidRPr="00D74826">
        <w:rPr>
          <w:rFonts w:ascii="Times New Roman" w:hAnsi="Times New Roman"/>
          <w:b/>
          <w:sz w:val="24"/>
          <w:szCs w:val="24"/>
        </w:rPr>
        <w:t xml:space="preserve">Коррекционно-развивающая работа: </w:t>
      </w:r>
      <w:r w:rsidRPr="00D74826">
        <w:rPr>
          <w:rFonts w:ascii="Times New Roman" w:hAnsi="Times New Roman"/>
          <w:sz w:val="24"/>
          <w:szCs w:val="24"/>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ЗПР: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произвольность внимания и памяти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развитие различных видов и операций мышления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lastRenderedPageBreak/>
        <w:t xml:space="preserve">- развитие устной и письменной речи                                                                              и эмоционально-личностной сферы учащихся: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формирование адекватной устойчивой положительной самооценки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представления о своих возможностях и особенностях</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развитие универсальных учебных действий</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xml:space="preserve">- формирование навыков конструктивного общения и сотрудничества со сверстниками и педагогами. </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b/>
          <w:sz w:val="24"/>
          <w:szCs w:val="24"/>
        </w:rPr>
        <w:t>Консультационный модуль:</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индивидуальные консультации для родител</w:t>
      </w:r>
      <w:r>
        <w:rPr>
          <w:rFonts w:ascii="Times New Roman" w:hAnsi="Times New Roman"/>
          <w:sz w:val="24"/>
          <w:szCs w:val="24"/>
        </w:rPr>
        <w:t xml:space="preserve">ей учащихся с </w:t>
      </w:r>
      <w:r w:rsidRPr="00D74826">
        <w:rPr>
          <w:rFonts w:ascii="Times New Roman" w:hAnsi="Times New Roman"/>
          <w:sz w:val="24"/>
          <w:szCs w:val="24"/>
        </w:rPr>
        <w:t>задержкой психического развития (по запросу)</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консультирование совместно с другими специалистами в рамках работы ПМПк (по плану и по мере необходимости, но не реже одного раза на протяжении учебного года)</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коррекционно-развивающей работы)</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индивидуальное консультирование учителей по вопросам разработки адаптированных индивидуальных образовательных программ для обучающихся с ЗПР</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индивидуальное консультирование обучающихся с ЗПР (по их запросам).</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b/>
          <w:sz w:val="24"/>
          <w:szCs w:val="24"/>
        </w:rPr>
        <w:t>Психологическое просвещение и профилактика:</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выступления на плановых заседаниях ПМПк;</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FD48B0" w:rsidRPr="00D74826" w:rsidRDefault="007437EB" w:rsidP="00FD48B0">
      <w:pPr>
        <w:spacing w:after="0" w:line="240" w:lineRule="auto"/>
        <w:ind w:firstLine="567"/>
        <w:jc w:val="both"/>
        <w:rPr>
          <w:rFonts w:ascii="Times New Roman" w:hAnsi="Times New Roman"/>
          <w:i/>
          <w:sz w:val="24"/>
          <w:szCs w:val="24"/>
        </w:rPr>
      </w:pPr>
      <w:r>
        <w:rPr>
          <w:rFonts w:ascii="Times New Roman" w:hAnsi="Times New Roman"/>
          <w:b/>
          <w:sz w:val="24"/>
          <w:szCs w:val="24"/>
        </w:rPr>
        <w:t>Экспертно-методическая</w:t>
      </w:r>
      <w:r w:rsidR="00FD48B0" w:rsidRPr="00D74826">
        <w:rPr>
          <w:rFonts w:ascii="Times New Roman" w:hAnsi="Times New Roman"/>
          <w:b/>
          <w:sz w:val="24"/>
          <w:szCs w:val="24"/>
        </w:rPr>
        <w:t xml:space="preserve"> деятельность:</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выявление индивидуальной динамики развития познавательной и эмоционально-личностной сферы обучающихся с задержкой психического развития на основе проводимой диагностики</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корректировка планирования коррекционно-развивающей работы с учащимися на основе проведенного анализа</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выработка рекомендаций для классных руководителей по специфике работы с обучающимися</w:t>
      </w:r>
    </w:p>
    <w:p w:rsidR="00FD48B0" w:rsidRPr="00D74826" w:rsidRDefault="00FD48B0" w:rsidP="00FD48B0">
      <w:pPr>
        <w:spacing w:after="0" w:line="240" w:lineRule="auto"/>
        <w:ind w:firstLine="567"/>
        <w:jc w:val="both"/>
        <w:rPr>
          <w:rFonts w:ascii="Times New Roman" w:hAnsi="Times New Roman"/>
          <w:sz w:val="24"/>
          <w:szCs w:val="24"/>
        </w:rPr>
      </w:pPr>
      <w:r w:rsidRPr="00D74826">
        <w:rPr>
          <w:rFonts w:ascii="Times New Roman" w:hAnsi="Times New Roman"/>
          <w:sz w:val="24"/>
          <w:szCs w:val="24"/>
        </w:rPr>
        <w:t>- участие в заседаниях ПМПк по проблемам работы с обучающимися, имеющими ЗПР</w:t>
      </w:r>
    </w:p>
    <w:p w:rsidR="00FD48B0" w:rsidRPr="00D74826" w:rsidRDefault="00FD48B0" w:rsidP="00FD48B0">
      <w:pPr>
        <w:spacing w:after="0" w:line="240" w:lineRule="auto"/>
        <w:ind w:firstLine="567"/>
        <w:jc w:val="both"/>
        <w:rPr>
          <w:rFonts w:ascii="Times New Roman" w:hAnsi="Times New Roman"/>
          <w:b/>
          <w:sz w:val="24"/>
          <w:szCs w:val="24"/>
        </w:rPr>
      </w:pPr>
      <w:r w:rsidRPr="00D74826">
        <w:rPr>
          <w:rFonts w:ascii="Times New Roman" w:hAnsi="Times New Roman"/>
          <w:sz w:val="24"/>
          <w:szCs w:val="24"/>
        </w:rPr>
        <w:t>- составление раздела психологической коррекционной работы в рамках адаптированной основной образовательной программы.</w:t>
      </w:r>
    </w:p>
    <w:p w:rsidR="00FD48B0" w:rsidRDefault="00FD48B0" w:rsidP="00FD48B0">
      <w:pPr>
        <w:tabs>
          <w:tab w:val="left" w:pos="2385"/>
        </w:tabs>
        <w:spacing w:after="0" w:line="240" w:lineRule="auto"/>
        <w:ind w:firstLine="567"/>
        <w:jc w:val="center"/>
        <w:rPr>
          <w:rFonts w:ascii="Times New Roman" w:hAnsi="Times New Roman"/>
          <w:b/>
          <w:sz w:val="24"/>
          <w:szCs w:val="24"/>
        </w:rPr>
      </w:pPr>
    </w:p>
    <w:p w:rsidR="00FD48B0" w:rsidRDefault="00FD48B0" w:rsidP="00FD48B0">
      <w:pPr>
        <w:tabs>
          <w:tab w:val="left" w:pos="2385"/>
        </w:tabs>
        <w:spacing w:after="0" w:line="240" w:lineRule="auto"/>
        <w:ind w:firstLine="567"/>
        <w:jc w:val="center"/>
        <w:rPr>
          <w:rFonts w:ascii="Times New Roman" w:hAnsi="Times New Roman"/>
          <w:b/>
          <w:sz w:val="24"/>
          <w:szCs w:val="24"/>
        </w:rPr>
      </w:pPr>
      <w:r w:rsidRPr="00D74826">
        <w:rPr>
          <w:rFonts w:ascii="Times New Roman" w:hAnsi="Times New Roman"/>
          <w:b/>
          <w:sz w:val="24"/>
          <w:szCs w:val="24"/>
        </w:rPr>
        <w:t xml:space="preserve">План реализации коррекционных мероприятий </w:t>
      </w:r>
      <w:r>
        <w:rPr>
          <w:rFonts w:ascii="Times New Roman" w:hAnsi="Times New Roman"/>
          <w:b/>
          <w:sz w:val="24"/>
          <w:szCs w:val="24"/>
        </w:rPr>
        <w:t xml:space="preserve">                                                                          </w:t>
      </w:r>
      <w:r w:rsidRPr="00D74826">
        <w:rPr>
          <w:rFonts w:ascii="Times New Roman" w:hAnsi="Times New Roman"/>
          <w:b/>
          <w:sz w:val="24"/>
          <w:szCs w:val="24"/>
        </w:rPr>
        <w:t>в рамках</w:t>
      </w:r>
      <w:r>
        <w:rPr>
          <w:rFonts w:ascii="Times New Roman" w:hAnsi="Times New Roman"/>
          <w:b/>
          <w:sz w:val="24"/>
          <w:szCs w:val="24"/>
        </w:rPr>
        <w:t xml:space="preserve"> психологического сопровождения</w:t>
      </w:r>
    </w:p>
    <w:p w:rsidR="00FD48B0" w:rsidRPr="00D74826" w:rsidRDefault="00FD48B0" w:rsidP="00FD48B0">
      <w:pPr>
        <w:tabs>
          <w:tab w:val="left" w:pos="2385"/>
        </w:tabs>
        <w:spacing w:after="0" w:line="240" w:lineRule="auto"/>
        <w:ind w:firstLine="567"/>
        <w:jc w:val="center"/>
        <w:rPr>
          <w:rFonts w:ascii="Times New Roman" w:hAnsi="Times New Roman"/>
          <w:b/>
          <w:sz w:val="24"/>
          <w:szCs w:val="24"/>
        </w:rPr>
      </w:pPr>
    </w:p>
    <w:tbl>
      <w:tblPr>
        <w:tblW w:w="9639" w:type="dxa"/>
        <w:tblInd w:w="108" w:type="dxa"/>
        <w:tblLayout w:type="fixed"/>
        <w:tblLook w:val="0000" w:firstRow="0" w:lastRow="0" w:firstColumn="0" w:lastColumn="0" w:noHBand="0" w:noVBand="0"/>
      </w:tblPr>
      <w:tblGrid>
        <w:gridCol w:w="1843"/>
        <w:gridCol w:w="3402"/>
        <w:gridCol w:w="1863"/>
        <w:gridCol w:w="2531"/>
      </w:tblGrid>
      <w:tr w:rsidR="00FD48B0" w:rsidRPr="001D1699" w:rsidTr="0055737E">
        <w:trPr>
          <w:trHeight w:val="455"/>
        </w:trPr>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Направление работы</w:t>
            </w: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Мероприятие</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Форма проведения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Сроки и регулярность  проведения</w:t>
            </w:r>
          </w:p>
        </w:tc>
      </w:tr>
      <w:tr w:rsidR="00FD48B0" w:rsidRPr="001D1699" w:rsidTr="0055737E">
        <w:trPr>
          <w:trHeight w:val="274"/>
        </w:trPr>
        <w:tc>
          <w:tcPr>
            <w:tcW w:w="1843" w:type="dxa"/>
            <w:vMerge w:val="restart"/>
            <w:tcBorders>
              <w:top w:val="single" w:sz="4" w:space="0" w:color="000000"/>
              <w:lef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Диагностика</w:t>
            </w: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психолого-педагогическая диагностика  уровня готовности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сентябрь-октябрь в 1-ых классах ежегодно</w:t>
            </w:r>
          </w:p>
        </w:tc>
      </w:tr>
      <w:tr w:rsidR="00FD48B0" w:rsidRPr="001D1699" w:rsidTr="003D07B9">
        <w:trPr>
          <w:trHeight w:val="415"/>
        </w:trPr>
        <w:tc>
          <w:tcPr>
            <w:tcW w:w="1843" w:type="dxa"/>
            <w:vMerge/>
            <w:tcBorders>
              <w:left w:val="single" w:sz="4" w:space="0" w:color="000000"/>
            </w:tcBorders>
            <w:shd w:val="clear" w:color="auto" w:fill="auto"/>
          </w:tcPr>
          <w:p w:rsidR="00FD48B0" w:rsidRPr="001D1699" w:rsidRDefault="00FD48B0" w:rsidP="00FD48B0">
            <w:pPr>
              <w:snapToGrid w:val="0"/>
              <w:spacing w:after="0" w:line="240" w:lineRule="auto"/>
              <w:ind w:firstLine="567"/>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комплексная психодиагностика уровня адаптации к обучению на средней ступени общего </w:t>
            </w:r>
            <w:r w:rsidRPr="001D1699">
              <w:rPr>
                <w:rFonts w:ascii="Times New Roman" w:hAnsi="Times New Roman"/>
                <w:sz w:val="24"/>
                <w:szCs w:val="24"/>
              </w:rPr>
              <w:lastRenderedPageBreak/>
              <w:t>образования</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lastRenderedPageBreak/>
              <w:t>групповая и (или) индивидуальная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октябрь-ноябрь в 1-ых классах</w:t>
            </w:r>
          </w:p>
          <w:p w:rsidR="00FD48B0" w:rsidRPr="001D1699" w:rsidRDefault="00FD48B0" w:rsidP="00FD48B0">
            <w:pPr>
              <w:spacing w:after="0" w:line="240" w:lineRule="auto"/>
              <w:ind w:firstLine="567"/>
              <w:jc w:val="center"/>
              <w:rPr>
                <w:rFonts w:ascii="Times New Roman" w:hAnsi="Times New Roman"/>
                <w:sz w:val="24"/>
                <w:szCs w:val="24"/>
              </w:rPr>
            </w:pPr>
          </w:p>
        </w:tc>
      </w:tr>
      <w:tr w:rsidR="00FD48B0" w:rsidRPr="001D1699" w:rsidTr="0055737E">
        <w:trPr>
          <w:trHeight w:val="1356"/>
        </w:trPr>
        <w:tc>
          <w:tcPr>
            <w:tcW w:w="1843" w:type="dxa"/>
            <w:vMerge/>
            <w:tcBorders>
              <w:left w:val="single" w:sz="4" w:space="0" w:color="000000"/>
            </w:tcBorders>
            <w:shd w:val="clear" w:color="auto" w:fill="auto"/>
          </w:tcPr>
          <w:p w:rsidR="00FD48B0" w:rsidRPr="001D1699" w:rsidRDefault="00FD48B0" w:rsidP="00FD48B0">
            <w:pPr>
              <w:snapToGrid w:val="0"/>
              <w:spacing w:after="0" w:line="240" w:lineRule="auto"/>
              <w:ind w:firstLine="567"/>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диагностика динамики и результативности коррекционно-развивающей работы педагога-психолога с обучающимся</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учебного года</w:t>
            </w:r>
          </w:p>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ежегодно или по мере необходимости</w:t>
            </w:r>
          </w:p>
        </w:tc>
      </w:tr>
      <w:tr w:rsidR="00FD48B0" w:rsidRPr="001D1699" w:rsidTr="0055737E">
        <w:trPr>
          <w:trHeight w:val="1356"/>
        </w:trPr>
        <w:tc>
          <w:tcPr>
            <w:tcW w:w="1843" w:type="dxa"/>
            <w:vMerge/>
            <w:tcBorders>
              <w:left w:val="single" w:sz="4" w:space="0" w:color="000000"/>
              <w:bottom w:val="single" w:sz="4" w:space="0" w:color="000000"/>
            </w:tcBorders>
            <w:shd w:val="clear" w:color="auto" w:fill="auto"/>
          </w:tcPr>
          <w:p w:rsidR="00FD48B0" w:rsidRPr="001D1699" w:rsidRDefault="00FD48B0" w:rsidP="00FD48B0">
            <w:pPr>
              <w:snapToGrid w:val="0"/>
              <w:spacing w:after="0" w:line="240" w:lineRule="auto"/>
              <w:ind w:firstLine="567"/>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психолого-педагогическая диагностика готовности к переходу на среднюю ступень общего образования (при наличии необходимости)</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в течение учебного года в 4 классах</w:t>
            </w:r>
          </w:p>
        </w:tc>
      </w:tr>
      <w:tr w:rsidR="007437EB" w:rsidRPr="001D1699" w:rsidTr="00C93DC1">
        <w:trPr>
          <w:trHeight w:val="1356"/>
        </w:trPr>
        <w:tc>
          <w:tcPr>
            <w:tcW w:w="1843" w:type="dxa"/>
            <w:vMerge w:val="restart"/>
            <w:tcBorders>
              <w:top w:val="single" w:sz="4" w:space="0" w:color="000000"/>
              <w:left w:val="single" w:sz="4" w:space="0" w:color="000000"/>
            </w:tcBorders>
            <w:shd w:val="clear" w:color="auto" w:fill="auto"/>
          </w:tcPr>
          <w:p w:rsidR="007437EB" w:rsidRPr="001D1699" w:rsidRDefault="007437EB" w:rsidP="00FD48B0">
            <w:pPr>
              <w:spacing w:after="0" w:line="240" w:lineRule="auto"/>
              <w:rPr>
                <w:rFonts w:ascii="Times New Roman" w:hAnsi="Times New Roman"/>
                <w:sz w:val="24"/>
                <w:szCs w:val="24"/>
              </w:rPr>
            </w:pPr>
            <w:r w:rsidRPr="001D1699">
              <w:rPr>
                <w:rFonts w:ascii="Times New Roman" w:hAnsi="Times New Roman"/>
                <w:b/>
                <w:sz w:val="24"/>
                <w:szCs w:val="24"/>
              </w:rPr>
              <w:t>Коррекционно-развивающая работа</w:t>
            </w:r>
          </w:p>
        </w:tc>
        <w:tc>
          <w:tcPr>
            <w:tcW w:w="3402" w:type="dxa"/>
            <w:tcBorders>
              <w:top w:val="single" w:sz="4" w:space="0" w:color="000000"/>
              <w:left w:val="single" w:sz="4" w:space="0" w:color="000000"/>
              <w:bottom w:val="single" w:sz="4" w:space="0" w:color="000000"/>
            </w:tcBorders>
            <w:shd w:val="clear" w:color="auto" w:fill="auto"/>
          </w:tcPr>
          <w:p w:rsidR="007437EB" w:rsidRPr="001D1699" w:rsidRDefault="007437EB" w:rsidP="00FD48B0">
            <w:pPr>
              <w:spacing w:after="0" w:line="240" w:lineRule="auto"/>
              <w:rPr>
                <w:rFonts w:ascii="Times New Roman" w:hAnsi="Times New Roman"/>
                <w:sz w:val="24"/>
                <w:szCs w:val="24"/>
              </w:rPr>
            </w:pPr>
            <w:r w:rsidRPr="001D1699">
              <w:rPr>
                <w:rFonts w:ascii="Times New Roman" w:hAnsi="Times New Roman"/>
                <w:sz w:val="24"/>
                <w:szCs w:val="24"/>
              </w:rPr>
              <w:t>коррекционно-развивающие занятия</w:t>
            </w:r>
            <w:r>
              <w:rPr>
                <w:rFonts w:ascii="Times New Roman" w:hAnsi="Times New Roman"/>
                <w:sz w:val="24"/>
                <w:szCs w:val="24"/>
              </w:rPr>
              <w:t xml:space="preserve">, </w:t>
            </w:r>
            <w:r w:rsidRPr="00EB1F0D">
              <w:rPr>
                <w:rFonts w:ascii="Times New Roman" w:eastAsia="@Arial Unicode MS" w:hAnsi="Times New Roman" w:cs="Times New Roman"/>
                <w:color w:val="auto"/>
                <w:kern w:val="0"/>
                <w:sz w:val="24"/>
                <w:szCs w:val="24"/>
                <w:lang w:eastAsia="ru-RU"/>
              </w:rPr>
              <w:t>необход</w:t>
            </w:r>
            <w:r>
              <w:rPr>
                <w:rFonts w:ascii="Times New Roman" w:eastAsia="@Arial Unicode MS" w:hAnsi="Times New Roman" w:cs="Times New Roman"/>
                <w:color w:val="auto"/>
                <w:kern w:val="0"/>
                <w:sz w:val="24"/>
                <w:szCs w:val="24"/>
                <w:lang w:eastAsia="ru-RU"/>
              </w:rPr>
              <w:t>имые</w:t>
            </w:r>
            <w:r w:rsidRPr="00EB1F0D">
              <w:rPr>
                <w:rFonts w:ascii="Times New Roman" w:eastAsia="@Arial Unicode MS" w:hAnsi="Times New Roman" w:cs="Times New Roman"/>
                <w:color w:val="auto"/>
                <w:kern w:val="0"/>
                <w:sz w:val="24"/>
                <w:szCs w:val="24"/>
                <w:lang w:eastAsia="ru-RU"/>
              </w:rPr>
              <w:t xml:space="preserve"> для преодоления нарушений развития и трудностей обучения</w:t>
            </w:r>
          </w:p>
        </w:tc>
        <w:tc>
          <w:tcPr>
            <w:tcW w:w="1863" w:type="dxa"/>
            <w:tcBorders>
              <w:top w:val="single" w:sz="4" w:space="0" w:color="000000"/>
              <w:left w:val="single" w:sz="4" w:space="0" w:color="000000"/>
              <w:bottom w:val="single" w:sz="4" w:space="0" w:color="000000"/>
            </w:tcBorders>
            <w:shd w:val="clear" w:color="auto" w:fill="auto"/>
          </w:tcPr>
          <w:p w:rsidR="007437EB" w:rsidRPr="001D1699" w:rsidRDefault="007437EB"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 и (или) групповая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437EB" w:rsidRPr="001D1699" w:rsidRDefault="007437EB" w:rsidP="00FD48B0">
            <w:pPr>
              <w:spacing w:after="0" w:line="240" w:lineRule="auto"/>
              <w:rPr>
                <w:rFonts w:ascii="Times New Roman" w:hAnsi="Times New Roman"/>
                <w:b/>
                <w:sz w:val="24"/>
                <w:szCs w:val="24"/>
              </w:rPr>
            </w:pPr>
            <w:r w:rsidRPr="001D1699">
              <w:rPr>
                <w:rFonts w:ascii="Times New Roman" w:hAnsi="Times New Roman"/>
                <w:sz w:val="24"/>
                <w:szCs w:val="24"/>
              </w:rPr>
              <w:t>в течение учебного года в 1-4 классах, периодичность занятий в соответствии с рекомендациями ПМПк</w:t>
            </w:r>
          </w:p>
        </w:tc>
      </w:tr>
      <w:tr w:rsidR="007437EB" w:rsidRPr="001D1699" w:rsidTr="00C93DC1">
        <w:trPr>
          <w:trHeight w:val="1356"/>
        </w:trPr>
        <w:tc>
          <w:tcPr>
            <w:tcW w:w="1843" w:type="dxa"/>
            <w:vMerge/>
            <w:tcBorders>
              <w:left w:val="single" w:sz="4" w:space="0" w:color="000000"/>
              <w:bottom w:val="single" w:sz="4" w:space="0" w:color="000000"/>
            </w:tcBorders>
            <w:shd w:val="clear" w:color="auto" w:fill="auto"/>
          </w:tcPr>
          <w:p w:rsidR="007437EB" w:rsidRPr="001D1699" w:rsidRDefault="007437EB" w:rsidP="00FD48B0">
            <w:pPr>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7437EB" w:rsidRPr="001D1699" w:rsidRDefault="007437EB" w:rsidP="00FD48B0">
            <w:pPr>
              <w:spacing w:after="0" w:line="240" w:lineRule="auto"/>
              <w:rPr>
                <w:rFonts w:ascii="Times New Roman" w:hAnsi="Times New Roman"/>
                <w:sz w:val="24"/>
                <w:szCs w:val="24"/>
              </w:rPr>
            </w:pPr>
            <w:r>
              <w:rPr>
                <w:rFonts w:ascii="Times New Roman" w:eastAsia="Times New Roman" w:hAnsi="Times New Roman" w:cs="Times New Roman"/>
                <w:color w:val="auto"/>
                <w:kern w:val="0"/>
                <w:sz w:val="24"/>
                <w:szCs w:val="24"/>
                <w:lang w:eastAsia="ru-RU"/>
              </w:rPr>
              <w:t>р</w:t>
            </w:r>
            <w:r w:rsidRPr="007437EB">
              <w:rPr>
                <w:rFonts w:ascii="Times New Roman" w:eastAsia="Times New Roman" w:hAnsi="Times New Roman" w:cs="Times New Roman"/>
                <w:color w:val="auto"/>
                <w:kern w:val="0"/>
                <w:sz w:val="24"/>
                <w:szCs w:val="24"/>
                <w:lang w:eastAsia="ru-RU"/>
              </w:rPr>
              <w:t>азработка и создание базы данных специальных коррекционных упражнений по развитию высших психических функций (памяти, внимания, мышления) для их использования педагогами в ежедневной работе</w:t>
            </w:r>
          </w:p>
        </w:tc>
        <w:tc>
          <w:tcPr>
            <w:tcW w:w="1863" w:type="dxa"/>
            <w:tcBorders>
              <w:top w:val="single" w:sz="4" w:space="0" w:color="000000"/>
              <w:left w:val="single" w:sz="4" w:space="0" w:color="000000"/>
              <w:bottom w:val="single" w:sz="4" w:space="0" w:color="000000"/>
            </w:tcBorders>
            <w:shd w:val="clear" w:color="auto" w:fill="auto"/>
          </w:tcPr>
          <w:p w:rsidR="007437EB" w:rsidRPr="001D1699" w:rsidRDefault="007437EB" w:rsidP="007437EB">
            <w:pPr>
              <w:spacing w:after="0" w:line="240" w:lineRule="auto"/>
              <w:rPr>
                <w:rFonts w:ascii="Times New Roman" w:hAnsi="Times New Roman"/>
                <w:sz w:val="24"/>
                <w:szCs w:val="24"/>
              </w:rPr>
            </w:pPr>
            <w:r w:rsidRPr="001D1699">
              <w:rPr>
                <w:rFonts w:ascii="Times New Roman" w:hAnsi="Times New Roman"/>
                <w:sz w:val="24"/>
                <w:szCs w:val="24"/>
              </w:rPr>
              <w:t>групповая</w:t>
            </w:r>
          </w:p>
          <w:p w:rsidR="007437EB" w:rsidRPr="001D1699" w:rsidRDefault="007437EB" w:rsidP="00FD48B0">
            <w:pPr>
              <w:spacing w:after="0" w:line="240" w:lineRule="auto"/>
              <w:rPr>
                <w:rFonts w:ascii="Times New Roman" w:hAnsi="Times New Roman"/>
                <w:sz w:val="24"/>
                <w:szCs w:val="24"/>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437EB" w:rsidRPr="001D1699" w:rsidRDefault="007437EB" w:rsidP="00FD48B0">
            <w:pPr>
              <w:spacing w:after="0" w:line="240" w:lineRule="auto"/>
              <w:rPr>
                <w:rFonts w:ascii="Times New Roman" w:hAnsi="Times New Roman"/>
                <w:sz w:val="24"/>
                <w:szCs w:val="24"/>
              </w:rPr>
            </w:pPr>
            <w:r>
              <w:rPr>
                <w:rFonts w:ascii="Times New Roman" w:hAnsi="Times New Roman"/>
                <w:sz w:val="24"/>
                <w:szCs w:val="24"/>
              </w:rPr>
              <w:t>в течение всего периода</w:t>
            </w:r>
          </w:p>
        </w:tc>
      </w:tr>
      <w:tr w:rsidR="00FD48B0" w:rsidRPr="001D1699" w:rsidTr="0055737E">
        <w:trPr>
          <w:trHeight w:val="1650"/>
        </w:trPr>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Консультирование</w:t>
            </w: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7D7055" w:rsidP="00FD48B0">
            <w:pPr>
              <w:spacing w:after="0" w:line="240" w:lineRule="auto"/>
              <w:rPr>
                <w:rFonts w:ascii="Times New Roman" w:hAnsi="Times New Roman"/>
                <w:sz w:val="24"/>
                <w:szCs w:val="24"/>
              </w:rPr>
            </w:pPr>
            <w:r>
              <w:rPr>
                <w:rFonts w:ascii="Times New Roman" w:hAnsi="Times New Roman"/>
                <w:sz w:val="24"/>
                <w:szCs w:val="24"/>
              </w:rPr>
              <w:t>п</w:t>
            </w:r>
            <w:r w:rsidR="00FD48B0" w:rsidRPr="001D1699">
              <w:rPr>
                <w:rFonts w:ascii="Times New Roman" w:hAnsi="Times New Roman"/>
                <w:sz w:val="24"/>
                <w:szCs w:val="24"/>
              </w:rPr>
              <w:t>едагогов</w:t>
            </w:r>
            <w:r>
              <w:rPr>
                <w:rFonts w:ascii="Times New Roman" w:hAnsi="Times New Roman"/>
                <w:sz w:val="24"/>
                <w:szCs w:val="24"/>
              </w:rPr>
              <w:t xml:space="preserve"> </w:t>
            </w:r>
            <w:r w:rsidRPr="00EB1F0D">
              <w:rPr>
                <w:rFonts w:ascii="Times New Roman" w:eastAsia="@Arial Unicode MS" w:hAnsi="Times New Roman" w:cs="Times New Roman"/>
                <w:color w:val="000000"/>
                <w:kern w:val="0"/>
                <w:sz w:val="24"/>
                <w:szCs w:val="24"/>
                <w:lang w:eastAsia="ru-RU"/>
              </w:rPr>
              <w:t>по выбору индивидуально-ориентированных методов и приёмов работы с обучающимся</w:t>
            </w:r>
            <w:r>
              <w:rPr>
                <w:rFonts w:ascii="Times New Roman" w:eastAsia="@Arial Unicode MS" w:hAnsi="Times New Roman" w:cs="Times New Roman"/>
                <w:color w:val="000000"/>
                <w:kern w:val="0"/>
                <w:sz w:val="24"/>
                <w:szCs w:val="24"/>
                <w:lang w:eastAsia="ru-RU"/>
              </w:rPr>
              <w:t xml:space="preserve"> с ЗПР</w:t>
            </w:r>
          </w:p>
          <w:p w:rsidR="00FD48B0" w:rsidRPr="001D1699" w:rsidRDefault="00FD48B0" w:rsidP="00FD48B0">
            <w:pPr>
              <w:spacing w:after="0" w:line="240" w:lineRule="auto"/>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родителей </w:t>
            </w:r>
            <w:r w:rsidR="007D7055" w:rsidRPr="00EB1F0D">
              <w:rPr>
                <w:rFonts w:ascii="Times New Roman" w:eastAsia="@Arial Unicode MS" w:hAnsi="Times New Roman" w:cs="Times New Roman"/>
                <w:color w:val="000000"/>
                <w:kern w:val="0"/>
                <w:sz w:val="24"/>
                <w:szCs w:val="24"/>
                <w:lang w:eastAsia="ru-RU"/>
              </w:rPr>
              <w:t>по вопросам выбора стратегии воспитания и приёмов коррекционного обучения ребёнка</w:t>
            </w:r>
          </w:p>
          <w:p w:rsidR="00FD48B0" w:rsidRPr="001D1699" w:rsidRDefault="00FD48B0" w:rsidP="00FD48B0">
            <w:pPr>
              <w:spacing w:after="0" w:line="240" w:lineRule="auto"/>
              <w:rPr>
                <w:rFonts w:ascii="Times New Roman" w:hAnsi="Times New Roman"/>
                <w:sz w:val="24"/>
                <w:szCs w:val="24"/>
              </w:rPr>
            </w:pPr>
          </w:p>
          <w:p w:rsidR="00FD48B0"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обучающихся с ЗПР по запросам</w:t>
            </w:r>
          </w:p>
          <w:p w:rsidR="007437EB" w:rsidRDefault="007437EB" w:rsidP="00FD48B0">
            <w:pPr>
              <w:spacing w:after="0" w:line="240" w:lineRule="auto"/>
              <w:rPr>
                <w:rFonts w:ascii="Times New Roman" w:hAnsi="Times New Roman"/>
                <w:sz w:val="24"/>
                <w:szCs w:val="24"/>
              </w:rPr>
            </w:pPr>
          </w:p>
          <w:p w:rsidR="007437EB" w:rsidRPr="001D1699" w:rsidRDefault="007437EB" w:rsidP="007437EB">
            <w:pPr>
              <w:spacing w:after="0" w:line="240" w:lineRule="auto"/>
              <w:rPr>
                <w:rFonts w:ascii="Times New Roman" w:hAnsi="Times New Roman"/>
                <w:sz w:val="24"/>
                <w:szCs w:val="24"/>
              </w:rPr>
            </w:pPr>
            <w:r>
              <w:rPr>
                <w:rFonts w:ascii="Times New Roman" w:eastAsia="@Arial Unicode MS" w:hAnsi="Times New Roman" w:cs="Times New Roman"/>
                <w:color w:val="000000"/>
                <w:kern w:val="0"/>
                <w:sz w:val="24"/>
                <w:szCs w:val="24"/>
                <w:lang w:eastAsia="ru-RU"/>
              </w:rPr>
              <w:t>в</w:t>
            </w:r>
            <w:r w:rsidRPr="00EB1F0D">
              <w:rPr>
                <w:rFonts w:ascii="Times New Roman" w:eastAsia="@Arial Unicode MS" w:hAnsi="Times New Roman" w:cs="Times New Roman"/>
                <w:color w:val="000000"/>
                <w:kern w:val="0"/>
                <w:sz w:val="24"/>
                <w:szCs w:val="24"/>
                <w:lang w:eastAsia="ru-RU"/>
              </w:rPr>
              <w:t xml:space="preserve">ыработка совместных рекомендаций по основным направлениям работы с обучающимся с </w:t>
            </w:r>
            <w:r>
              <w:rPr>
                <w:rFonts w:ascii="Times New Roman" w:eastAsia="@Arial Unicode MS" w:hAnsi="Times New Roman" w:cs="Times New Roman"/>
                <w:color w:val="000000"/>
                <w:kern w:val="0"/>
                <w:sz w:val="24"/>
                <w:szCs w:val="24"/>
                <w:lang w:eastAsia="ru-RU"/>
              </w:rPr>
              <w:t>ЗПР</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p w:rsidR="00FD48B0" w:rsidRPr="001D1699" w:rsidRDefault="00FD48B0" w:rsidP="00FD48B0">
            <w:pPr>
              <w:spacing w:after="0" w:line="240" w:lineRule="auto"/>
              <w:ind w:firstLine="567"/>
              <w:jc w:val="center"/>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на ПМПк</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7437EB"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w:t>
            </w:r>
            <w:r w:rsidR="007D7055">
              <w:rPr>
                <w:rFonts w:ascii="Times New Roman" w:hAnsi="Times New Roman"/>
                <w:sz w:val="24"/>
                <w:szCs w:val="24"/>
              </w:rPr>
              <w:t>чение учебного года по запросу</w:t>
            </w:r>
            <w:r w:rsidRPr="001D1699">
              <w:rPr>
                <w:rFonts w:ascii="Times New Roman" w:hAnsi="Times New Roman"/>
                <w:sz w:val="24"/>
                <w:szCs w:val="24"/>
              </w:rPr>
              <w:t xml:space="preserve">                        </w:t>
            </w: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437EB" w:rsidRDefault="007437EB"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7D7055" w:rsidRDefault="007D7055"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8A3064" w:rsidRDefault="008A3064" w:rsidP="00FD48B0">
            <w:pPr>
              <w:spacing w:after="0" w:line="240" w:lineRule="auto"/>
              <w:rPr>
                <w:rFonts w:ascii="Times New Roman" w:hAnsi="Times New Roman"/>
                <w:sz w:val="24"/>
                <w:szCs w:val="24"/>
              </w:rPr>
            </w:pPr>
          </w:p>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 xml:space="preserve">по ежегодному плану </w:t>
            </w:r>
            <w:r w:rsidR="007D7055">
              <w:rPr>
                <w:rFonts w:ascii="Times New Roman" w:hAnsi="Times New Roman"/>
                <w:sz w:val="24"/>
                <w:szCs w:val="24"/>
              </w:rPr>
              <w:t xml:space="preserve">ПМПк </w:t>
            </w:r>
            <w:r w:rsidRPr="001D1699">
              <w:rPr>
                <w:rFonts w:ascii="Times New Roman" w:hAnsi="Times New Roman"/>
                <w:sz w:val="24"/>
                <w:szCs w:val="24"/>
              </w:rPr>
              <w:t>и по мере необходимости</w:t>
            </w:r>
          </w:p>
        </w:tc>
      </w:tr>
      <w:tr w:rsidR="00FD48B0" w:rsidRPr="001D1699" w:rsidTr="0055737E">
        <w:trPr>
          <w:trHeight w:val="273"/>
        </w:trPr>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Психологическое просвещение и профилактика</w:t>
            </w: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выступления на родительских собраниях</w:t>
            </w:r>
            <w:r w:rsidR="001C498D">
              <w:rPr>
                <w:rFonts w:ascii="Times New Roman" w:hAnsi="Times New Roman"/>
                <w:sz w:val="24"/>
                <w:szCs w:val="24"/>
              </w:rPr>
              <w:t xml:space="preserve"> по вопросам </w:t>
            </w:r>
            <w:r w:rsidR="001C498D" w:rsidRPr="00EB1F0D">
              <w:rPr>
                <w:rFonts w:ascii="Times New Roman" w:eastAsia="@Arial Unicode MS" w:hAnsi="Times New Roman" w:cs="Times New Roman"/>
                <w:color w:val="000000"/>
                <w:kern w:val="0"/>
                <w:sz w:val="24"/>
                <w:szCs w:val="24"/>
                <w:lang w:eastAsia="ru-RU"/>
              </w:rPr>
              <w:t>особенностей сопровождения детей с ограниченными возможностями здоровья</w:t>
            </w:r>
          </w:p>
          <w:p w:rsidR="00FD48B0" w:rsidRPr="001D1699" w:rsidRDefault="00FD48B0" w:rsidP="00FD48B0">
            <w:pPr>
              <w:spacing w:after="0" w:line="240" w:lineRule="auto"/>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выступления на плановых </w:t>
            </w:r>
            <w:r w:rsidRPr="001D1699">
              <w:rPr>
                <w:rFonts w:ascii="Times New Roman" w:hAnsi="Times New Roman"/>
                <w:sz w:val="24"/>
                <w:szCs w:val="24"/>
              </w:rPr>
              <w:lastRenderedPageBreak/>
              <w:t>заседаниях ПМПк</w:t>
            </w:r>
          </w:p>
          <w:p w:rsidR="00FD48B0" w:rsidRPr="001D1699" w:rsidRDefault="00FD48B0" w:rsidP="00FD48B0">
            <w:pPr>
              <w:spacing w:after="0" w:line="240" w:lineRule="auto"/>
              <w:ind w:firstLine="567"/>
              <w:jc w:val="center"/>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выступления на заседаниях методических объединений и педагогических советах</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lastRenderedPageBreak/>
              <w:t>групповая</w:t>
            </w:r>
          </w:p>
          <w:p w:rsidR="00FD48B0" w:rsidRPr="001D1699" w:rsidRDefault="00FD48B0" w:rsidP="00FD48B0">
            <w:pPr>
              <w:spacing w:after="0" w:line="240" w:lineRule="auto"/>
              <w:ind w:firstLine="567"/>
              <w:jc w:val="center"/>
              <w:rPr>
                <w:rFonts w:ascii="Times New Roman" w:hAnsi="Times New Roman"/>
                <w:sz w:val="24"/>
                <w:szCs w:val="24"/>
              </w:rPr>
            </w:pPr>
          </w:p>
          <w:p w:rsidR="00FD48B0" w:rsidRPr="001D1699" w:rsidRDefault="00FD48B0" w:rsidP="00FD48B0">
            <w:pPr>
              <w:spacing w:after="0" w:line="240" w:lineRule="auto"/>
              <w:ind w:firstLine="567"/>
              <w:jc w:val="center"/>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групповая</w:t>
            </w:r>
          </w:p>
          <w:p w:rsidR="00FD48B0" w:rsidRPr="001D1699" w:rsidRDefault="00FD48B0" w:rsidP="00FD48B0">
            <w:pPr>
              <w:spacing w:after="0" w:line="240" w:lineRule="auto"/>
              <w:ind w:firstLine="567"/>
              <w:jc w:val="center"/>
              <w:rPr>
                <w:rFonts w:ascii="Times New Roman" w:hAnsi="Times New Roman"/>
                <w:sz w:val="24"/>
                <w:szCs w:val="24"/>
              </w:rPr>
            </w:pPr>
          </w:p>
          <w:p w:rsidR="00FD48B0" w:rsidRPr="001D1699" w:rsidRDefault="00FD48B0" w:rsidP="00FD48B0">
            <w:pPr>
              <w:spacing w:after="0" w:line="240" w:lineRule="auto"/>
              <w:ind w:firstLine="567"/>
              <w:jc w:val="center"/>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групповая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lastRenderedPageBreak/>
              <w:t xml:space="preserve">по плану работы психолога </w:t>
            </w:r>
          </w:p>
          <w:p w:rsidR="00973A0D" w:rsidRPr="001D1699" w:rsidRDefault="00973A0D" w:rsidP="00FD48B0">
            <w:pPr>
              <w:spacing w:after="0" w:line="240" w:lineRule="auto"/>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1C498D" w:rsidRDefault="001C498D" w:rsidP="00FD48B0">
            <w:pPr>
              <w:spacing w:after="0" w:line="240" w:lineRule="auto"/>
              <w:rPr>
                <w:rFonts w:ascii="Times New Roman" w:hAnsi="Times New Roman"/>
                <w:sz w:val="24"/>
                <w:szCs w:val="24"/>
              </w:rPr>
            </w:pPr>
          </w:p>
          <w:p w:rsidR="00FD48B0"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согласно ежегодному </w:t>
            </w:r>
            <w:r w:rsidRPr="001D1699">
              <w:rPr>
                <w:rFonts w:ascii="Times New Roman" w:hAnsi="Times New Roman"/>
                <w:sz w:val="24"/>
                <w:szCs w:val="24"/>
              </w:rPr>
              <w:lastRenderedPageBreak/>
              <w:t>плану работы ПМПк</w:t>
            </w:r>
          </w:p>
          <w:p w:rsidR="00973A0D" w:rsidRPr="001D1699" w:rsidRDefault="00973A0D" w:rsidP="00FD48B0">
            <w:pPr>
              <w:spacing w:after="0" w:line="240" w:lineRule="auto"/>
              <w:rPr>
                <w:rFonts w:ascii="Times New Roman" w:hAnsi="Times New Roman"/>
                <w:sz w:val="24"/>
                <w:szCs w:val="24"/>
              </w:rPr>
            </w:pPr>
          </w:p>
          <w:p w:rsidR="00FD48B0" w:rsidRPr="001C498D" w:rsidRDefault="001C498D" w:rsidP="001C498D">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sz w:val="24"/>
                <w:szCs w:val="24"/>
                <w:lang w:eastAsia="ru-RU"/>
              </w:rPr>
              <w:t>в течение всего периода по запросу администрации школы</w:t>
            </w:r>
          </w:p>
        </w:tc>
      </w:tr>
      <w:tr w:rsidR="00FD48B0" w:rsidRPr="001D1699" w:rsidTr="0055737E">
        <w:trPr>
          <w:trHeight w:val="274"/>
        </w:trPr>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lastRenderedPageBreak/>
              <w:t>Экспертно-методическая деятельность</w:t>
            </w:r>
          </w:p>
        </w:tc>
        <w:tc>
          <w:tcPr>
            <w:tcW w:w="3402"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выявление, анализ динамики развития обучающихся, разработка раздела психологической коррекции в адаптированной основной образовательной программе, корректировка планирования коррекционно-развивающей работы </w:t>
            </w:r>
          </w:p>
        </w:tc>
        <w:tc>
          <w:tcPr>
            <w:tcW w:w="186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по мере необходимости в течение учебного года </w:t>
            </w:r>
          </w:p>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ежегодно</w:t>
            </w:r>
          </w:p>
        </w:tc>
      </w:tr>
    </w:tbl>
    <w:p w:rsidR="00FD48B0" w:rsidRDefault="00FD48B0" w:rsidP="00FD48B0">
      <w:pPr>
        <w:spacing w:after="0"/>
        <w:ind w:firstLine="567"/>
        <w:jc w:val="both"/>
        <w:rPr>
          <w:rFonts w:ascii="Times New Roman" w:hAnsi="Times New Roman"/>
          <w:b/>
          <w:sz w:val="24"/>
          <w:szCs w:val="24"/>
        </w:rPr>
      </w:pPr>
    </w:p>
    <w:p w:rsidR="0055737E" w:rsidRDefault="0055737E" w:rsidP="00FD48B0">
      <w:pPr>
        <w:spacing w:after="0" w:line="240" w:lineRule="auto"/>
        <w:jc w:val="center"/>
        <w:rPr>
          <w:rFonts w:ascii="Times New Roman" w:hAnsi="Times New Roman"/>
          <w:b/>
          <w:sz w:val="24"/>
          <w:szCs w:val="24"/>
        </w:rPr>
      </w:pPr>
    </w:p>
    <w:p w:rsidR="0055737E" w:rsidRDefault="00FD48B0" w:rsidP="00195EA2">
      <w:pPr>
        <w:spacing w:after="0" w:line="240" w:lineRule="auto"/>
        <w:jc w:val="center"/>
        <w:rPr>
          <w:rFonts w:ascii="Times New Roman" w:hAnsi="Times New Roman"/>
          <w:b/>
          <w:sz w:val="24"/>
          <w:szCs w:val="24"/>
        </w:rPr>
      </w:pPr>
      <w:r w:rsidRPr="00D2598E">
        <w:rPr>
          <w:rFonts w:ascii="Times New Roman" w:hAnsi="Times New Roman"/>
          <w:b/>
          <w:sz w:val="24"/>
          <w:szCs w:val="24"/>
        </w:rPr>
        <w:t>Медицинское сопровождение включает</w:t>
      </w:r>
    </w:p>
    <w:p w:rsidR="00195EA2" w:rsidRDefault="00FD48B0" w:rsidP="00FD48B0">
      <w:pPr>
        <w:spacing w:after="0" w:line="240" w:lineRule="auto"/>
        <w:jc w:val="both"/>
        <w:rPr>
          <w:rFonts w:ascii="Times New Roman" w:hAnsi="Times New Roman"/>
          <w:b/>
          <w:sz w:val="24"/>
          <w:szCs w:val="24"/>
        </w:rPr>
      </w:pPr>
      <w:r w:rsidRPr="00D2598E">
        <w:rPr>
          <w:rFonts w:ascii="Times New Roman" w:hAnsi="Times New Roman"/>
          <w:sz w:val="24"/>
          <w:szCs w:val="24"/>
        </w:rPr>
        <w:t>(осуществляется медицинскими работниками, работающими по договору с</w:t>
      </w:r>
      <w:r>
        <w:rPr>
          <w:rFonts w:ascii="Times New Roman" w:hAnsi="Times New Roman"/>
          <w:sz w:val="24"/>
          <w:szCs w:val="24"/>
        </w:rPr>
        <w:t xml:space="preserve"> ЦРБ</w:t>
      </w:r>
      <w:r w:rsidRPr="00D2598E">
        <w:rPr>
          <w:rFonts w:ascii="Times New Roman" w:hAnsi="Times New Roman"/>
          <w:sz w:val="24"/>
          <w:szCs w:val="24"/>
        </w:rPr>
        <w:t>, а также специалистами, у которых наблюдается обучающийся)</w:t>
      </w:r>
      <w:r w:rsidRPr="00D2598E">
        <w:rPr>
          <w:rFonts w:ascii="Times New Roman" w:hAnsi="Times New Roman"/>
          <w:b/>
          <w:sz w:val="24"/>
          <w:szCs w:val="24"/>
        </w:rPr>
        <w:t>:</w:t>
      </w:r>
    </w:p>
    <w:p w:rsidR="00FD48B0" w:rsidRPr="000D069C" w:rsidRDefault="00FD48B0" w:rsidP="00FD48B0">
      <w:pPr>
        <w:spacing w:after="0" w:line="240" w:lineRule="auto"/>
        <w:ind w:firstLine="567"/>
        <w:jc w:val="both"/>
        <w:rPr>
          <w:rFonts w:ascii="Times New Roman" w:hAnsi="Times New Roman"/>
          <w:b/>
          <w:sz w:val="24"/>
          <w:szCs w:val="24"/>
        </w:rPr>
      </w:pPr>
      <w:r w:rsidRPr="00D2598E">
        <w:rPr>
          <w:rFonts w:ascii="Times New Roman" w:hAnsi="Times New Roman"/>
          <w:b/>
          <w:sz w:val="24"/>
          <w:szCs w:val="24"/>
        </w:rPr>
        <w:t>Обследование состо</w:t>
      </w:r>
      <w:r>
        <w:rPr>
          <w:rFonts w:ascii="Times New Roman" w:hAnsi="Times New Roman"/>
          <w:b/>
          <w:sz w:val="24"/>
          <w:szCs w:val="24"/>
        </w:rPr>
        <w:t xml:space="preserve">яния здоровья обучающегося ПМПк: </w:t>
      </w:r>
      <w:r w:rsidRPr="00D2598E">
        <w:rPr>
          <w:rFonts w:ascii="Times New Roman" w:hAnsi="Times New Roman"/>
          <w:sz w:val="24"/>
          <w:szCs w:val="24"/>
        </w:rP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w:t>
      </w:r>
      <w:r>
        <w:rPr>
          <w:rFonts w:ascii="Times New Roman" w:hAnsi="Times New Roman"/>
          <w:sz w:val="24"/>
          <w:szCs w:val="24"/>
        </w:rPr>
        <w:t>я работникам школы).</w:t>
      </w:r>
    </w:p>
    <w:p w:rsidR="00FD48B0" w:rsidRDefault="00FD48B0" w:rsidP="00FD48B0">
      <w:pPr>
        <w:spacing w:after="0" w:line="240" w:lineRule="auto"/>
        <w:ind w:firstLine="567"/>
        <w:jc w:val="both"/>
        <w:rPr>
          <w:rFonts w:ascii="Times New Roman" w:hAnsi="Times New Roman"/>
          <w:b/>
          <w:sz w:val="24"/>
          <w:szCs w:val="24"/>
        </w:rPr>
      </w:pPr>
      <w:r w:rsidRPr="00D2598E">
        <w:rPr>
          <w:rFonts w:ascii="Times New Roman" w:hAnsi="Times New Roman"/>
          <w:b/>
          <w:sz w:val="24"/>
          <w:szCs w:val="24"/>
        </w:rPr>
        <w:t>Анализ состояния здоровья обучающегося и реализацию рекомендаций по итогам еж</w:t>
      </w:r>
      <w:r>
        <w:rPr>
          <w:rFonts w:ascii="Times New Roman" w:hAnsi="Times New Roman"/>
          <w:b/>
          <w:sz w:val="24"/>
          <w:szCs w:val="24"/>
        </w:rPr>
        <w:t xml:space="preserve">егодной диспансеризации и ИПР: </w:t>
      </w:r>
      <w:r w:rsidRPr="00D2598E">
        <w:rPr>
          <w:rFonts w:ascii="Times New Roman" w:hAnsi="Times New Roman"/>
          <w:sz w:val="24"/>
          <w:szCs w:val="24"/>
        </w:rPr>
        <w:t>изучение</w:t>
      </w:r>
      <w:r w:rsidRPr="00D2598E">
        <w:rPr>
          <w:rFonts w:ascii="Times New Roman" w:hAnsi="Times New Roman"/>
          <w:b/>
          <w:sz w:val="24"/>
          <w:szCs w:val="24"/>
        </w:rPr>
        <w:t xml:space="preserve"> </w:t>
      </w:r>
      <w:r w:rsidRPr="00D2598E">
        <w:rPr>
          <w:rFonts w:ascii="Times New Roman" w:hAnsi="Times New Roman"/>
          <w:sz w:val="24"/>
          <w:szCs w:val="24"/>
        </w:rPr>
        <w:t>итогово</w:t>
      </w:r>
      <w:r>
        <w:rPr>
          <w:rFonts w:ascii="Times New Roman" w:hAnsi="Times New Roman"/>
          <w:sz w:val="24"/>
          <w:szCs w:val="24"/>
        </w:rPr>
        <w:t xml:space="preserve">го заключения  педиатра </w:t>
      </w:r>
      <w:r w:rsidRPr="00D2598E">
        <w:rPr>
          <w:rFonts w:ascii="Times New Roman" w:hAnsi="Times New Roman"/>
          <w:sz w:val="24"/>
          <w:szCs w:val="24"/>
        </w:rPr>
        <w:t>после диспансеризации</w:t>
      </w:r>
      <w:r w:rsidRPr="00D2598E">
        <w:rPr>
          <w:rFonts w:ascii="Times New Roman" w:hAnsi="Times New Roman"/>
          <w:b/>
          <w:sz w:val="24"/>
          <w:szCs w:val="24"/>
        </w:rPr>
        <w:t xml:space="preserve"> </w:t>
      </w:r>
      <w:r w:rsidRPr="00D2598E">
        <w:rPr>
          <w:rFonts w:ascii="Times New Roman" w:hAnsi="Times New Roman"/>
          <w:sz w:val="24"/>
          <w:szCs w:val="24"/>
        </w:rPr>
        <w:t>и рекомендаций</w:t>
      </w:r>
      <w:r w:rsidRPr="00D2598E">
        <w:rPr>
          <w:rFonts w:ascii="Times New Roman" w:hAnsi="Times New Roman"/>
          <w:b/>
          <w:sz w:val="24"/>
          <w:szCs w:val="24"/>
        </w:rPr>
        <w:t xml:space="preserve"> </w:t>
      </w:r>
      <w:r w:rsidRPr="00D2598E">
        <w:rPr>
          <w:rFonts w:ascii="Times New Roman" w:hAnsi="Times New Roman"/>
          <w:sz w:val="24"/>
          <w:szCs w:val="24"/>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Динамическое наблюдение у внешних специ</w:t>
      </w:r>
      <w:r>
        <w:rPr>
          <w:rFonts w:ascii="Times New Roman" w:hAnsi="Times New Roman"/>
          <w:b/>
          <w:sz w:val="24"/>
          <w:szCs w:val="24"/>
        </w:rPr>
        <w:t xml:space="preserve">алистов: </w:t>
      </w:r>
      <w:r w:rsidRPr="00D2598E">
        <w:rPr>
          <w:rFonts w:ascii="Times New Roman" w:hAnsi="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3D07B9" w:rsidRPr="00D2598E" w:rsidRDefault="003D07B9" w:rsidP="00FD48B0">
      <w:pPr>
        <w:spacing w:after="0" w:line="240" w:lineRule="auto"/>
        <w:ind w:firstLine="567"/>
        <w:jc w:val="both"/>
        <w:rPr>
          <w:rFonts w:ascii="Times New Roman" w:hAnsi="Times New Roman"/>
          <w:b/>
          <w:sz w:val="24"/>
          <w:szCs w:val="24"/>
        </w:rPr>
      </w:pPr>
    </w:p>
    <w:p w:rsidR="00195EA2" w:rsidRPr="00D2598E" w:rsidRDefault="00FD48B0" w:rsidP="00ED503C">
      <w:pPr>
        <w:spacing w:after="0" w:line="240" w:lineRule="auto"/>
        <w:ind w:firstLine="567"/>
        <w:jc w:val="center"/>
        <w:rPr>
          <w:rFonts w:ascii="Times New Roman" w:hAnsi="Times New Roman"/>
          <w:b/>
          <w:sz w:val="24"/>
          <w:szCs w:val="24"/>
        </w:rPr>
      </w:pPr>
      <w:r w:rsidRPr="00D2598E">
        <w:rPr>
          <w:rFonts w:ascii="Times New Roman" w:hAnsi="Times New Roman"/>
          <w:b/>
          <w:sz w:val="24"/>
          <w:szCs w:val="24"/>
        </w:rPr>
        <w:t>План реализации коррекционных меропр</w:t>
      </w:r>
      <w:r w:rsidR="0055737E">
        <w:rPr>
          <w:rFonts w:ascii="Times New Roman" w:hAnsi="Times New Roman"/>
          <w:b/>
          <w:sz w:val="24"/>
          <w:szCs w:val="24"/>
        </w:rPr>
        <w:t xml:space="preserve">иятий в рамках                                    </w:t>
      </w:r>
      <w:r w:rsidRPr="00D2598E">
        <w:rPr>
          <w:rFonts w:ascii="Times New Roman" w:hAnsi="Times New Roman"/>
          <w:b/>
          <w:sz w:val="24"/>
          <w:szCs w:val="24"/>
        </w:rPr>
        <w:t>медицинского сопровождения</w:t>
      </w:r>
    </w:p>
    <w:tbl>
      <w:tblPr>
        <w:tblW w:w="9639" w:type="dxa"/>
        <w:tblInd w:w="108" w:type="dxa"/>
        <w:tblLayout w:type="fixed"/>
        <w:tblLook w:val="0000" w:firstRow="0" w:lastRow="0" w:firstColumn="0" w:lastColumn="0" w:noHBand="0" w:noVBand="0"/>
      </w:tblPr>
      <w:tblGrid>
        <w:gridCol w:w="3343"/>
        <w:gridCol w:w="2186"/>
        <w:gridCol w:w="4110"/>
      </w:tblGrid>
      <w:tr w:rsidR="00FD48B0" w:rsidRPr="001D1699" w:rsidTr="0055737E">
        <w:trPr>
          <w:trHeight w:val="708"/>
        </w:trPr>
        <w:tc>
          <w:tcPr>
            <w:tcW w:w="33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Форма проведения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sz w:val="24"/>
                <w:szCs w:val="24"/>
              </w:rPr>
            </w:pPr>
            <w:r w:rsidRPr="001D1699">
              <w:rPr>
                <w:rFonts w:ascii="Times New Roman" w:hAnsi="Times New Roman"/>
                <w:b/>
                <w:sz w:val="24"/>
                <w:szCs w:val="24"/>
              </w:rPr>
              <w:t>Сроки и регулярность  проведения</w:t>
            </w:r>
          </w:p>
        </w:tc>
      </w:tr>
      <w:tr w:rsidR="00FD48B0" w:rsidRPr="001D1699" w:rsidTr="0055737E">
        <w:trPr>
          <w:trHeight w:val="1216"/>
        </w:trPr>
        <w:tc>
          <w:tcPr>
            <w:tcW w:w="33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обследование состояния здоровья обучающегося для ПМПк:</w:t>
            </w:r>
          </w:p>
        </w:tc>
        <w:tc>
          <w:tcPr>
            <w:tcW w:w="2186"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FD48B0" w:rsidRPr="001D1699" w:rsidTr="0055737E">
        <w:trPr>
          <w:trHeight w:val="1447"/>
        </w:trPr>
        <w:tc>
          <w:tcPr>
            <w:tcW w:w="33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Согласно графику диспансеризации и (или) ежегодного освидетельствования в бюро медико-социальной экспертизы</w:t>
            </w:r>
          </w:p>
        </w:tc>
      </w:tr>
      <w:tr w:rsidR="00FD48B0" w:rsidRPr="001D1699" w:rsidTr="0055737E">
        <w:trPr>
          <w:trHeight w:val="597"/>
        </w:trPr>
        <w:tc>
          <w:tcPr>
            <w:tcW w:w="33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определяет внешний врач-специалист</w:t>
            </w:r>
          </w:p>
        </w:tc>
      </w:tr>
    </w:tbl>
    <w:p w:rsidR="00FD48B0" w:rsidRDefault="00FD48B0" w:rsidP="00ED503C">
      <w:pPr>
        <w:spacing w:after="0" w:line="240" w:lineRule="auto"/>
        <w:jc w:val="center"/>
        <w:rPr>
          <w:rFonts w:ascii="Times New Roman" w:hAnsi="Times New Roman"/>
          <w:b/>
          <w:sz w:val="24"/>
          <w:szCs w:val="24"/>
        </w:rPr>
      </w:pPr>
      <w:r w:rsidRPr="00D2598E">
        <w:rPr>
          <w:rFonts w:ascii="Times New Roman" w:hAnsi="Times New Roman"/>
          <w:b/>
          <w:sz w:val="24"/>
          <w:szCs w:val="24"/>
        </w:rPr>
        <w:lastRenderedPageBreak/>
        <w:t>Педагогическое сопровождение включает</w:t>
      </w:r>
    </w:p>
    <w:p w:rsidR="00FD48B0" w:rsidRDefault="00FD48B0" w:rsidP="00FD48B0">
      <w:pPr>
        <w:spacing w:after="0" w:line="240" w:lineRule="auto"/>
        <w:jc w:val="center"/>
        <w:rPr>
          <w:rFonts w:ascii="Times New Roman" w:hAnsi="Times New Roman"/>
          <w:sz w:val="24"/>
          <w:szCs w:val="24"/>
        </w:rPr>
      </w:pPr>
      <w:r w:rsidRPr="00D2598E">
        <w:rPr>
          <w:rFonts w:ascii="Times New Roman" w:hAnsi="Times New Roman"/>
          <w:sz w:val="24"/>
          <w:szCs w:val="24"/>
        </w:rPr>
        <w:t>(осуществляется классным руководителем, учителями-предметниками обучающегося и учителями-логопедами при наличии соответствующих рекомендаций ПМПк):</w:t>
      </w:r>
    </w:p>
    <w:p w:rsidR="0055737E" w:rsidRPr="00D74826" w:rsidRDefault="0055737E" w:rsidP="00FD48B0">
      <w:pPr>
        <w:spacing w:after="0" w:line="240" w:lineRule="auto"/>
        <w:jc w:val="center"/>
        <w:rPr>
          <w:rFonts w:ascii="Times New Roman" w:hAnsi="Times New Roman"/>
          <w:b/>
          <w:sz w:val="24"/>
          <w:szCs w:val="24"/>
          <w:u w:val="single"/>
        </w:rPr>
      </w:pP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 xml:space="preserve">Наблюдение динамики освоения ребёнком учебной деятельности (основной образовательной программы </w:t>
      </w:r>
      <w:r>
        <w:rPr>
          <w:rFonts w:ascii="Times New Roman" w:hAnsi="Times New Roman"/>
          <w:b/>
          <w:sz w:val="24"/>
          <w:szCs w:val="24"/>
        </w:rPr>
        <w:t xml:space="preserve">начального общего образования): </w:t>
      </w:r>
      <w:r w:rsidRPr="00D2598E">
        <w:rPr>
          <w:rFonts w:ascii="Times New Roman" w:hAnsi="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w:t>
      </w:r>
      <w:r>
        <w:rPr>
          <w:rFonts w:ascii="Times New Roman" w:hAnsi="Times New Roman"/>
          <w:sz w:val="24"/>
          <w:szCs w:val="24"/>
        </w:rPr>
        <w:t>тоятельных и контрольных работ.</w:t>
      </w:r>
    </w:p>
    <w:p w:rsidR="00FD48B0" w:rsidRPr="00301DF4" w:rsidRDefault="00FD48B0" w:rsidP="00FD48B0">
      <w:pPr>
        <w:spacing w:after="0" w:line="240" w:lineRule="auto"/>
        <w:ind w:firstLine="567"/>
        <w:jc w:val="both"/>
        <w:rPr>
          <w:rFonts w:ascii="Times New Roman" w:hAnsi="Times New Roman"/>
          <w:b/>
          <w:sz w:val="24"/>
          <w:szCs w:val="24"/>
          <w:u w:val="single"/>
        </w:rPr>
      </w:pPr>
      <w:r w:rsidRPr="00301DF4">
        <w:rPr>
          <w:rFonts w:ascii="Times New Roman" w:hAnsi="Times New Roman"/>
          <w:b/>
          <w:sz w:val="24"/>
          <w:szCs w:val="24"/>
        </w:rPr>
        <w:t>Оказание индивидуально ориентированной коррекционной помощи:</w:t>
      </w:r>
      <w:r w:rsidRPr="00301DF4">
        <w:rPr>
          <w:rFonts w:ascii="Times New Roman" w:hAnsi="Times New Roman"/>
          <w:sz w:val="24"/>
          <w:szCs w:val="24"/>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rsidR="00FD48B0" w:rsidRDefault="00FD48B0" w:rsidP="00FD48B0">
      <w:pPr>
        <w:spacing w:after="0" w:line="240" w:lineRule="auto"/>
        <w:ind w:firstLine="567"/>
        <w:jc w:val="both"/>
        <w:rPr>
          <w:rFonts w:ascii="Times New Roman" w:hAnsi="Times New Roman"/>
          <w:b/>
          <w:sz w:val="24"/>
          <w:szCs w:val="24"/>
          <w:u w:val="single"/>
        </w:rPr>
      </w:pPr>
      <w:r w:rsidRPr="00D2598E">
        <w:rPr>
          <w:rFonts w:ascii="Times New Roman" w:hAnsi="Times New Roman"/>
          <w:b/>
          <w:sz w:val="24"/>
          <w:szCs w:val="24"/>
        </w:rPr>
        <w:t>Экспертно-методическая деятельность:</w:t>
      </w:r>
      <w:r>
        <w:rPr>
          <w:rFonts w:ascii="Times New Roman" w:hAnsi="Times New Roman"/>
          <w:sz w:val="24"/>
          <w:szCs w:val="24"/>
        </w:rPr>
        <w:t xml:space="preserve"> </w:t>
      </w:r>
      <w:r w:rsidRPr="00D2598E">
        <w:rPr>
          <w:rFonts w:ascii="Times New Roman" w:hAnsi="Times New Roman"/>
          <w:sz w:val="24"/>
          <w:szCs w:val="24"/>
        </w:rPr>
        <w:t>участие в заседаниях ПМПк шко</w:t>
      </w:r>
      <w:r>
        <w:rPr>
          <w:rFonts w:ascii="Times New Roman" w:hAnsi="Times New Roman"/>
          <w:sz w:val="24"/>
          <w:szCs w:val="24"/>
        </w:rPr>
        <w:t>лы, в разработке и реализации АО</w:t>
      </w:r>
      <w:r w:rsidRPr="00D2598E">
        <w:rPr>
          <w:rFonts w:ascii="Times New Roman" w:hAnsi="Times New Roman"/>
          <w:sz w:val="24"/>
          <w:szCs w:val="24"/>
        </w:rPr>
        <w:t>ОП (в случае необходимости), в выборе методов и средств обучения и коррекционной помощи.</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Консультационная работа:</w:t>
      </w:r>
      <w:r w:rsidRPr="0055737E">
        <w:rPr>
          <w:rFonts w:ascii="Times New Roman" w:hAnsi="Times New Roman"/>
          <w:b/>
          <w:sz w:val="24"/>
          <w:szCs w:val="24"/>
        </w:rPr>
        <w:t xml:space="preserve"> </w:t>
      </w:r>
      <w:r w:rsidRPr="00D2598E">
        <w:rPr>
          <w:rFonts w:ascii="Times New Roman" w:hAnsi="Times New Roman"/>
          <w:sz w:val="24"/>
          <w:szCs w:val="24"/>
        </w:rPr>
        <w:t>совместные консультации со специалистами ПМПк и родителями (законными представителями) обучающегося при р</w:t>
      </w:r>
      <w:r>
        <w:rPr>
          <w:rFonts w:ascii="Times New Roman" w:hAnsi="Times New Roman"/>
          <w:sz w:val="24"/>
          <w:szCs w:val="24"/>
        </w:rPr>
        <w:t>азработке и в ходе реализации АО</w:t>
      </w:r>
      <w:r w:rsidRPr="00D2598E">
        <w:rPr>
          <w:rFonts w:ascii="Times New Roman" w:hAnsi="Times New Roman"/>
          <w:sz w:val="24"/>
          <w:szCs w:val="24"/>
        </w:rPr>
        <w:t>ОП, в ходе обучения.</w:t>
      </w:r>
    </w:p>
    <w:p w:rsidR="00FD48B0" w:rsidRPr="00982BD2" w:rsidRDefault="00FD48B0" w:rsidP="00FD48B0">
      <w:pPr>
        <w:spacing w:after="0" w:line="240" w:lineRule="auto"/>
        <w:ind w:firstLine="567"/>
        <w:jc w:val="both"/>
        <w:rPr>
          <w:rFonts w:ascii="Times New Roman" w:hAnsi="Times New Roman"/>
          <w:b/>
          <w:sz w:val="24"/>
          <w:szCs w:val="24"/>
          <w:u w:val="single"/>
        </w:rPr>
      </w:pPr>
    </w:p>
    <w:p w:rsidR="00FD48B0" w:rsidRDefault="00FD48B0" w:rsidP="00FD48B0">
      <w:pPr>
        <w:spacing w:after="0" w:line="240" w:lineRule="auto"/>
        <w:jc w:val="center"/>
        <w:rPr>
          <w:rFonts w:ascii="Times New Roman" w:hAnsi="Times New Roman"/>
          <w:b/>
          <w:sz w:val="24"/>
          <w:szCs w:val="24"/>
        </w:rPr>
      </w:pPr>
      <w:r w:rsidRPr="00D2598E">
        <w:rPr>
          <w:rFonts w:ascii="Times New Roman" w:hAnsi="Times New Roman"/>
          <w:b/>
          <w:sz w:val="24"/>
          <w:szCs w:val="24"/>
        </w:rPr>
        <w:t>План реализации коррекционных меропр</w:t>
      </w:r>
      <w:r>
        <w:rPr>
          <w:rFonts w:ascii="Times New Roman" w:hAnsi="Times New Roman"/>
          <w:b/>
          <w:sz w:val="24"/>
          <w:szCs w:val="24"/>
        </w:rPr>
        <w:t xml:space="preserve">иятий </w:t>
      </w:r>
      <w:r w:rsidR="0055737E">
        <w:rPr>
          <w:rFonts w:ascii="Times New Roman" w:hAnsi="Times New Roman"/>
          <w:b/>
          <w:sz w:val="24"/>
          <w:szCs w:val="24"/>
        </w:rPr>
        <w:t xml:space="preserve">                                                                                      </w:t>
      </w:r>
      <w:r>
        <w:rPr>
          <w:rFonts w:ascii="Times New Roman" w:hAnsi="Times New Roman"/>
          <w:b/>
          <w:sz w:val="24"/>
          <w:szCs w:val="24"/>
        </w:rPr>
        <w:t xml:space="preserve">в рамках педагогического </w:t>
      </w:r>
      <w:r w:rsidRPr="00D2598E">
        <w:rPr>
          <w:rFonts w:ascii="Times New Roman" w:hAnsi="Times New Roman"/>
          <w:b/>
          <w:sz w:val="24"/>
          <w:szCs w:val="24"/>
        </w:rPr>
        <w:t xml:space="preserve">сопровождения, </w:t>
      </w:r>
      <w:r w:rsidR="0055737E">
        <w:rPr>
          <w:rFonts w:ascii="Times New Roman" w:hAnsi="Times New Roman"/>
          <w:b/>
          <w:sz w:val="24"/>
          <w:szCs w:val="24"/>
        </w:rPr>
        <w:t xml:space="preserve">                                                                   </w:t>
      </w:r>
      <w:r w:rsidRPr="00D2598E">
        <w:rPr>
          <w:rFonts w:ascii="Times New Roman" w:hAnsi="Times New Roman"/>
          <w:b/>
          <w:sz w:val="24"/>
          <w:szCs w:val="24"/>
        </w:rPr>
        <w:t>осуществляемого классным руководителем и учителями-предметниками</w:t>
      </w:r>
    </w:p>
    <w:p w:rsidR="00195EA2" w:rsidRPr="00F97B01" w:rsidRDefault="00195EA2" w:rsidP="00FD48B0">
      <w:pPr>
        <w:spacing w:after="0" w:line="240" w:lineRule="auto"/>
        <w:jc w:val="center"/>
        <w:rPr>
          <w:rFonts w:ascii="Times New Roman" w:hAnsi="Times New Roman"/>
          <w:b/>
          <w:sz w:val="24"/>
          <w:szCs w:val="24"/>
          <w:u w:val="single"/>
        </w:rPr>
      </w:pPr>
    </w:p>
    <w:tbl>
      <w:tblPr>
        <w:tblW w:w="9639" w:type="dxa"/>
        <w:tblInd w:w="108" w:type="dxa"/>
        <w:tblLayout w:type="fixed"/>
        <w:tblLook w:val="0000" w:firstRow="0" w:lastRow="0" w:firstColumn="0" w:lastColumn="0" w:noHBand="0" w:noVBand="0"/>
      </w:tblPr>
      <w:tblGrid>
        <w:gridCol w:w="1843"/>
        <w:gridCol w:w="3402"/>
        <w:gridCol w:w="1985"/>
        <w:gridCol w:w="2409"/>
      </w:tblGrid>
      <w:tr w:rsidR="00722418" w:rsidRPr="001D1699" w:rsidTr="00722418">
        <w:trPr>
          <w:trHeight w:val="708"/>
        </w:trPr>
        <w:tc>
          <w:tcPr>
            <w:tcW w:w="1843" w:type="dxa"/>
            <w:tcBorders>
              <w:top w:val="single" w:sz="4" w:space="0" w:color="000000"/>
              <w:left w:val="single" w:sz="4" w:space="0" w:color="000000"/>
              <w:bottom w:val="single" w:sz="4" w:space="0" w:color="000000"/>
            </w:tcBorders>
          </w:tcPr>
          <w:p w:rsidR="00722418" w:rsidRPr="001D1699" w:rsidRDefault="00722418" w:rsidP="00FD48B0">
            <w:pPr>
              <w:spacing w:after="0" w:line="240" w:lineRule="auto"/>
              <w:jc w:val="center"/>
              <w:rPr>
                <w:rFonts w:ascii="Times New Roman" w:hAnsi="Times New Roman"/>
                <w:b/>
                <w:sz w:val="24"/>
                <w:szCs w:val="24"/>
              </w:rPr>
            </w:pPr>
            <w:r>
              <w:rPr>
                <w:rFonts w:ascii="Times New Roman" w:hAnsi="Times New Roman"/>
                <w:b/>
                <w:sz w:val="24"/>
                <w:szCs w:val="24"/>
              </w:rPr>
              <w:t>Направления работы</w:t>
            </w:r>
          </w:p>
        </w:tc>
        <w:tc>
          <w:tcPr>
            <w:tcW w:w="3402" w:type="dxa"/>
            <w:tcBorders>
              <w:top w:val="single" w:sz="4" w:space="0" w:color="000000"/>
              <w:left w:val="single" w:sz="4" w:space="0" w:color="000000"/>
              <w:bottom w:val="single" w:sz="4" w:space="0" w:color="000000"/>
            </w:tcBorders>
            <w:shd w:val="clear" w:color="auto" w:fill="auto"/>
          </w:tcPr>
          <w:p w:rsidR="00722418" w:rsidRPr="001D1699" w:rsidRDefault="00722418"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Мероприятие</w:t>
            </w:r>
          </w:p>
        </w:tc>
        <w:tc>
          <w:tcPr>
            <w:tcW w:w="1985" w:type="dxa"/>
            <w:tcBorders>
              <w:top w:val="single" w:sz="4" w:space="0" w:color="000000"/>
              <w:left w:val="single" w:sz="4" w:space="0" w:color="000000"/>
              <w:bottom w:val="single" w:sz="4" w:space="0" w:color="000000"/>
            </w:tcBorders>
            <w:shd w:val="clear" w:color="auto" w:fill="auto"/>
          </w:tcPr>
          <w:p w:rsidR="00722418" w:rsidRPr="001D1699" w:rsidRDefault="00722418"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Форма проведения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2418" w:rsidRPr="001D1699" w:rsidRDefault="00722418" w:rsidP="00FD48B0">
            <w:pPr>
              <w:spacing w:after="0" w:line="240" w:lineRule="auto"/>
              <w:jc w:val="center"/>
              <w:rPr>
                <w:rFonts w:ascii="Times New Roman" w:hAnsi="Times New Roman"/>
                <w:sz w:val="24"/>
                <w:szCs w:val="24"/>
              </w:rPr>
            </w:pPr>
            <w:r w:rsidRPr="001D1699">
              <w:rPr>
                <w:rFonts w:ascii="Times New Roman" w:hAnsi="Times New Roman"/>
                <w:b/>
                <w:sz w:val="24"/>
                <w:szCs w:val="24"/>
              </w:rPr>
              <w:t>Сроки и регулярность  проведения</w:t>
            </w:r>
          </w:p>
        </w:tc>
      </w:tr>
      <w:tr w:rsidR="00722418" w:rsidRPr="001D1699" w:rsidTr="00722418">
        <w:trPr>
          <w:trHeight w:val="1018"/>
        </w:trPr>
        <w:tc>
          <w:tcPr>
            <w:tcW w:w="1843" w:type="dxa"/>
            <w:tcBorders>
              <w:top w:val="single" w:sz="4" w:space="0" w:color="000000"/>
              <w:left w:val="single" w:sz="4" w:space="0" w:color="000000"/>
              <w:bottom w:val="single" w:sz="4" w:space="0" w:color="000000"/>
            </w:tcBorders>
          </w:tcPr>
          <w:p w:rsidR="00722418" w:rsidRPr="00722418" w:rsidRDefault="00722418" w:rsidP="00FD48B0">
            <w:pPr>
              <w:spacing w:after="0" w:line="240" w:lineRule="auto"/>
              <w:rPr>
                <w:rFonts w:ascii="Times New Roman" w:hAnsi="Times New Roman"/>
                <w:b/>
                <w:sz w:val="24"/>
                <w:szCs w:val="24"/>
              </w:rPr>
            </w:pPr>
            <w:r w:rsidRPr="00722418">
              <w:rPr>
                <w:rFonts w:ascii="Times New Roman" w:hAnsi="Times New Roman"/>
                <w:b/>
                <w:sz w:val="24"/>
                <w:szCs w:val="24"/>
              </w:rPr>
              <w:t xml:space="preserve">Диагностика </w:t>
            </w:r>
          </w:p>
        </w:tc>
        <w:tc>
          <w:tcPr>
            <w:tcW w:w="3402" w:type="dxa"/>
            <w:tcBorders>
              <w:top w:val="single" w:sz="4" w:space="0" w:color="000000"/>
              <w:left w:val="single" w:sz="4" w:space="0" w:color="000000"/>
              <w:bottom w:val="single" w:sz="4" w:space="0" w:color="000000"/>
            </w:tcBorders>
            <w:shd w:val="clear" w:color="auto" w:fill="auto"/>
          </w:tcPr>
          <w:p w:rsidR="00A57898" w:rsidRDefault="00A57898" w:rsidP="00FD48B0">
            <w:pPr>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а</w:t>
            </w:r>
            <w:r w:rsidRPr="00EB1F0D">
              <w:rPr>
                <w:rFonts w:ascii="Times New Roman" w:eastAsia="Times New Roman" w:hAnsi="Times New Roman" w:cs="Times New Roman"/>
                <w:bCs/>
                <w:color w:val="auto"/>
                <w:kern w:val="0"/>
                <w:sz w:val="24"/>
                <w:szCs w:val="24"/>
                <w:lang w:eastAsia="ru-RU"/>
              </w:rPr>
              <w:t>да</w:t>
            </w:r>
            <w:r>
              <w:rPr>
                <w:rFonts w:ascii="Times New Roman" w:eastAsia="Times New Roman" w:hAnsi="Times New Roman" w:cs="Times New Roman"/>
                <w:bCs/>
                <w:color w:val="auto"/>
                <w:kern w:val="0"/>
                <w:sz w:val="24"/>
                <w:szCs w:val="24"/>
                <w:lang w:eastAsia="ru-RU"/>
              </w:rPr>
              <w:t>птация первоклассников к школе, в</w:t>
            </w:r>
            <w:r w:rsidRPr="00EB1F0D">
              <w:rPr>
                <w:rFonts w:ascii="Times New Roman" w:eastAsia="Times New Roman" w:hAnsi="Times New Roman" w:cs="Times New Roman"/>
                <w:bCs/>
                <w:color w:val="auto"/>
                <w:kern w:val="0"/>
                <w:sz w:val="24"/>
                <w:szCs w:val="24"/>
                <w:lang w:eastAsia="ru-RU"/>
              </w:rPr>
              <w:t>ыявление затруднений у детей, анализ причин трудностей адаптации</w:t>
            </w:r>
          </w:p>
          <w:p w:rsidR="00A57898" w:rsidRDefault="00A57898" w:rsidP="00FD48B0">
            <w:pPr>
              <w:spacing w:after="0" w:line="240" w:lineRule="auto"/>
              <w:rPr>
                <w:rFonts w:ascii="Times New Roman" w:eastAsia="Times New Roman" w:hAnsi="Times New Roman" w:cs="Times New Roman"/>
                <w:bCs/>
                <w:color w:val="auto"/>
                <w:kern w:val="0"/>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Arial Unicode MS"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и</w:t>
            </w:r>
            <w:r w:rsidRPr="00EB1F0D">
              <w:rPr>
                <w:rFonts w:ascii="Times New Roman" w:eastAsia="Times New Roman" w:hAnsi="Times New Roman" w:cs="Times New Roman"/>
                <w:bCs/>
                <w:color w:val="auto"/>
                <w:kern w:val="0"/>
                <w:sz w:val="24"/>
                <w:szCs w:val="24"/>
                <w:lang w:eastAsia="ru-RU"/>
              </w:rPr>
              <w:t>зучение семейных условий</w:t>
            </w: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Arial Unicode MS" w:hAnsi="Times New Roman" w:cs="Times New Roman"/>
                <w:color w:val="auto"/>
                <w:kern w:val="0"/>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п</w:t>
            </w:r>
            <w:r w:rsidRPr="00EB1F0D">
              <w:rPr>
                <w:rFonts w:ascii="Times New Roman" w:eastAsia="Times New Roman" w:hAnsi="Times New Roman" w:cs="Times New Roman"/>
                <w:color w:val="auto"/>
                <w:kern w:val="0"/>
                <w:sz w:val="24"/>
                <w:szCs w:val="24"/>
                <w:lang w:eastAsia="ru-RU"/>
              </w:rPr>
              <w:t xml:space="preserve">редставление характеристик учебной деятельности и индивидуальных свойств учащихся  </w:t>
            </w: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w:t>
            </w:r>
            <w:r w:rsidRPr="00EB1F0D">
              <w:rPr>
                <w:rFonts w:ascii="Times New Roman" w:eastAsia="Times New Roman" w:hAnsi="Times New Roman" w:cs="Times New Roman"/>
                <w:color w:val="auto"/>
                <w:kern w:val="0"/>
                <w:sz w:val="24"/>
                <w:szCs w:val="24"/>
                <w:lang w:eastAsia="ru-RU"/>
              </w:rPr>
              <w:t xml:space="preserve">оставление и корректировка индивидуальных карт развития детей </w:t>
            </w:r>
          </w:p>
          <w:p w:rsidR="00A57898" w:rsidRPr="00EB1F0D" w:rsidRDefault="00A57898" w:rsidP="00A57898">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p w:rsidR="00A57898" w:rsidRDefault="00A57898" w:rsidP="00A57898">
            <w:pPr>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color w:val="auto"/>
                <w:kern w:val="0"/>
                <w:sz w:val="24"/>
                <w:szCs w:val="24"/>
                <w:lang w:eastAsia="ru-RU"/>
              </w:rPr>
              <w:t>п</w:t>
            </w:r>
            <w:r w:rsidRPr="00EB1F0D">
              <w:rPr>
                <w:rFonts w:ascii="Times New Roman" w:eastAsia="Times New Roman" w:hAnsi="Times New Roman" w:cs="Times New Roman"/>
                <w:color w:val="auto"/>
                <w:kern w:val="0"/>
                <w:sz w:val="24"/>
                <w:szCs w:val="24"/>
                <w:lang w:eastAsia="ru-RU"/>
              </w:rPr>
              <w:t>роведение диаг</w:t>
            </w:r>
            <w:r>
              <w:rPr>
                <w:rFonts w:ascii="Times New Roman" w:eastAsia="Times New Roman" w:hAnsi="Times New Roman" w:cs="Times New Roman"/>
                <w:color w:val="auto"/>
                <w:kern w:val="0"/>
                <w:sz w:val="24"/>
                <w:szCs w:val="24"/>
                <w:lang w:eastAsia="ru-RU"/>
              </w:rPr>
              <w:t>ностических контрольных работ с целью</w:t>
            </w:r>
            <w:r w:rsidRPr="00EB1F0D">
              <w:rPr>
                <w:rFonts w:ascii="Times New Roman" w:eastAsia="Times New Roman" w:hAnsi="Times New Roman" w:cs="Times New Roman"/>
                <w:color w:val="auto"/>
                <w:kern w:val="0"/>
                <w:sz w:val="24"/>
                <w:szCs w:val="24"/>
                <w:lang w:eastAsia="ru-RU"/>
              </w:rPr>
              <w:t xml:space="preserve"> определени</w:t>
            </w:r>
            <w:r>
              <w:rPr>
                <w:rFonts w:ascii="Times New Roman" w:eastAsia="Times New Roman" w:hAnsi="Times New Roman" w:cs="Times New Roman"/>
                <w:color w:val="auto"/>
                <w:kern w:val="0"/>
                <w:sz w:val="24"/>
                <w:szCs w:val="24"/>
                <w:lang w:eastAsia="ru-RU"/>
              </w:rPr>
              <w:t>я</w:t>
            </w:r>
            <w:r w:rsidRPr="00EB1F0D">
              <w:rPr>
                <w:rFonts w:ascii="Times New Roman" w:eastAsia="Times New Roman" w:hAnsi="Times New Roman" w:cs="Times New Roman"/>
                <w:color w:val="auto"/>
                <w:kern w:val="0"/>
                <w:sz w:val="24"/>
                <w:szCs w:val="24"/>
                <w:lang w:eastAsia="ru-RU"/>
              </w:rPr>
              <w:t xml:space="preserve"> уровня усвоени</w:t>
            </w:r>
            <w:r>
              <w:rPr>
                <w:rFonts w:ascii="Times New Roman" w:eastAsia="Times New Roman" w:hAnsi="Times New Roman"/>
                <w:sz w:val="24"/>
                <w:szCs w:val="24"/>
                <w:lang w:eastAsia="ru-RU"/>
              </w:rPr>
              <w:t>я базового школьного компонента</w:t>
            </w:r>
          </w:p>
          <w:p w:rsidR="00A57898" w:rsidRDefault="00A57898" w:rsidP="00FD48B0">
            <w:pPr>
              <w:spacing w:after="0" w:line="240" w:lineRule="auto"/>
              <w:rPr>
                <w:rFonts w:ascii="Times New Roman" w:hAnsi="Times New Roman"/>
                <w:sz w:val="24"/>
                <w:szCs w:val="24"/>
              </w:rPr>
            </w:pPr>
          </w:p>
          <w:p w:rsidR="00722418" w:rsidRPr="001D1699" w:rsidRDefault="00722418" w:rsidP="00FD48B0">
            <w:pPr>
              <w:spacing w:after="0" w:line="240" w:lineRule="auto"/>
              <w:rPr>
                <w:rFonts w:ascii="Times New Roman" w:hAnsi="Times New Roman"/>
                <w:sz w:val="24"/>
                <w:szCs w:val="24"/>
              </w:rPr>
            </w:pPr>
            <w:r w:rsidRPr="001D1699">
              <w:rPr>
                <w:rFonts w:ascii="Times New Roman" w:hAnsi="Times New Roman"/>
                <w:sz w:val="24"/>
                <w:szCs w:val="24"/>
              </w:rPr>
              <w:t>наблюдение динамики освоения ребенком учебной деятельности (ООП ООО)</w:t>
            </w:r>
          </w:p>
        </w:tc>
        <w:tc>
          <w:tcPr>
            <w:tcW w:w="1985" w:type="dxa"/>
            <w:tcBorders>
              <w:top w:val="single" w:sz="4" w:space="0" w:color="000000"/>
              <w:left w:val="single" w:sz="4" w:space="0" w:color="000000"/>
              <w:bottom w:val="single" w:sz="4" w:space="0" w:color="000000"/>
            </w:tcBorders>
            <w:shd w:val="clear" w:color="auto" w:fill="auto"/>
          </w:tcPr>
          <w:p w:rsidR="00722418" w:rsidRDefault="00722418"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 или групповая</w:t>
            </w: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r>
              <w:rPr>
                <w:rFonts w:ascii="Times New Roman" w:hAnsi="Times New Roman"/>
                <w:sz w:val="24"/>
                <w:szCs w:val="24"/>
              </w:rPr>
              <w:t xml:space="preserve"> или групповая</w:t>
            </w: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Default="00DC33BA" w:rsidP="00FD48B0">
            <w:pPr>
              <w:spacing w:after="0" w:line="240" w:lineRule="auto"/>
              <w:rPr>
                <w:rFonts w:ascii="Times New Roman" w:hAnsi="Times New Roman"/>
                <w:sz w:val="24"/>
                <w:szCs w:val="24"/>
              </w:rPr>
            </w:pPr>
          </w:p>
          <w:p w:rsidR="00DC33BA" w:rsidRPr="001D1699" w:rsidRDefault="00DC33BA"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2418" w:rsidRDefault="00722418" w:rsidP="00FD48B0">
            <w:pPr>
              <w:spacing w:after="0" w:line="240" w:lineRule="auto"/>
              <w:rPr>
                <w:rFonts w:ascii="Times New Roman" w:hAnsi="Times New Roman"/>
                <w:sz w:val="24"/>
                <w:szCs w:val="24"/>
              </w:rPr>
            </w:pPr>
            <w:r w:rsidRPr="001D1699">
              <w:rPr>
                <w:rFonts w:ascii="Times New Roman" w:hAnsi="Times New Roman"/>
                <w:sz w:val="24"/>
                <w:szCs w:val="24"/>
              </w:rPr>
              <w:t>регулярно в цикле учебного года по учебным четвертям</w:t>
            </w:r>
          </w:p>
          <w:p w:rsidR="00A57898" w:rsidRDefault="00A57898" w:rsidP="00FD48B0">
            <w:pPr>
              <w:spacing w:after="0" w:line="240" w:lineRule="auto"/>
              <w:rPr>
                <w:rFonts w:ascii="Times New Roman" w:hAnsi="Times New Roman"/>
                <w:sz w:val="24"/>
                <w:szCs w:val="24"/>
              </w:rPr>
            </w:pPr>
          </w:p>
          <w:p w:rsidR="00A57898" w:rsidRDefault="00A57898" w:rsidP="00FD48B0">
            <w:pPr>
              <w:spacing w:after="0" w:line="240" w:lineRule="auto"/>
              <w:rPr>
                <w:rFonts w:ascii="Times New Roman" w:hAnsi="Times New Roman"/>
                <w:sz w:val="24"/>
                <w:szCs w:val="24"/>
              </w:rPr>
            </w:pP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w:t>
            </w:r>
            <w:r w:rsidRPr="00EB1F0D">
              <w:rPr>
                <w:rFonts w:ascii="Times New Roman" w:eastAsia="Times New Roman" w:hAnsi="Times New Roman" w:cs="Times New Roman"/>
                <w:color w:val="auto"/>
                <w:kern w:val="0"/>
                <w:sz w:val="24"/>
                <w:szCs w:val="24"/>
                <w:lang w:eastAsia="ru-RU"/>
              </w:rPr>
              <w:t>ентябрь-октябрь</w:t>
            </w:r>
          </w:p>
          <w:p w:rsidR="00A57898" w:rsidRDefault="00A57898" w:rsidP="00A57898">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sz w:val="24"/>
                <w:szCs w:val="24"/>
                <w:lang w:eastAsia="ru-RU"/>
              </w:rPr>
              <w:t>сент</w:t>
            </w:r>
            <w:r w:rsidRPr="00EB1F0D">
              <w:rPr>
                <w:rFonts w:ascii="Times New Roman" w:eastAsia="Times New Roman" w:hAnsi="Times New Roman" w:cs="Times New Roman"/>
                <w:color w:val="auto"/>
                <w:kern w:val="0"/>
                <w:sz w:val="24"/>
                <w:szCs w:val="24"/>
                <w:lang w:eastAsia="ru-RU"/>
              </w:rPr>
              <w:t xml:space="preserve">ябрь, январь, </w:t>
            </w: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EB1F0D">
              <w:rPr>
                <w:rFonts w:ascii="Times New Roman" w:eastAsia="Times New Roman" w:hAnsi="Times New Roman" w:cs="Times New Roman"/>
                <w:color w:val="auto"/>
                <w:kern w:val="0"/>
                <w:sz w:val="24"/>
                <w:szCs w:val="24"/>
                <w:lang w:eastAsia="ru-RU"/>
              </w:rPr>
              <w:t>май</w:t>
            </w: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57898" w:rsidRDefault="00A57898" w:rsidP="00A57898">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p>
          <w:p w:rsidR="00A57898" w:rsidRDefault="00A57898" w:rsidP="00A57898">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sz w:val="24"/>
                <w:szCs w:val="24"/>
                <w:lang w:eastAsia="ru-RU"/>
              </w:rPr>
              <w:t>по мере необходимости</w:t>
            </w: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57898" w:rsidRPr="00EB1F0D" w:rsidRDefault="00A57898" w:rsidP="00A5789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57898" w:rsidRDefault="00A57898" w:rsidP="00A57898">
            <w:pPr>
              <w:spacing w:after="0" w:line="240" w:lineRule="auto"/>
              <w:rPr>
                <w:rFonts w:ascii="Times New Roman" w:eastAsia="Times New Roman" w:hAnsi="Times New Roman" w:cs="Times New Roman"/>
                <w:color w:val="auto"/>
                <w:kern w:val="0"/>
                <w:sz w:val="24"/>
                <w:szCs w:val="24"/>
                <w:lang w:eastAsia="ru-RU"/>
              </w:rPr>
            </w:pPr>
            <w:r w:rsidRPr="001D1699">
              <w:rPr>
                <w:rFonts w:ascii="Times New Roman" w:hAnsi="Times New Roman"/>
                <w:sz w:val="24"/>
                <w:szCs w:val="24"/>
              </w:rPr>
              <w:t>по учебным четвертям</w:t>
            </w:r>
            <w:r>
              <w:rPr>
                <w:rFonts w:ascii="Times New Roman" w:eastAsia="Times New Roman" w:hAnsi="Times New Roman" w:cs="Times New Roman"/>
                <w:color w:val="auto"/>
                <w:kern w:val="0"/>
                <w:sz w:val="24"/>
                <w:szCs w:val="24"/>
                <w:lang w:eastAsia="ru-RU"/>
              </w:rPr>
              <w:t xml:space="preserve"> </w:t>
            </w:r>
          </w:p>
          <w:p w:rsidR="00A57898" w:rsidRDefault="00A57898" w:rsidP="00A57898">
            <w:pPr>
              <w:spacing w:after="0" w:line="240" w:lineRule="auto"/>
              <w:rPr>
                <w:rFonts w:ascii="Times New Roman" w:eastAsia="Times New Roman" w:hAnsi="Times New Roman" w:cs="Times New Roman"/>
                <w:color w:val="auto"/>
                <w:kern w:val="0"/>
                <w:sz w:val="24"/>
                <w:szCs w:val="24"/>
                <w:lang w:eastAsia="ru-RU"/>
              </w:rPr>
            </w:pPr>
          </w:p>
          <w:p w:rsidR="00A57898" w:rsidRDefault="00A57898" w:rsidP="00A57898">
            <w:pPr>
              <w:spacing w:after="0" w:line="240" w:lineRule="auto"/>
              <w:rPr>
                <w:rFonts w:ascii="Times New Roman" w:eastAsia="Times New Roman" w:hAnsi="Times New Roman" w:cs="Times New Roman"/>
                <w:color w:val="auto"/>
                <w:kern w:val="0"/>
                <w:sz w:val="24"/>
                <w:szCs w:val="24"/>
                <w:lang w:eastAsia="ru-RU"/>
              </w:rPr>
            </w:pPr>
          </w:p>
          <w:p w:rsidR="00A57898" w:rsidRDefault="00A57898" w:rsidP="00A57898">
            <w:pPr>
              <w:spacing w:after="0" w:line="240" w:lineRule="auto"/>
              <w:rPr>
                <w:rFonts w:ascii="Times New Roman" w:eastAsia="Times New Roman" w:hAnsi="Times New Roman" w:cs="Times New Roman"/>
                <w:color w:val="auto"/>
                <w:kern w:val="0"/>
                <w:sz w:val="24"/>
                <w:szCs w:val="24"/>
                <w:lang w:eastAsia="ru-RU"/>
              </w:rPr>
            </w:pPr>
          </w:p>
          <w:p w:rsidR="00A57898" w:rsidRDefault="00A57898" w:rsidP="00A57898">
            <w:pPr>
              <w:spacing w:after="0" w:line="240" w:lineRule="auto"/>
              <w:rPr>
                <w:rFonts w:ascii="Times New Roman" w:eastAsia="Times New Roman" w:hAnsi="Times New Roman" w:cs="Times New Roman"/>
                <w:color w:val="auto"/>
                <w:kern w:val="0"/>
                <w:sz w:val="24"/>
                <w:szCs w:val="24"/>
                <w:lang w:eastAsia="ru-RU"/>
              </w:rPr>
            </w:pPr>
          </w:p>
          <w:p w:rsidR="00A57898" w:rsidRPr="001D1699" w:rsidRDefault="00DC33BA" w:rsidP="00A57898">
            <w:pPr>
              <w:spacing w:after="0" w:line="240" w:lineRule="auto"/>
              <w:rPr>
                <w:rFonts w:ascii="Times New Roman" w:hAnsi="Times New Roman"/>
                <w:sz w:val="24"/>
                <w:szCs w:val="24"/>
              </w:rPr>
            </w:pPr>
            <w:r>
              <w:rPr>
                <w:rFonts w:ascii="Times New Roman" w:hAnsi="Times New Roman"/>
                <w:sz w:val="24"/>
                <w:szCs w:val="24"/>
              </w:rPr>
              <w:t>в течение всего периода</w:t>
            </w:r>
          </w:p>
        </w:tc>
      </w:tr>
      <w:tr w:rsidR="00722418" w:rsidRPr="001D1699" w:rsidTr="00722418">
        <w:trPr>
          <w:trHeight w:val="1335"/>
        </w:trPr>
        <w:tc>
          <w:tcPr>
            <w:tcW w:w="1843" w:type="dxa"/>
            <w:tcBorders>
              <w:top w:val="single" w:sz="4" w:space="0" w:color="000000"/>
              <w:left w:val="single" w:sz="4" w:space="0" w:color="000000"/>
              <w:bottom w:val="single" w:sz="4" w:space="0" w:color="000000"/>
            </w:tcBorders>
          </w:tcPr>
          <w:p w:rsidR="00722418" w:rsidRPr="001D1699" w:rsidRDefault="00722418" w:rsidP="00FD48B0">
            <w:pPr>
              <w:spacing w:after="0" w:line="240" w:lineRule="auto"/>
              <w:rPr>
                <w:rFonts w:ascii="Times New Roman" w:hAnsi="Times New Roman"/>
                <w:sz w:val="24"/>
                <w:szCs w:val="24"/>
              </w:rPr>
            </w:pPr>
            <w:r w:rsidRPr="001D1699">
              <w:rPr>
                <w:rFonts w:ascii="Times New Roman" w:hAnsi="Times New Roman"/>
                <w:b/>
                <w:sz w:val="24"/>
                <w:szCs w:val="24"/>
              </w:rPr>
              <w:lastRenderedPageBreak/>
              <w:t>Коррекционно-развивающая работа</w:t>
            </w:r>
          </w:p>
        </w:tc>
        <w:tc>
          <w:tcPr>
            <w:tcW w:w="3402" w:type="dxa"/>
            <w:tcBorders>
              <w:top w:val="single" w:sz="4" w:space="0" w:color="000000"/>
              <w:left w:val="single" w:sz="4" w:space="0" w:color="000000"/>
              <w:bottom w:val="single" w:sz="4" w:space="0" w:color="000000"/>
            </w:tcBorders>
            <w:shd w:val="clear" w:color="auto" w:fill="auto"/>
          </w:tcPr>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составление рабочих программ</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color w:val="auto"/>
                <w:kern w:val="0"/>
                <w:sz w:val="24"/>
                <w:szCs w:val="24"/>
                <w:lang w:eastAsia="ru-RU"/>
              </w:rPr>
              <w:t>с</w:t>
            </w:r>
            <w:r w:rsidRPr="00EB1F0D">
              <w:rPr>
                <w:rFonts w:ascii="Times New Roman" w:eastAsia="Times New Roman" w:hAnsi="Times New Roman" w:cs="Times New Roman"/>
                <w:bCs/>
                <w:color w:val="auto"/>
                <w:kern w:val="0"/>
                <w:sz w:val="24"/>
                <w:szCs w:val="24"/>
                <w:lang w:eastAsia="ru-RU"/>
              </w:rPr>
              <w:t>оздание условий для успешного протекания адаптационного процесса</w:t>
            </w:r>
            <w:r w:rsidRPr="00EB1F0D">
              <w:rPr>
                <w:rFonts w:ascii="Arial" w:eastAsia="Times New Roman" w:hAnsi="Arial" w:cs="Arial"/>
                <w:b/>
                <w:bCs/>
                <w:color w:val="3E3E3E"/>
                <w:kern w:val="0"/>
                <w:sz w:val="20"/>
                <w:szCs w:val="24"/>
                <w:lang w:eastAsia="ru-RU"/>
              </w:rPr>
              <w:t xml:space="preserve"> </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Arial Unicode MS"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о</w:t>
            </w:r>
            <w:r w:rsidRPr="00EB1F0D">
              <w:rPr>
                <w:rFonts w:ascii="Times New Roman" w:eastAsia="@Arial Unicode MS" w:hAnsi="Times New Roman" w:cs="Times New Roman"/>
                <w:color w:val="auto"/>
                <w:kern w:val="0"/>
                <w:sz w:val="24"/>
                <w:szCs w:val="24"/>
                <w:lang w:eastAsia="ru-RU"/>
              </w:rPr>
              <w:t>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943A6" w:rsidRPr="00EB1F0D" w:rsidRDefault="006943A6" w:rsidP="006943A6">
            <w:pPr>
              <w:widowControl w:val="0"/>
              <w:suppressAutoHyphens w:val="0"/>
              <w:autoSpaceDE w:val="0"/>
              <w:autoSpaceDN w:val="0"/>
              <w:adjustRightInd w:val="0"/>
              <w:spacing w:after="0" w:line="240" w:lineRule="auto"/>
              <w:rPr>
                <w:rFonts w:ascii="Times New Roman" w:eastAsia="@Arial Unicode MS"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о</w:t>
            </w:r>
            <w:r w:rsidRPr="00EB1F0D">
              <w:rPr>
                <w:rFonts w:ascii="Times New Roman" w:eastAsia="Times New Roman" w:hAnsi="Times New Roman" w:cs="Times New Roman"/>
                <w:bCs/>
                <w:color w:val="auto"/>
                <w:kern w:val="0"/>
                <w:sz w:val="24"/>
                <w:szCs w:val="24"/>
                <w:lang w:eastAsia="ru-RU"/>
              </w:rPr>
              <w:t>рганизации физической активности школьников во время учебного процесса (проведение физкультминуток, организация активного отдыха на переменах), построение урока согласно принципам здоровьесбережения</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и</w:t>
            </w:r>
            <w:r w:rsidRPr="00EB1F0D">
              <w:rPr>
                <w:rFonts w:ascii="Times New Roman" w:eastAsia="Times New Roman" w:hAnsi="Times New Roman" w:cs="Times New Roman"/>
                <w:color w:val="auto"/>
                <w:kern w:val="0"/>
                <w:sz w:val="24"/>
                <w:szCs w:val="24"/>
                <w:lang w:eastAsia="ru-RU"/>
              </w:rPr>
              <w:t>спользование на уроках коррекционно-развивающих упражнений</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color w:val="auto"/>
                <w:kern w:val="0"/>
                <w:sz w:val="24"/>
                <w:szCs w:val="24"/>
                <w:lang w:eastAsia="ru-RU"/>
              </w:rPr>
              <w:t>а</w:t>
            </w:r>
            <w:r w:rsidRPr="00EB1F0D">
              <w:rPr>
                <w:rFonts w:ascii="Times New Roman" w:eastAsia="Times New Roman" w:hAnsi="Times New Roman" w:cs="Times New Roman"/>
                <w:color w:val="auto"/>
                <w:kern w:val="0"/>
                <w:sz w:val="24"/>
                <w:szCs w:val="24"/>
                <w:lang w:eastAsia="ru-RU"/>
              </w:rPr>
              <w:t xml:space="preserve">нализ </w:t>
            </w:r>
            <w:r w:rsidRPr="00EB1F0D">
              <w:rPr>
                <w:rFonts w:ascii="Times New Roman" w:eastAsia="Times New Roman" w:hAnsi="Times New Roman" w:cs="Times New Roman"/>
                <w:bCs/>
                <w:color w:val="auto"/>
                <w:kern w:val="0"/>
                <w:sz w:val="24"/>
                <w:szCs w:val="24"/>
                <w:lang w:eastAsia="ru-RU"/>
              </w:rPr>
              <w:t>состояния работы с учащимися, требующими индивидуального подхода в обучении и воспитании: итоги успеваемости за четверть, с</w:t>
            </w:r>
            <w:r w:rsidRPr="00EB1F0D">
              <w:rPr>
                <w:rFonts w:ascii="Times New Roman" w:eastAsia="Times New Roman" w:hAnsi="Times New Roman" w:cs="Times New Roman"/>
                <w:color w:val="auto"/>
                <w:kern w:val="0"/>
                <w:sz w:val="24"/>
                <w:szCs w:val="24"/>
                <w:lang w:eastAsia="ru-RU"/>
              </w:rPr>
              <w:t xml:space="preserve">оответствие форм и методов работы с учащимися </w:t>
            </w:r>
            <w:r w:rsidRPr="00EB1F0D">
              <w:rPr>
                <w:rFonts w:ascii="Times New Roman" w:eastAsia="@Arial Unicode MS" w:hAnsi="Times New Roman" w:cs="Times New Roman"/>
                <w:color w:val="auto"/>
                <w:kern w:val="0"/>
                <w:sz w:val="24"/>
                <w:szCs w:val="24"/>
                <w:lang w:eastAsia="ru-RU"/>
              </w:rPr>
              <w:t>особым образовател</w:t>
            </w:r>
            <w:r>
              <w:rPr>
                <w:rFonts w:ascii="Times New Roman" w:eastAsia="@Arial Unicode MS" w:hAnsi="Times New Roman" w:cs="Times New Roman"/>
                <w:color w:val="auto"/>
                <w:kern w:val="0"/>
                <w:sz w:val="24"/>
                <w:szCs w:val="24"/>
                <w:lang w:eastAsia="ru-RU"/>
              </w:rPr>
              <w:t>ьным потребностям  обучающихся</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p>
          <w:p w:rsidR="00722418" w:rsidRP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р</w:t>
            </w:r>
            <w:r w:rsidRPr="00EB1F0D">
              <w:rPr>
                <w:rFonts w:ascii="Times New Roman" w:eastAsia="Times New Roman" w:hAnsi="Times New Roman" w:cs="Times New Roman"/>
                <w:color w:val="auto"/>
                <w:kern w:val="0"/>
                <w:sz w:val="24"/>
                <w:szCs w:val="24"/>
                <w:lang w:eastAsia="ru-RU"/>
              </w:rPr>
              <w:t>азработка и создание базы данных по планированию, моделированию коррекционно-развивающих уроков,</w:t>
            </w:r>
            <w:r>
              <w:rPr>
                <w:rFonts w:ascii="Times New Roman" w:eastAsia="Times New Roman" w:hAnsi="Times New Roman" w:cs="Times New Roman"/>
                <w:color w:val="auto"/>
                <w:kern w:val="0"/>
                <w:sz w:val="24"/>
                <w:szCs w:val="24"/>
                <w:lang w:eastAsia="ru-RU"/>
              </w:rPr>
              <w:t xml:space="preserve"> </w:t>
            </w:r>
            <w:r w:rsidRPr="00EB1F0D">
              <w:rPr>
                <w:rFonts w:ascii="Times New Roman" w:eastAsia="Times New Roman" w:hAnsi="Times New Roman" w:cs="Times New Roman"/>
                <w:color w:val="auto"/>
                <w:kern w:val="0"/>
                <w:sz w:val="24"/>
                <w:szCs w:val="24"/>
                <w:lang w:eastAsia="ru-RU"/>
              </w:rPr>
              <w:t>специальных коррекционных упражнений для их использования педагогами в ежедневной работе</w:t>
            </w:r>
            <w:r w:rsidR="00722418" w:rsidRPr="001D1699">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tcBorders>
            <w:shd w:val="clear" w:color="auto" w:fill="auto"/>
          </w:tcPr>
          <w:p w:rsidR="006943A6" w:rsidRDefault="006943A6" w:rsidP="00FD48B0">
            <w:pPr>
              <w:spacing w:after="0" w:line="240" w:lineRule="auto"/>
              <w:rPr>
                <w:rFonts w:ascii="Times New Roman" w:hAnsi="Times New Roman"/>
                <w:sz w:val="24"/>
                <w:szCs w:val="24"/>
              </w:rPr>
            </w:pPr>
            <w:r>
              <w:rPr>
                <w:rFonts w:ascii="Times New Roman" w:hAnsi="Times New Roman"/>
                <w:sz w:val="24"/>
                <w:szCs w:val="24"/>
              </w:rPr>
              <w:t>индивидуальная или групповая</w:t>
            </w:r>
          </w:p>
          <w:p w:rsidR="006943A6" w:rsidRDefault="006943A6" w:rsidP="00FD48B0">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индивидуальная или групповая</w:t>
            </w: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722418" w:rsidRDefault="00722418"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 и (или) в подгруппах по 2-4 человека</w:t>
            </w: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индивидуальная или групповая</w:t>
            </w: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индивидуальная или групповая</w:t>
            </w: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 xml:space="preserve">индивидуальная </w:t>
            </w: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индивидуальная или групповая</w:t>
            </w:r>
          </w:p>
          <w:p w:rsidR="006943A6" w:rsidRDefault="006943A6" w:rsidP="006943A6">
            <w:pPr>
              <w:spacing w:after="0" w:line="240" w:lineRule="auto"/>
              <w:rPr>
                <w:rFonts w:ascii="Times New Roman" w:hAnsi="Times New Roman"/>
                <w:sz w:val="24"/>
                <w:szCs w:val="24"/>
              </w:rPr>
            </w:pPr>
          </w:p>
          <w:p w:rsidR="006943A6" w:rsidRDefault="006943A6" w:rsidP="006943A6">
            <w:pPr>
              <w:spacing w:after="0" w:line="240" w:lineRule="auto"/>
              <w:rPr>
                <w:rFonts w:ascii="Times New Roman" w:hAnsi="Times New Roman"/>
                <w:sz w:val="24"/>
                <w:szCs w:val="24"/>
              </w:rPr>
            </w:pPr>
          </w:p>
          <w:p w:rsidR="006943A6" w:rsidRPr="001D1699" w:rsidRDefault="006943A6" w:rsidP="00FD48B0">
            <w:pPr>
              <w:spacing w:after="0" w:line="240" w:lineRule="auto"/>
              <w:rPr>
                <w:rFonts w:ascii="Times New Roman" w:hAnsi="Times New Roman"/>
                <w:sz w:val="24"/>
                <w:szCs w:val="24"/>
              </w:rPr>
            </w:pPr>
          </w:p>
          <w:p w:rsidR="00722418" w:rsidRDefault="00722418" w:rsidP="00FD48B0">
            <w:pPr>
              <w:spacing w:after="0" w:line="240" w:lineRule="auto"/>
              <w:ind w:firstLine="567"/>
              <w:jc w:val="center"/>
              <w:rPr>
                <w:rFonts w:ascii="Times New Roman" w:hAnsi="Times New Roman"/>
                <w:sz w:val="24"/>
                <w:szCs w:val="24"/>
              </w:rPr>
            </w:pPr>
          </w:p>
          <w:p w:rsidR="006943A6" w:rsidRDefault="006943A6" w:rsidP="00FD48B0">
            <w:pPr>
              <w:spacing w:after="0" w:line="240" w:lineRule="auto"/>
              <w:ind w:firstLine="567"/>
              <w:jc w:val="center"/>
              <w:rPr>
                <w:rFonts w:ascii="Times New Roman" w:hAnsi="Times New Roman"/>
                <w:sz w:val="24"/>
                <w:szCs w:val="24"/>
              </w:rPr>
            </w:pPr>
          </w:p>
          <w:p w:rsidR="006943A6" w:rsidRPr="001D1699" w:rsidRDefault="006943A6" w:rsidP="00FD48B0">
            <w:pPr>
              <w:spacing w:after="0" w:line="240" w:lineRule="auto"/>
              <w:ind w:firstLine="567"/>
              <w:jc w:val="cente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июнь-август</w:t>
            </w: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r>
              <w:rPr>
                <w:rFonts w:ascii="Times New Roman" w:hAnsi="Times New Roman"/>
                <w:sz w:val="24"/>
                <w:szCs w:val="24"/>
              </w:rPr>
              <w:t>сентябрь-октябрь</w:t>
            </w: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6943A6" w:rsidRDefault="006943A6" w:rsidP="00FD48B0">
            <w:pPr>
              <w:spacing w:after="0" w:line="240" w:lineRule="auto"/>
              <w:rPr>
                <w:rFonts w:ascii="Times New Roman" w:hAnsi="Times New Roman"/>
                <w:sz w:val="24"/>
                <w:szCs w:val="24"/>
              </w:rPr>
            </w:pPr>
          </w:p>
          <w:p w:rsidR="00722418" w:rsidRDefault="00722418" w:rsidP="00FD48B0">
            <w:pPr>
              <w:spacing w:after="0" w:line="240" w:lineRule="auto"/>
              <w:rPr>
                <w:rFonts w:ascii="Times New Roman" w:hAnsi="Times New Roman"/>
                <w:sz w:val="24"/>
                <w:szCs w:val="24"/>
              </w:rPr>
            </w:pPr>
            <w:r w:rsidRPr="001D1699">
              <w:rPr>
                <w:rFonts w:ascii="Times New Roman" w:hAnsi="Times New Roman"/>
                <w:sz w:val="24"/>
                <w:szCs w:val="24"/>
              </w:rPr>
              <w:t>регулярно в цикле учеб</w:t>
            </w:r>
            <w:r w:rsidR="006943A6">
              <w:rPr>
                <w:rFonts w:ascii="Times New Roman" w:hAnsi="Times New Roman"/>
                <w:sz w:val="24"/>
                <w:szCs w:val="24"/>
              </w:rPr>
              <w:t>ного года (в часы индивидуальн.</w:t>
            </w:r>
            <w:r w:rsidRPr="001D1699">
              <w:rPr>
                <w:rFonts w:ascii="Times New Roman" w:hAnsi="Times New Roman"/>
                <w:sz w:val="24"/>
                <w:szCs w:val="24"/>
              </w:rPr>
              <w:t xml:space="preserve"> консультаций, предусмотренных компонентом ОУ, а также согласно АООП)</w:t>
            </w:r>
          </w:p>
          <w:p w:rsidR="006943A6" w:rsidRDefault="006943A6" w:rsidP="006943A6">
            <w:pPr>
              <w:spacing w:after="0" w:line="240" w:lineRule="auto"/>
              <w:rPr>
                <w:rFonts w:ascii="Times New Roman" w:hAnsi="Times New Roman"/>
                <w:sz w:val="24"/>
                <w:szCs w:val="24"/>
              </w:rPr>
            </w:pPr>
            <w:r>
              <w:rPr>
                <w:rFonts w:ascii="Times New Roman" w:hAnsi="Times New Roman"/>
                <w:sz w:val="24"/>
                <w:szCs w:val="24"/>
              </w:rPr>
              <w:t>в течение всего периода</w:t>
            </w:r>
          </w:p>
          <w:p w:rsidR="006943A6" w:rsidRDefault="006943A6" w:rsidP="00FD48B0">
            <w:pPr>
              <w:spacing w:after="0" w:line="240" w:lineRule="auto"/>
              <w:rPr>
                <w:rFonts w:ascii="Times New Roman" w:hAnsi="Times New Roman"/>
                <w:sz w:val="24"/>
                <w:szCs w:val="24"/>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 </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w:t>
            </w:r>
            <w:r w:rsidRPr="00EB1F0D">
              <w:rPr>
                <w:rFonts w:ascii="Times New Roman" w:eastAsia="Times New Roman" w:hAnsi="Times New Roman" w:cs="Times New Roman"/>
                <w:color w:val="auto"/>
                <w:kern w:val="0"/>
                <w:sz w:val="24"/>
                <w:szCs w:val="24"/>
                <w:lang w:eastAsia="ru-RU"/>
              </w:rPr>
              <w:t>оябрь, январь, апрель</w:t>
            </w: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 </w:t>
            </w: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EB1F0D" w:rsidRDefault="006943A6" w:rsidP="006943A6">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6943A6" w:rsidRPr="001D1699" w:rsidRDefault="006943A6" w:rsidP="00FD48B0">
            <w:pPr>
              <w:spacing w:after="0" w:line="240" w:lineRule="auto"/>
              <w:rPr>
                <w:rFonts w:ascii="Times New Roman" w:hAnsi="Times New Roman"/>
                <w:sz w:val="24"/>
                <w:szCs w:val="24"/>
              </w:rPr>
            </w:pPr>
          </w:p>
        </w:tc>
      </w:tr>
      <w:tr w:rsidR="00722418" w:rsidRPr="001D1699" w:rsidTr="00722418">
        <w:trPr>
          <w:trHeight w:val="1335"/>
        </w:trPr>
        <w:tc>
          <w:tcPr>
            <w:tcW w:w="1843" w:type="dxa"/>
            <w:tcBorders>
              <w:top w:val="single" w:sz="4" w:space="0" w:color="000000"/>
              <w:left w:val="single" w:sz="4" w:space="0" w:color="000000"/>
              <w:bottom w:val="single" w:sz="4" w:space="0" w:color="000000"/>
            </w:tcBorders>
          </w:tcPr>
          <w:p w:rsidR="00722418" w:rsidRPr="001D1699" w:rsidRDefault="00722418" w:rsidP="00C93DC1">
            <w:pPr>
              <w:spacing w:after="0" w:line="240" w:lineRule="auto"/>
              <w:rPr>
                <w:rFonts w:ascii="Times New Roman" w:hAnsi="Times New Roman"/>
                <w:sz w:val="24"/>
                <w:szCs w:val="24"/>
              </w:rPr>
            </w:pPr>
            <w:r w:rsidRPr="001D1699">
              <w:rPr>
                <w:rFonts w:ascii="Times New Roman" w:hAnsi="Times New Roman"/>
                <w:b/>
                <w:sz w:val="24"/>
                <w:szCs w:val="24"/>
              </w:rPr>
              <w:lastRenderedPageBreak/>
              <w:t>Консультирование</w:t>
            </w:r>
          </w:p>
        </w:tc>
        <w:tc>
          <w:tcPr>
            <w:tcW w:w="3402" w:type="dxa"/>
            <w:tcBorders>
              <w:top w:val="single" w:sz="4" w:space="0" w:color="000000"/>
              <w:left w:val="single" w:sz="4" w:space="0" w:color="000000"/>
              <w:bottom w:val="single" w:sz="4" w:space="0" w:color="000000"/>
            </w:tcBorders>
            <w:shd w:val="clear" w:color="auto" w:fill="auto"/>
          </w:tcPr>
          <w:p w:rsidR="00BE696B" w:rsidRPr="00EB1F0D" w:rsidRDefault="00BE696B" w:rsidP="00BE696B">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ыступление на родительском собрании в 1 классе по теме: «Как помочь ребенку  адаптироваться к требованиям  школы» </w:t>
            </w:r>
          </w:p>
          <w:p w:rsidR="00BE696B" w:rsidRPr="00EB1F0D" w:rsidRDefault="00BE696B" w:rsidP="00BE696B">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BE696B" w:rsidRPr="00EB1F0D" w:rsidRDefault="00BE696B"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NewtonCSanPin" w:eastAsia="Times New Roman" w:hAnsi="NewtonCSanPin" w:cs="NewtonCSanPin"/>
                <w:color w:val="000000"/>
                <w:kern w:val="0"/>
                <w:sz w:val="24"/>
                <w:szCs w:val="21"/>
                <w:lang w:eastAsia="ru-RU"/>
              </w:rPr>
              <w:t>в</w:t>
            </w:r>
            <w:r w:rsidRPr="00EB1F0D">
              <w:rPr>
                <w:rFonts w:ascii="Times New Roman" w:eastAsia="@Arial Unicode MS" w:hAnsi="Times New Roman" w:cs="Times New Roman"/>
                <w:color w:val="000000"/>
                <w:kern w:val="0"/>
                <w:sz w:val="24"/>
                <w:szCs w:val="24"/>
                <w:lang w:eastAsia="ru-RU"/>
              </w:rPr>
              <w:t>ыработка совместных рекомендаций по основным направлениям работы с обучающимся с ограниченными возможностями здоровья</w:t>
            </w:r>
          </w:p>
          <w:p w:rsidR="00BE696B" w:rsidRPr="00EB1F0D" w:rsidRDefault="00BE696B"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BE696B" w:rsidRPr="00EB1F0D" w:rsidRDefault="007332D1"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к</w:t>
            </w:r>
            <w:r w:rsidR="00BE696B" w:rsidRPr="00EB1F0D">
              <w:rPr>
                <w:rFonts w:ascii="Times New Roman" w:eastAsia="@Arial Unicode MS" w:hAnsi="Times New Roman" w:cs="Times New Roman"/>
                <w:color w:val="000000"/>
                <w:kern w:val="0"/>
                <w:sz w:val="24"/>
                <w:szCs w:val="24"/>
                <w:lang w:eastAsia="ru-RU"/>
              </w:rPr>
              <w:t xml:space="preserve">онсультирование педагогов по выбору индивидуально-ориентированных методов и приёмов работы с обучающимся с </w:t>
            </w:r>
            <w:r>
              <w:rPr>
                <w:rFonts w:ascii="Times New Roman" w:eastAsia="@Arial Unicode MS" w:hAnsi="Times New Roman" w:cs="Times New Roman"/>
                <w:color w:val="000000"/>
                <w:kern w:val="0"/>
                <w:sz w:val="24"/>
                <w:szCs w:val="24"/>
                <w:lang w:eastAsia="ru-RU"/>
              </w:rPr>
              <w:t>ЗПР</w:t>
            </w:r>
          </w:p>
          <w:p w:rsidR="00BE696B" w:rsidRPr="00EB1F0D" w:rsidRDefault="00BE696B"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BE696B" w:rsidRPr="00EB1F0D" w:rsidRDefault="007332D1"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к</w:t>
            </w:r>
            <w:r w:rsidR="00BE696B" w:rsidRPr="00EB1F0D">
              <w:rPr>
                <w:rFonts w:ascii="Times New Roman" w:eastAsia="@Arial Unicode MS" w:hAnsi="Times New Roman" w:cs="Times New Roman"/>
                <w:color w:val="000000"/>
                <w:kern w:val="0"/>
                <w:sz w:val="24"/>
                <w:szCs w:val="24"/>
                <w:lang w:eastAsia="ru-RU"/>
              </w:rPr>
              <w:t xml:space="preserve">онсультирование родителей по вопросам выбора стратегии воспитания и приёмов коррекционного обучения ребёнка с </w:t>
            </w:r>
            <w:r>
              <w:rPr>
                <w:rFonts w:ascii="Times New Roman" w:eastAsia="@Arial Unicode MS" w:hAnsi="Times New Roman" w:cs="Times New Roman"/>
                <w:color w:val="000000"/>
                <w:kern w:val="0"/>
                <w:sz w:val="24"/>
                <w:szCs w:val="24"/>
                <w:lang w:eastAsia="ru-RU"/>
              </w:rPr>
              <w:t>ЗПР</w:t>
            </w:r>
          </w:p>
          <w:p w:rsidR="00BE696B" w:rsidRPr="00EB1F0D" w:rsidRDefault="00BE696B" w:rsidP="00BE696B">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BE696B" w:rsidRPr="007332D1" w:rsidRDefault="007332D1" w:rsidP="007332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rPr>
                <w:rFonts w:ascii="Times New Roman" w:eastAsia="Times New Roman" w:hAnsi="Times New Roman" w:cs="Courier New"/>
                <w:color w:val="auto"/>
                <w:kern w:val="0"/>
                <w:sz w:val="24"/>
                <w:szCs w:val="24"/>
                <w:lang w:eastAsia="ru-RU"/>
              </w:rPr>
            </w:pPr>
            <w:r>
              <w:rPr>
                <w:rFonts w:ascii="Times New Roman" w:eastAsia="@Arial Unicode MS" w:hAnsi="Times New Roman" w:cs="Times New Roman"/>
                <w:color w:val="auto"/>
                <w:kern w:val="0"/>
                <w:sz w:val="24"/>
                <w:szCs w:val="24"/>
                <w:lang w:eastAsia="ru-RU"/>
              </w:rPr>
              <w:t>р</w:t>
            </w:r>
            <w:r w:rsidR="00BE696B" w:rsidRPr="00EB1F0D">
              <w:rPr>
                <w:rFonts w:ascii="Times New Roman" w:eastAsia="Times New Roman" w:hAnsi="Times New Roman" w:cs="Courier New"/>
                <w:color w:val="auto"/>
                <w:kern w:val="0"/>
                <w:sz w:val="24"/>
                <w:szCs w:val="24"/>
                <w:lang w:eastAsia="ru-RU"/>
              </w:rPr>
              <w:t>абота с родителями детей с целью убеждения их в необ</w:t>
            </w:r>
            <w:r w:rsidR="00BE696B" w:rsidRPr="00EB1F0D">
              <w:rPr>
                <w:rFonts w:ascii="Times New Roman" w:eastAsia="Times New Roman" w:hAnsi="Times New Roman" w:cs="Courier New"/>
                <w:color w:val="auto"/>
                <w:kern w:val="0"/>
                <w:sz w:val="24"/>
                <w:szCs w:val="24"/>
                <w:lang w:eastAsia="ru-RU"/>
              </w:rPr>
              <w:softHyphen/>
              <w:t>ходимости</w:t>
            </w:r>
            <w:r>
              <w:rPr>
                <w:rFonts w:ascii="Times New Roman" w:eastAsia="Times New Roman" w:hAnsi="Times New Roman" w:cs="Courier New"/>
                <w:color w:val="auto"/>
                <w:kern w:val="0"/>
                <w:sz w:val="24"/>
                <w:szCs w:val="24"/>
                <w:lang w:eastAsia="ru-RU"/>
              </w:rPr>
              <w:t xml:space="preserve"> </w:t>
            </w:r>
            <w:r w:rsidR="00BE696B" w:rsidRPr="00EB1F0D">
              <w:rPr>
                <w:rFonts w:ascii="Times New Roman" w:eastAsia="Times New Roman" w:hAnsi="Times New Roman" w:cs="Courier New"/>
                <w:color w:val="000000"/>
                <w:kern w:val="0"/>
                <w:sz w:val="24"/>
                <w:szCs w:val="24"/>
                <w:lang w:eastAsia="ru-RU"/>
              </w:rPr>
              <w:t>комплексного медико-психолого-педагогического об</w:t>
            </w:r>
            <w:r w:rsidR="00BE696B" w:rsidRPr="00EB1F0D">
              <w:rPr>
                <w:rFonts w:ascii="Times New Roman" w:eastAsia="Times New Roman" w:hAnsi="Times New Roman" w:cs="Courier New"/>
                <w:color w:val="000000"/>
                <w:kern w:val="0"/>
                <w:sz w:val="24"/>
                <w:szCs w:val="24"/>
                <w:lang w:eastAsia="ru-RU"/>
              </w:rPr>
              <w:softHyphen/>
              <w:t>следования ребенка</w:t>
            </w:r>
          </w:p>
          <w:p w:rsidR="00BE696B" w:rsidRPr="00EB1F0D" w:rsidRDefault="00BE696B" w:rsidP="00BE696B">
            <w:pPr>
              <w:widowControl w:val="0"/>
              <w:tabs>
                <w:tab w:val="left" w:leader="dot" w:pos="624"/>
              </w:tabs>
              <w:suppressAutoHyphens w:val="0"/>
              <w:autoSpaceDE w:val="0"/>
              <w:autoSpaceDN w:val="0"/>
              <w:adjustRightInd w:val="0"/>
              <w:spacing w:after="0" w:line="240" w:lineRule="auto"/>
              <w:rPr>
                <w:rFonts w:ascii="Times New Roman" w:eastAsia="Times New Roman" w:hAnsi="Times New Roman" w:cs="Courier New"/>
                <w:color w:val="000000"/>
                <w:kern w:val="0"/>
                <w:sz w:val="24"/>
                <w:szCs w:val="24"/>
                <w:lang w:eastAsia="ru-RU"/>
              </w:rPr>
            </w:pPr>
          </w:p>
          <w:p w:rsidR="00722418" w:rsidRPr="007332D1" w:rsidRDefault="007332D1" w:rsidP="007332D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w:t>
            </w:r>
            <w:r w:rsidR="00BE696B" w:rsidRPr="00EB1F0D">
              <w:rPr>
                <w:rFonts w:ascii="Times New Roman" w:eastAsia="Times New Roman" w:hAnsi="Times New Roman" w:cs="Times New Roman"/>
                <w:color w:val="auto"/>
                <w:kern w:val="0"/>
                <w:sz w:val="24"/>
                <w:szCs w:val="24"/>
                <w:lang w:eastAsia="ru-RU"/>
              </w:rPr>
              <w:t>онсультирование родителей по готовности учащихся к средней школе, при возникновении учебных, поведенческих трудностей, рекоме</w:t>
            </w:r>
            <w:r w:rsidR="0055432A">
              <w:rPr>
                <w:rFonts w:ascii="Times New Roman" w:eastAsia="Times New Roman" w:hAnsi="Times New Roman" w:cs="Times New Roman"/>
                <w:color w:val="auto"/>
                <w:kern w:val="0"/>
                <w:sz w:val="24"/>
                <w:szCs w:val="24"/>
                <w:lang w:eastAsia="ru-RU"/>
              </w:rPr>
              <w:t>ндации по взаимодействию</w:t>
            </w:r>
            <w:r w:rsidR="00BE696B" w:rsidRPr="00EB1F0D">
              <w:rPr>
                <w:rFonts w:ascii="Times New Roman" w:eastAsia="Times New Roman" w:hAnsi="Times New Roman" w:cs="Times New Roman"/>
                <w:color w:val="auto"/>
                <w:kern w:val="0"/>
                <w:sz w:val="24"/>
                <w:szCs w:val="24"/>
                <w:lang w:eastAsia="ru-RU"/>
              </w:rPr>
              <w:t xml:space="preserve"> </w:t>
            </w:r>
          </w:p>
        </w:tc>
        <w:tc>
          <w:tcPr>
            <w:tcW w:w="1985" w:type="dxa"/>
            <w:tcBorders>
              <w:top w:val="single" w:sz="4" w:space="0" w:color="000000"/>
              <w:left w:val="single" w:sz="4" w:space="0" w:color="000000"/>
              <w:bottom w:val="single" w:sz="4" w:space="0" w:color="000000"/>
            </w:tcBorders>
            <w:shd w:val="clear" w:color="auto" w:fill="auto"/>
          </w:tcPr>
          <w:p w:rsidR="00BE696B" w:rsidRDefault="00BE696B" w:rsidP="00C93DC1">
            <w:pPr>
              <w:spacing w:after="0" w:line="240" w:lineRule="auto"/>
              <w:rPr>
                <w:rFonts w:ascii="Times New Roman" w:hAnsi="Times New Roman"/>
                <w:sz w:val="24"/>
                <w:szCs w:val="24"/>
              </w:rPr>
            </w:pPr>
            <w:r>
              <w:rPr>
                <w:rFonts w:ascii="Times New Roman" w:hAnsi="Times New Roman"/>
                <w:sz w:val="24"/>
                <w:szCs w:val="24"/>
              </w:rPr>
              <w:t>групповая</w:t>
            </w: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r>
              <w:rPr>
                <w:rFonts w:ascii="Times New Roman" w:hAnsi="Times New Roman"/>
                <w:sz w:val="24"/>
                <w:szCs w:val="24"/>
              </w:rPr>
              <w:t>групповая</w:t>
            </w:r>
          </w:p>
          <w:p w:rsidR="00BE696B" w:rsidRDefault="00BE696B"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22418" w:rsidRDefault="007332D1" w:rsidP="00C93DC1">
            <w:pPr>
              <w:spacing w:after="0" w:line="240" w:lineRule="auto"/>
              <w:rPr>
                <w:rFonts w:ascii="Times New Roman" w:hAnsi="Times New Roman"/>
                <w:sz w:val="24"/>
                <w:szCs w:val="24"/>
              </w:rPr>
            </w:pPr>
            <w:r>
              <w:rPr>
                <w:rFonts w:ascii="Times New Roman" w:hAnsi="Times New Roman"/>
                <w:sz w:val="24"/>
                <w:szCs w:val="24"/>
              </w:rPr>
              <w:t>и</w:t>
            </w:r>
            <w:r w:rsidR="00722418" w:rsidRPr="001D1699">
              <w:rPr>
                <w:rFonts w:ascii="Times New Roman" w:hAnsi="Times New Roman"/>
                <w:sz w:val="24"/>
                <w:szCs w:val="24"/>
              </w:rPr>
              <w:t>ндивидуальная</w:t>
            </w: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r>
              <w:rPr>
                <w:rFonts w:ascii="Times New Roman" w:hAnsi="Times New Roman"/>
                <w:sz w:val="24"/>
                <w:szCs w:val="24"/>
              </w:rPr>
              <w:t>и</w:t>
            </w:r>
            <w:r w:rsidRPr="001D1699">
              <w:rPr>
                <w:rFonts w:ascii="Times New Roman" w:hAnsi="Times New Roman"/>
                <w:sz w:val="24"/>
                <w:szCs w:val="24"/>
              </w:rPr>
              <w:t>ндивидуальная</w:t>
            </w: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r>
              <w:rPr>
                <w:rFonts w:ascii="Times New Roman" w:hAnsi="Times New Roman"/>
                <w:sz w:val="24"/>
                <w:szCs w:val="24"/>
              </w:rPr>
              <w:t>и</w:t>
            </w:r>
            <w:r w:rsidRPr="001D1699">
              <w:rPr>
                <w:rFonts w:ascii="Times New Roman" w:hAnsi="Times New Roman"/>
                <w:sz w:val="24"/>
                <w:szCs w:val="24"/>
              </w:rPr>
              <w:t>ндивидуальная</w:t>
            </w: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Default="007332D1" w:rsidP="00C93DC1">
            <w:pPr>
              <w:spacing w:after="0" w:line="240" w:lineRule="auto"/>
              <w:rPr>
                <w:rFonts w:ascii="Times New Roman" w:hAnsi="Times New Roman"/>
                <w:sz w:val="24"/>
                <w:szCs w:val="24"/>
              </w:rPr>
            </w:pPr>
          </w:p>
          <w:p w:rsidR="007332D1" w:rsidRPr="001D1699" w:rsidRDefault="007332D1" w:rsidP="00C93DC1">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E696B" w:rsidRDefault="00BE696B" w:rsidP="00C93DC1">
            <w:pPr>
              <w:spacing w:after="0" w:line="240" w:lineRule="auto"/>
              <w:rPr>
                <w:rFonts w:ascii="Times New Roman" w:hAnsi="Times New Roman"/>
                <w:sz w:val="24"/>
                <w:szCs w:val="24"/>
              </w:rPr>
            </w:pPr>
            <w:r>
              <w:rPr>
                <w:rFonts w:ascii="Times New Roman" w:hAnsi="Times New Roman"/>
                <w:sz w:val="24"/>
                <w:szCs w:val="24"/>
              </w:rPr>
              <w:t>в течение 1 четверти</w:t>
            </w: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BE696B" w:rsidRDefault="00BE696B" w:rsidP="00C93DC1">
            <w:pPr>
              <w:spacing w:after="0" w:line="240" w:lineRule="auto"/>
              <w:rPr>
                <w:rFonts w:ascii="Times New Roman" w:hAnsi="Times New Roman"/>
                <w:sz w:val="24"/>
                <w:szCs w:val="24"/>
              </w:rPr>
            </w:pPr>
          </w:p>
          <w:p w:rsidR="0055432A" w:rsidRDefault="0055432A" w:rsidP="00C93DC1">
            <w:pPr>
              <w:spacing w:after="0" w:line="240" w:lineRule="auto"/>
              <w:rPr>
                <w:rFonts w:ascii="Times New Roman" w:hAnsi="Times New Roman"/>
                <w:sz w:val="24"/>
                <w:szCs w:val="24"/>
              </w:rPr>
            </w:pPr>
            <w:r w:rsidRPr="001D1699">
              <w:rPr>
                <w:rFonts w:ascii="Times New Roman" w:hAnsi="Times New Roman"/>
                <w:sz w:val="24"/>
                <w:szCs w:val="24"/>
              </w:rPr>
              <w:t xml:space="preserve">по ежегодному плану </w:t>
            </w:r>
            <w:r>
              <w:rPr>
                <w:rFonts w:ascii="Times New Roman" w:hAnsi="Times New Roman"/>
                <w:sz w:val="24"/>
                <w:szCs w:val="24"/>
              </w:rPr>
              <w:t xml:space="preserve">ПМПк </w:t>
            </w:r>
            <w:r w:rsidRPr="001D1699">
              <w:rPr>
                <w:rFonts w:ascii="Times New Roman" w:hAnsi="Times New Roman"/>
                <w:sz w:val="24"/>
                <w:szCs w:val="24"/>
              </w:rPr>
              <w:t>и по мере необходимости</w:t>
            </w:r>
          </w:p>
          <w:p w:rsidR="0055432A" w:rsidRDefault="0055432A" w:rsidP="00C93DC1">
            <w:pPr>
              <w:spacing w:after="0" w:line="240" w:lineRule="auto"/>
              <w:rPr>
                <w:rFonts w:ascii="Times New Roman" w:hAnsi="Times New Roman"/>
                <w:sz w:val="24"/>
                <w:szCs w:val="24"/>
              </w:rPr>
            </w:pPr>
          </w:p>
          <w:p w:rsidR="0055432A" w:rsidRDefault="0055432A" w:rsidP="00C93DC1">
            <w:pPr>
              <w:spacing w:after="0" w:line="240" w:lineRule="auto"/>
              <w:rPr>
                <w:rFonts w:ascii="Times New Roman" w:hAnsi="Times New Roman"/>
                <w:sz w:val="24"/>
                <w:szCs w:val="24"/>
              </w:rPr>
            </w:pPr>
          </w:p>
          <w:p w:rsidR="0055432A" w:rsidRDefault="0055432A" w:rsidP="00C93DC1">
            <w:pPr>
              <w:spacing w:after="0" w:line="240" w:lineRule="auto"/>
              <w:rPr>
                <w:rFonts w:ascii="Times New Roman" w:hAnsi="Times New Roman"/>
                <w:sz w:val="24"/>
                <w:szCs w:val="24"/>
              </w:rPr>
            </w:pPr>
          </w:p>
          <w:p w:rsidR="0055432A" w:rsidRDefault="0055432A" w:rsidP="00C93DC1">
            <w:pPr>
              <w:spacing w:after="0" w:line="240" w:lineRule="auto"/>
              <w:rPr>
                <w:rFonts w:ascii="Times New Roman" w:hAnsi="Times New Roman"/>
                <w:sz w:val="24"/>
                <w:szCs w:val="24"/>
              </w:rPr>
            </w:pPr>
          </w:p>
          <w:p w:rsidR="00722418" w:rsidRDefault="00BE696B" w:rsidP="00C93DC1">
            <w:pPr>
              <w:spacing w:after="0" w:line="240" w:lineRule="auto"/>
              <w:rPr>
                <w:rFonts w:ascii="Times New Roman" w:hAnsi="Times New Roman"/>
                <w:sz w:val="24"/>
                <w:szCs w:val="24"/>
              </w:rPr>
            </w:pPr>
            <w:r>
              <w:rPr>
                <w:rFonts w:ascii="Times New Roman" w:hAnsi="Times New Roman"/>
                <w:sz w:val="24"/>
                <w:szCs w:val="24"/>
              </w:rPr>
              <w:t>в</w:t>
            </w:r>
            <w:r w:rsidR="00722418" w:rsidRPr="001D1699">
              <w:rPr>
                <w:rFonts w:ascii="Times New Roman" w:hAnsi="Times New Roman"/>
                <w:sz w:val="24"/>
                <w:szCs w:val="24"/>
              </w:rPr>
              <w:t xml:space="preserve"> течение учебного года (количество и периодичность консультаций по необходимости)</w:t>
            </w:r>
          </w:p>
          <w:p w:rsidR="0055432A" w:rsidRDefault="0055432A" w:rsidP="00C93DC1">
            <w:pPr>
              <w:spacing w:after="0" w:line="240" w:lineRule="auto"/>
              <w:rPr>
                <w:rFonts w:ascii="Times New Roman" w:hAnsi="Times New Roman"/>
                <w:sz w:val="24"/>
                <w:szCs w:val="24"/>
              </w:rPr>
            </w:pPr>
          </w:p>
          <w:p w:rsidR="0055432A" w:rsidRDefault="0055432A" w:rsidP="00C93DC1">
            <w:pPr>
              <w:spacing w:after="0" w:line="240" w:lineRule="auto"/>
              <w:rPr>
                <w:rFonts w:ascii="Times New Roman" w:hAnsi="Times New Roman"/>
                <w:sz w:val="24"/>
                <w:szCs w:val="24"/>
              </w:rPr>
            </w:pPr>
            <w:r>
              <w:rPr>
                <w:rFonts w:ascii="Times New Roman" w:hAnsi="Times New Roman"/>
                <w:sz w:val="24"/>
                <w:szCs w:val="24"/>
              </w:rPr>
              <w:t>в</w:t>
            </w:r>
            <w:r w:rsidRPr="001D1699">
              <w:rPr>
                <w:rFonts w:ascii="Times New Roman" w:hAnsi="Times New Roman"/>
                <w:sz w:val="24"/>
                <w:szCs w:val="24"/>
              </w:rPr>
              <w:t xml:space="preserve"> течение учебного года</w:t>
            </w:r>
          </w:p>
          <w:p w:rsidR="0055432A"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по мере необходимости</w:t>
            </w: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EB1F0D">
              <w:rPr>
                <w:rFonts w:ascii="Times New Roman" w:eastAsia="Times New Roman" w:hAnsi="Times New Roman" w:cs="Times New Roman"/>
                <w:color w:val="auto"/>
                <w:kern w:val="0"/>
                <w:sz w:val="24"/>
                <w:szCs w:val="24"/>
                <w:lang w:eastAsia="ru-RU"/>
              </w:rPr>
              <w:t>по мере необходимости</w:t>
            </w: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EB1F0D" w:rsidRDefault="0055432A" w:rsidP="0055432A">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55432A" w:rsidRPr="001D1699" w:rsidRDefault="0055432A" w:rsidP="0055432A">
            <w:pPr>
              <w:spacing w:after="0" w:line="240" w:lineRule="auto"/>
              <w:rPr>
                <w:rFonts w:ascii="Times New Roman" w:hAnsi="Times New Roman"/>
                <w:b/>
                <w:sz w:val="24"/>
                <w:szCs w:val="24"/>
                <w:u w:val="single"/>
              </w:rPr>
            </w:pPr>
          </w:p>
        </w:tc>
      </w:tr>
      <w:tr w:rsidR="00722418" w:rsidRPr="001D1699" w:rsidTr="00722418">
        <w:trPr>
          <w:trHeight w:val="1335"/>
        </w:trPr>
        <w:tc>
          <w:tcPr>
            <w:tcW w:w="1843" w:type="dxa"/>
            <w:tcBorders>
              <w:top w:val="single" w:sz="4" w:space="0" w:color="000000"/>
              <w:left w:val="single" w:sz="4" w:space="0" w:color="000000"/>
              <w:bottom w:val="single" w:sz="4" w:space="0" w:color="000000"/>
            </w:tcBorders>
          </w:tcPr>
          <w:p w:rsidR="00722418" w:rsidRPr="001D1699" w:rsidRDefault="00722418" w:rsidP="00C93DC1">
            <w:pPr>
              <w:spacing w:after="0" w:line="240" w:lineRule="auto"/>
              <w:rPr>
                <w:rFonts w:ascii="Times New Roman" w:hAnsi="Times New Roman"/>
                <w:sz w:val="24"/>
                <w:szCs w:val="24"/>
              </w:rPr>
            </w:pPr>
            <w:r w:rsidRPr="001D1699">
              <w:rPr>
                <w:rFonts w:ascii="Times New Roman" w:hAnsi="Times New Roman"/>
                <w:b/>
                <w:sz w:val="24"/>
                <w:szCs w:val="24"/>
              </w:rPr>
              <w:t>Психологическое просвещение и профилактика</w:t>
            </w:r>
          </w:p>
        </w:tc>
        <w:tc>
          <w:tcPr>
            <w:tcW w:w="3402" w:type="dxa"/>
            <w:tcBorders>
              <w:top w:val="single" w:sz="4" w:space="0" w:color="000000"/>
              <w:left w:val="single" w:sz="4" w:space="0" w:color="000000"/>
              <w:bottom w:val="single" w:sz="4" w:space="0" w:color="000000"/>
            </w:tcBorders>
            <w:shd w:val="clear" w:color="auto" w:fill="auto"/>
          </w:tcPr>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Times New Roman" w:hAnsi="Times New Roman" w:cs="Arial"/>
                <w:color w:val="auto"/>
                <w:kern w:val="0"/>
                <w:sz w:val="24"/>
                <w:szCs w:val="24"/>
                <w:lang w:eastAsia="ru-RU"/>
              </w:rPr>
            </w:pPr>
            <w:r w:rsidRPr="00EB1F0D">
              <w:rPr>
                <w:rFonts w:ascii="NewtonCSanPin" w:eastAsia="Times New Roman" w:hAnsi="NewtonCSanPin" w:cs="NewtonCSanPin"/>
                <w:color w:val="000000"/>
                <w:kern w:val="0"/>
                <w:sz w:val="24"/>
                <w:szCs w:val="21"/>
                <w:lang w:eastAsia="ru-RU"/>
              </w:rPr>
              <w:t xml:space="preserve">Оформление информационного стенда </w:t>
            </w:r>
            <w:r>
              <w:rPr>
                <w:rFonts w:ascii="NewtonCSanPin" w:eastAsia="Times New Roman" w:hAnsi="NewtonCSanPin" w:cs="NewtonCSanPin"/>
                <w:color w:val="000000"/>
                <w:sz w:val="24"/>
                <w:szCs w:val="21"/>
                <w:lang w:eastAsia="ru-RU"/>
              </w:rPr>
              <w:t>по вопросу обучения детей с ЗПР</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AF10B0">
              <w:rPr>
                <w:rFonts w:ascii="Times New Roman" w:eastAsia="Times New Roman" w:hAnsi="Times New Roman" w:cs="Times New Roman"/>
                <w:color w:val="000000"/>
                <w:kern w:val="0"/>
                <w:sz w:val="24"/>
                <w:szCs w:val="24"/>
                <w:lang w:eastAsia="ru-RU"/>
              </w:rPr>
              <w:t>к</w:t>
            </w:r>
            <w:r w:rsidRPr="00AF10B0">
              <w:rPr>
                <w:rFonts w:ascii="Times New Roman" w:eastAsia="Times New Roman" w:hAnsi="Times New Roman" w:cs="Times New Roman"/>
                <w:iCs/>
                <w:color w:val="000000"/>
                <w:kern w:val="0"/>
                <w:sz w:val="24"/>
                <w:szCs w:val="24"/>
                <w:lang w:eastAsia="ru-RU"/>
              </w:rPr>
              <w:t>лассный родительский уголок</w:t>
            </w:r>
            <w:r w:rsidRPr="00EB1F0D">
              <w:rPr>
                <w:rFonts w:ascii="Times New Roman" w:eastAsia="Times New Roman" w:hAnsi="Times New Roman" w:cs="Times New Roman"/>
                <w:i/>
                <w:iCs/>
                <w:color w:val="000000"/>
                <w:kern w:val="0"/>
                <w:sz w:val="24"/>
                <w:szCs w:val="24"/>
                <w:lang w:eastAsia="ru-RU"/>
              </w:rPr>
              <w:t xml:space="preserve"> </w:t>
            </w:r>
            <w:r w:rsidRPr="00EB1F0D">
              <w:rPr>
                <w:rFonts w:ascii="Times New Roman" w:eastAsia="Times New Roman" w:hAnsi="Times New Roman" w:cs="Times New Roman"/>
                <w:color w:val="000000"/>
                <w:kern w:val="0"/>
                <w:sz w:val="24"/>
                <w:szCs w:val="24"/>
                <w:lang w:eastAsia="ru-RU"/>
              </w:rPr>
              <w:t>(Рубрики «Чему мы учимся (научились)», «Мы готовимся к празднику…», «Как научить ребенка быть внимательным (усидчивым, вежливым) …» и пр.)</w:t>
            </w: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о</w:t>
            </w:r>
            <w:r w:rsidRPr="00EB1F0D">
              <w:rPr>
                <w:rFonts w:ascii="Times New Roman" w:eastAsia="@Arial Unicode MS" w:hAnsi="Times New Roman" w:cs="Times New Roman"/>
                <w:color w:val="000000"/>
                <w:kern w:val="0"/>
                <w:sz w:val="24"/>
                <w:szCs w:val="24"/>
                <w:lang w:eastAsia="ru-RU"/>
              </w:rPr>
              <w:t xml:space="preserve">свещение перед родителями </w:t>
            </w:r>
            <w:r w:rsidRPr="00EB1F0D">
              <w:rPr>
                <w:rFonts w:ascii="Times New Roman" w:eastAsia="@Arial Unicode MS" w:hAnsi="Times New Roman" w:cs="Times New Roman"/>
                <w:color w:val="000000"/>
                <w:kern w:val="0"/>
                <w:sz w:val="24"/>
                <w:szCs w:val="24"/>
                <w:lang w:eastAsia="ru-RU"/>
              </w:rPr>
              <w:lastRenderedPageBreak/>
              <w:t xml:space="preserve">особенностей образовательного процесса и сопровождения детей с </w:t>
            </w:r>
            <w:r>
              <w:rPr>
                <w:rFonts w:ascii="Times New Roman" w:eastAsia="@Arial Unicode MS" w:hAnsi="Times New Roman" w:cs="Times New Roman"/>
                <w:color w:val="000000"/>
                <w:kern w:val="0"/>
                <w:sz w:val="24"/>
                <w:szCs w:val="24"/>
                <w:lang w:eastAsia="ru-RU"/>
              </w:rPr>
              <w:t>ЗПР</w:t>
            </w: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п</w:t>
            </w:r>
            <w:r w:rsidRPr="00EB1F0D">
              <w:rPr>
                <w:rFonts w:ascii="Times New Roman" w:eastAsia="@Arial Unicode MS" w:hAnsi="Times New Roman" w:cs="Times New Roman"/>
                <w:color w:val="000000"/>
                <w:kern w:val="0"/>
                <w:sz w:val="24"/>
                <w:szCs w:val="24"/>
                <w:lang w:eastAsia="ru-RU"/>
              </w:rPr>
              <w:t xml:space="preserve">роведение индивидуальных занятий для родителей по разъяснению индивидуально-типологических особенностей различных категорий детей с </w:t>
            </w:r>
            <w:r>
              <w:rPr>
                <w:rFonts w:ascii="Times New Roman" w:eastAsia="@Arial Unicode MS" w:hAnsi="Times New Roman" w:cs="Times New Roman"/>
                <w:color w:val="000000"/>
                <w:kern w:val="0"/>
                <w:sz w:val="24"/>
                <w:szCs w:val="24"/>
                <w:lang w:eastAsia="ru-RU"/>
              </w:rPr>
              <w:t>ЗПР</w:t>
            </w: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Pr>
                <w:rFonts w:ascii="Times New Roman" w:eastAsia="@Arial Unicode MS" w:hAnsi="Times New Roman" w:cs="Times New Roman"/>
                <w:color w:val="auto"/>
                <w:kern w:val="0"/>
                <w:sz w:val="24"/>
                <w:szCs w:val="24"/>
                <w:lang w:eastAsia="ru-RU"/>
              </w:rPr>
              <w:t>т</w:t>
            </w:r>
            <w:r w:rsidRPr="00AF10B0">
              <w:rPr>
                <w:rFonts w:ascii="Times New Roman" w:eastAsia="Times New Roman" w:hAnsi="Times New Roman" w:cs="Times New Roman"/>
                <w:iCs/>
                <w:color w:val="auto"/>
                <w:kern w:val="0"/>
                <w:sz w:val="24"/>
                <w:szCs w:val="24"/>
                <w:lang w:eastAsia="ru-RU"/>
              </w:rPr>
              <w:t>ематическая выставка детских работ</w:t>
            </w:r>
            <w:r w:rsidRPr="00EB1F0D">
              <w:rPr>
                <w:rFonts w:ascii="Times New Roman" w:eastAsia="Times New Roman" w:hAnsi="Times New Roman" w:cs="Times New Roman"/>
                <w:i/>
                <w:iCs/>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w:t>
            </w:r>
            <w:r w:rsidRPr="00EB1F0D">
              <w:rPr>
                <w:rFonts w:ascii="Times New Roman" w:eastAsia="Times New Roman" w:hAnsi="Times New Roman" w:cs="Times New Roman"/>
                <w:color w:val="auto"/>
                <w:kern w:val="0"/>
                <w:sz w:val="24"/>
                <w:szCs w:val="24"/>
                <w:lang w:eastAsia="ru-RU"/>
              </w:rPr>
              <w:t>«Я - ученик», «Я и мои друзья», «Моя семья и моя школа», «Люблю я отдыхать в (с)… » и пр.)</w:t>
            </w: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п</w:t>
            </w:r>
            <w:r w:rsidRPr="00EB1F0D">
              <w:rPr>
                <w:rFonts w:ascii="Times New Roman" w:eastAsia="@Arial Unicode MS" w:hAnsi="Times New Roman" w:cs="Times New Roman"/>
                <w:color w:val="000000"/>
                <w:kern w:val="0"/>
                <w:sz w:val="24"/>
                <w:szCs w:val="24"/>
                <w:lang w:eastAsia="ru-RU"/>
              </w:rPr>
              <w:t>роведение бесед с детьми на классных часах, направленных на воспитание толерантного отношения к тем, кто не похож на других, на разъяснение ценности и неповторимости каждого человека</w:t>
            </w:r>
          </w:p>
          <w:p w:rsidR="00AF10B0" w:rsidRPr="00EB1F0D" w:rsidRDefault="00AF10B0" w:rsidP="00AF10B0">
            <w:pPr>
              <w:widowControl w:val="0"/>
              <w:tabs>
                <w:tab w:val="left" w:leader="dot" w:pos="624"/>
              </w:tabs>
              <w:suppressAutoHyphens w:val="0"/>
              <w:autoSpaceDE w:val="0"/>
              <w:autoSpaceDN w:val="0"/>
              <w:adjustRightInd w:val="0"/>
              <w:spacing w:after="0" w:line="240" w:lineRule="auto"/>
              <w:rPr>
                <w:rFonts w:ascii="Times New Roman" w:eastAsia="@Arial Unicode MS" w:hAnsi="Times New Roman" w:cs="Times New Roman"/>
                <w:color w:val="000000"/>
                <w:kern w:val="0"/>
                <w:sz w:val="24"/>
                <w:szCs w:val="24"/>
                <w:lang w:eastAsia="ru-RU"/>
              </w:rPr>
            </w:pPr>
          </w:p>
          <w:p w:rsidR="00722418" w:rsidRPr="001D1699" w:rsidRDefault="00AF10B0" w:rsidP="00AF10B0">
            <w:pPr>
              <w:spacing w:after="0" w:line="240" w:lineRule="auto"/>
              <w:rPr>
                <w:rFonts w:ascii="Times New Roman" w:hAnsi="Times New Roman"/>
                <w:sz w:val="24"/>
                <w:szCs w:val="24"/>
              </w:rPr>
            </w:pPr>
            <w:r>
              <w:rPr>
                <w:rFonts w:ascii="Times New Roman" w:eastAsia="Times New Roman" w:hAnsi="Times New Roman" w:cs="Times New Roman"/>
                <w:color w:val="auto"/>
                <w:kern w:val="0"/>
                <w:sz w:val="24"/>
                <w:szCs w:val="24"/>
                <w:lang w:eastAsia="ru-RU"/>
              </w:rPr>
              <w:t>у</w:t>
            </w:r>
            <w:r>
              <w:rPr>
                <w:rFonts w:ascii="Times New Roman" w:eastAsia="Times New Roman" w:hAnsi="Times New Roman"/>
                <w:sz w:val="24"/>
                <w:szCs w:val="24"/>
                <w:lang w:eastAsia="ru-RU"/>
              </w:rPr>
              <w:t xml:space="preserve">частие в работе </w:t>
            </w:r>
            <w:r w:rsidRPr="00EB1F0D">
              <w:rPr>
                <w:rFonts w:ascii="Times New Roman" w:eastAsia="@Arial Unicode MS" w:hAnsi="Times New Roman" w:cs="Times New Roman"/>
                <w:color w:val="auto"/>
                <w:kern w:val="0"/>
                <w:sz w:val="24"/>
                <w:szCs w:val="24"/>
                <w:lang w:eastAsia="ru-RU"/>
              </w:rPr>
              <w:t xml:space="preserve">семинаров по вопросам обучения детей с </w:t>
            </w:r>
            <w:r>
              <w:rPr>
                <w:rFonts w:ascii="Times New Roman" w:eastAsia="@Arial Unicode MS" w:hAnsi="Times New Roman" w:cs="Times New Roman"/>
                <w:color w:val="auto"/>
                <w:kern w:val="0"/>
                <w:sz w:val="24"/>
                <w:szCs w:val="24"/>
                <w:lang w:eastAsia="ru-RU"/>
              </w:rPr>
              <w:t xml:space="preserve">ЗПР </w:t>
            </w:r>
            <w:r w:rsidRPr="00EB1F0D">
              <w:rPr>
                <w:rFonts w:ascii="Times New Roman" w:eastAsia="Times New Roman" w:hAnsi="Times New Roman" w:cs="Times New Roman"/>
                <w:color w:val="auto"/>
                <w:kern w:val="0"/>
                <w:sz w:val="24"/>
                <w:szCs w:val="24"/>
                <w:lang w:eastAsia="ru-RU"/>
              </w:rPr>
              <w:t>(«Алгоритмизация обучения, принцип опорных схем, сигналов обратной связи», «Использование на уроках математик</w:t>
            </w:r>
            <w:r>
              <w:rPr>
                <w:rFonts w:ascii="Times New Roman" w:eastAsia="Times New Roman" w:hAnsi="Times New Roman" w:cs="Times New Roman"/>
                <w:color w:val="auto"/>
                <w:kern w:val="0"/>
                <w:sz w:val="24"/>
                <w:szCs w:val="24"/>
                <w:lang w:eastAsia="ru-RU"/>
              </w:rPr>
              <w:t>и схем поэтапного решения задач</w:t>
            </w:r>
            <w:r w:rsidRPr="00EB1F0D">
              <w:rPr>
                <w:rFonts w:ascii="Times New Roman" w:eastAsia="Times New Roman" w:hAnsi="Times New Roman" w:cs="Times New Roman"/>
                <w:color w:val="auto"/>
                <w:kern w:val="0"/>
                <w:sz w:val="24"/>
                <w:szCs w:val="24"/>
                <w:lang w:eastAsia="ru-RU"/>
              </w:rPr>
              <w:t>», «Развитие навыков осмысленного чтения», «Критерии эффективности работы учителя специального (коррекционного) класса (группы)»).</w:t>
            </w:r>
          </w:p>
        </w:tc>
        <w:tc>
          <w:tcPr>
            <w:tcW w:w="1985" w:type="dxa"/>
            <w:tcBorders>
              <w:top w:val="single" w:sz="4" w:space="0" w:color="000000"/>
              <w:left w:val="single" w:sz="4" w:space="0" w:color="000000"/>
              <w:bottom w:val="single" w:sz="4" w:space="0" w:color="000000"/>
            </w:tcBorders>
            <w:shd w:val="clear" w:color="auto" w:fill="auto"/>
          </w:tcPr>
          <w:p w:rsidR="00722418" w:rsidRDefault="00DB278F" w:rsidP="00FD48B0">
            <w:pPr>
              <w:spacing w:after="0" w:line="240" w:lineRule="auto"/>
              <w:rPr>
                <w:rFonts w:ascii="Times New Roman" w:hAnsi="Times New Roman"/>
                <w:sz w:val="24"/>
                <w:szCs w:val="24"/>
              </w:rPr>
            </w:pPr>
            <w:r>
              <w:rPr>
                <w:rFonts w:ascii="Times New Roman" w:hAnsi="Times New Roman"/>
                <w:sz w:val="24"/>
                <w:szCs w:val="24"/>
              </w:rPr>
              <w:lastRenderedPageBreak/>
              <w:t>групповая</w:t>
            </w: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r>
              <w:rPr>
                <w:rFonts w:ascii="Times New Roman" w:hAnsi="Times New Roman"/>
                <w:sz w:val="24"/>
                <w:szCs w:val="24"/>
              </w:rPr>
              <w:t>групповая</w:t>
            </w: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r>
              <w:rPr>
                <w:rFonts w:ascii="Times New Roman" w:hAnsi="Times New Roman"/>
                <w:sz w:val="24"/>
                <w:szCs w:val="24"/>
              </w:rPr>
              <w:t xml:space="preserve">индивидуальная </w:t>
            </w:r>
            <w:r>
              <w:rPr>
                <w:rFonts w:ascii="Times New Roman" w:hAnsi="Times New Roman"/>
                <w:sz w:val="24"/>
                <w:szCs w:val="24"/>
              </w:rPr>
              <w:lastRenderedPageBreak/>
              <w:t>или групповая</w:t>
            </w: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p>
          <w:p w:rsidR="00DB278F" w:rsidRDefault="00DB278F" w:rsidP="00FD48B0">
            <w:pPr>
              <w:spacing w:after="0" w:line="240" w:lineRule="auto"/>
              <w:rPr>
                <w:rFonts w:ascii="Times New Roman" w:hAnsi="Times New Roman"/>
                <w:sz w:val="24"/>
                <w:szCs w:val="24"/>
              </w:rPr>
            </w:pPr>
            <w:r>
              <w:rPr>
                <w:rFonts w:ascii="Times New Roman" w:hAnsi="Times New Roman"/>
                <w:sz w:val="24"/>
                <w:szCs w:val="24"/>
              </w:rPr>
              <w:t>индивидуальная</w:t>
            </w:r>
          </w:p>
          <w:p w:rsidR="00DB278F" w:rsidRDefault="00DB278F" w:rsidP="00FD48B0">
            <w:pPr>
              <w:spacing w:after="0" w:line="240" w:lineRule="auto"/>
              <w:rPr>
                <w:rFonts w:ascii="Times New Roman" w:hAnsi="Times New Roman"/>
                <w:sz w:val="24"/>
                <w:szCs w:val="24"/>
              </w:rPr>
            </w:pPr>
          </w:p>
          <w:p w:rsidR="00DB278F" w:rsidRPr="00DB278F" w:rsidRDefault="00DB278F" w:rsidP="00DB278F">
            <w:pPr>
              <w:rPr>
                <w:rFonts w:ascii="Times New Roman" w:hAnsi="Times New Roman"/>
                <w:sz w:val="24"/>
                <w:szCs w:val="24"/>
              </w:rPr>
            </w:pPr>
          </w:p>
          <w:p w:rsidR="00DB278F" w:rsidRDefault="00DB278F" w:rsidP="00DB278F">
            <w:pPr>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r>
              <w:rPr>
                <w:rFonts w:ascii="Times New Roman" w:hAnsi="Times New Roman"/>
                <w:sz w:val="24"/>
                <w:szCs w:val="24"/>
              </w:rPr>
              <w:t>групповая</w:t>
            </w: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r>
              <w:rPr>
                <w:rFonts w:ascii="Times New Roman" w:hAnsi="Times New Roman"/>
                <w:sz w:val="24"/>
                <w:szCs w:val="24"/>
              </w:rPr>
              <w:t>групповая</w:t>
            </w: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Default="00DB278F" w:rsidP="00DB278F">
            <w:pPr>
              <w:spacing w:after="0" w:line="240" w:lineRule="auto"/>
              <w:rPr>
                <w:rFonts w:ascii="Times New Roman" w:hAnsi="Times New Roman"/>
                <w:sz w:val="24"/>
                <w:szCs w:val="24"/>
              </w:rPr>
            </w:pPr>
          </w:p>
          <w:p w:rsidR="00DB278F" w:rsidRPr="00DB278F" w:rsidRDefault="00DB278F" w:rsidP="00DB278F">
            <w:pPr>
              <w:spacing w:after="0" w:line="240" w:lineRule="auto"/>
              <w:rPr>
                <w:rFonts w:ascii="Times New Roman" w:hAnsi="Times New Roman"/>
                <w:sz w:val="24"/>
                <w:szCs w:val="24"/>
              </w:rPr>
            </w:pPr>
            <w:r>
              <w:rPr>
                <w:rFonts w:ascii="Times New Roman" w:hAnsi="Times New Roman"/>
                <w:sz w:val="24"/>
                <w:szCs w:val="24"/>
              </w:rPr>
              <w:t>групповая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с</w:t>
            </w:r>
            <w:r w:rsidRPr="00EB1F0D">
              <w:rPr>
                <w:rFonts w:ascii="Times New Roman" w:eastAsia="Times New Roman" w:hAnsi="Times New Roman" w:cs="Times New Roman"/>
                <w:color w:val="auto"/>
                <w:kern w:val="0"/>
                <w:sz w:val="24"/>
                <w:szCs w:val="24"/>
                <w:lang w:eastAsia="ru-RU"/>
              </w:rPr>
              <w:t>ентябрь</w:t>
            </w:r>
          </w:p>
          <w:p w:rsidR="00AF10B0" w:rsidRPr="00EB1F0D" w:rsidRDefault="00AF10B0" w:rsidP="00AF10B0">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w:t>
            </w:r>
            <w:r w:rsidRPr="00EB1F0D">
              <w:rPr>
                <w:rFonts w:ascii="Times New Roman" w:eastAsia="Times New Roman" w:hAnsi="Times New Roman" w:cs="Times New Roman"/>
                <w:color w:val="auto"/>
                <w:kern w:val="0"/>
                <w:sz w:val="24"/>
                <w:szCs w:val="24"/>
                <w:lang w:eastAsia="ru-RU"/>
              </w:rPr>
              <w:t xml:space="preserve">а родительских </w:t>
            </w:r>
            <w:r w:rsidRPr="00EB1F0D">
              <w:rPr>
                <w:rFonts w:ascii="Times New Roman" w:eastAsia="Times New Roman" w:hAnsi="Times New Roman" w:cs="Times New Roman"/>
                <w:color w:val="auto"/>
                <w:kern w:val="0"/>
                <w:sz w:val="24"/>
                <w:szCs w:val="24"/>
                <w:lang w:eastAsia="ru-RU"/>
              </w:rPr>
              <w:lastRenderedPageBreak/>
              <w:t>собраниях</w:t>
            </w:r>
            <w:r>
              <w:rPr>
                <w:rFonts w:ascii="Times New Roman" w:eastAsia="Times New Roman" w:hAnsi="Times New Roman" w:cs="Times New Roman"/>
                <w:color w:val="auto"/>
                <w:kern w:val="0"/>
                <w:sz w:val="24"/>
                <w:szCs w:val="24"/>
                <w:lang w:eastAsia="ru-RU"/>
              </w:rPr>
              <w:t xml:space="preserve"> по плану работы</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Default="00AF10B0" w:rsidP="00AF10B0">
            <w:pPr>
              <w:widowControl w:val="0"/>
              <w:autoSpaceDE w:val="0"/>
              <w:autoSpaceDN w:val="0"/>
              <w:adjustRightInd w:val="0"/>
              <w:spacing w:after="0" w:line="240" w:lineRule="auto"/>
              <w:rPr>
                <w:rFonts w:ascii="Times New Roman" w:eastAsia="Times New Roman" w:hAnsi="Times New Roman"/>
                <w:sz w:val="24"/>
                <w:szCs w:val="24"/>
                <w:lang w:eastAsia="ru-RU"/>
              </w:rPr>
            </w:pPr>
          </w:p>
          <w:p w:rsidR="00AF10B0" w:rsidRDefault="00AF10B0" w:rsidP="00AF10B0">
            <w:pPr>
              <w:widowControl w:val="0"/>
              <w:autoSpaceDE w:val="0"/>
              <w:autoSpaceDN w:val="0"/>
              <w:adjustRightInd w:val="0"/>
              <w:spacing w:after="0" w:line="240" w:lineRule="auto"/>
              <w:rPr>
                <w:rFonts w:ascii="Times New Roman" w:eastAsia="Times New Roman" w:hAnsi="Times New Roman"/>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sz w:val="24"/>
                <w:szCs w:val="24"/>
                <w:lang w:eastAsia="ru-RU"/>
              </w:rPr>
              <w:t>с</w:t>
            </w:r>
            <w:r>
              <w:rPr>
                <w:rFonts w:ascii="Times New Roman" w:eastAsia="Times New Roman" w:hAnsi="Times New Roman" w:cs="Times New Roman"/>
                <w:color w:val="auto"/>
                <w:kern w:val="0"/>
                <w:sz w:val="24"/>
                <w:szCs w:val="24"/>
                <w:lang w:eastAsia="ru-RU"/>
              </w:rPr>
              <w:t>огласно плану</w:t>
            </w:r>
            <w:r w:rsidRPr="00EB1F0D">
              <w:rPr>
                <w:rFonts w:ascii="Times New Roman" w:eastAsia="Times New Roman" w:hAnsi="Times New Roman" w:cs="Times New Roman"/>
                <w:color w:val="auto"/>
                <w:kern w:val="0"/>
                <w:sz w:val="24"/>
                <w:szCs w:val="24"/>
                <w:lang w:eastAsia="ru-RU"/>
              </w:rPr>
              <w:t xml:space="preserve"> воспитательной работы</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w:t>
            </w:r>
            <w:r>
              <w:rPr>
                <w:rFonts w:ascii="Times New Roman" w:eastAsia="Times New Roman" w:hAnsi="Times New Roman"/>
                <w:sz w:val="24"/>
                <w:szCs w:val="24"/>
                <w:lang w:eastAsia="ru-RU"/>
              </w:rPr>
              <w:t xml:space="preserve"> с</w:t>
            </w:r>
            <w:r>
              <w:rPr>
                <w:rFonts w:ascii="Times New Roman" w:eastAsia="Times New Roman" w:hAnsi="Times New Roman" w:cs="Times New Roman"/>
                <w:color w:val="auto"/>
                <w:kern w:val="0"/>
                <w:sz w:val="24"/>
                <w:szCs w:val="24"/>
                <w:lang w:eastAsia="ru-RU"/>
              </w:rPr>
              <w:t>огласно плану</w:t>
            </w:r>
            <w:r w:rsidRPr="00EB1F0D">
              <w:rPr>
                <w:rFonts w:ascii="Times New Roman" w:eastAsia="Times New Roman" w:hAnsi="Times New Roman" w:cs="Times New Roman"/>
                <w:color w:val="auto"/>
                <w:kern w:val="0"/>
                <w:sz w:val="24"/>
                <w:szCs w:val="24"/>
                <w:lang w:eastAsia="ru-RU"/>
              </w:rPr>
              <w:t xml:space="preserve"> воспитательной работы</w:t>
            </w: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Pr="00EB1F0D"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AF10B0" w:rsidRDefault="00AF10B0"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DB278F" w:rsidRPr="00EB1F0D" w:rsidRDefault="00DB278F" w:rsidP="00DB278F">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w:t>
            </w:r>
            <w:r w:rsidRPr="00EB1F0D">
              <w:rPr>
                <w:rFonts w:ascii="Times New Roman" w:eastAsia="Times New Roman" w:hAnsi="Times New Roman" w:cs="Times New Roman"/>
                <w:color w:val="auto"/>
                <w:kern w:val="0"/>
                <w:sz w:val="24"/>
                <w:szCs w:val="24"/>
                <w:lang w:eastAsia="ru-RU"/>
              </w:rPr>
              <w:t xml:space="preserve"> течение всего периода</w:t>
            </w:r>
            <w:r>
              <w:rPr>
                <w:rFonts w:ascii="Times New Roman" w:eastAsia="Times New Roman" w:hAnsi="Times New Roman" w:cs="Times New Roman"/>
                <w:color w:val="auto"/>
                <w:kern w:val="0"/>
                <w:sz w:val="24"/>
                <w:szCs w:val="24"/>
                <w:lang w:eastAsia="ru-RU"/>
              </w:rPr>
              <w:t xml:space="preserve"> согласно плану методической работы</w:t>
            </w:r>
          </w:p>
          <w:p w:rsidR="00DB278F" w:rsidRPr="00EB1F0D" w:rsidRDefault="00DB278F" w:rsidP="00AF10B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722418" w:rsidRPr="001D1699" w:rsidRDefault="00722418" w:rsidP="00FD48B0">
            <w:pPr>
              <w:spacing w:after="0" w:line="240" w:lineRule="auto"/>
              <w:rPr>
                <w:rFonts w:ascii="Times New Roman" w:hAnsi="Times New Roman"/>
                <w:sz w:val="24"/>
                <w:szCs w:val="24"/>
              </w:rPr>
            </w:pPr>
          </w:p>
        </w:tc>
      </w:tr>
      <w:tr w:rsidR="00722418" w:rsidRPr="001D1699" w:rsidTr="00722418">
        <w:trPr>
          <w:trHeight w:val="556"/>
        </w:trPr>
        <w:tc>
          <w:tcPr>
            <w:tcW w:w="1843" w:type="dxa"/>
            <w:tcBorders>
              <w:top w:val="single" w:sz="4" w:space="0" w:color="000000"/>
              <w:left w:val="single" w:sz="4" w:space="0" w:color="000000"/>
              <w:bottom w:val="single" w:sz="4" w:space="0" w:color="000000"/>
            </w:tcBorders>
          </w:tcPr>
          <w:p w:rsidR="00722418" w:rsidRPr="00722418" w:rsidRDefault="00722418" w:rsidP="00FD48B0">
            <w:pPr>
              <w:spacing w:after="0" w:line="240" w:lineRule="auto"/>
              <w:rPr>
                <w:rFonts w:ascii="Times New Roman" w:hAnsi="Times New Roman"/>
                <w:b/>
                <w:sz w:val="24"/>
                <w:szCs w:val="24"/>
              </w:rPr>
            </w:pPr>
            <w:r>
              <w:rPr>
                <w:rFonts w:ascii="Times New Roman" w:hAnsi="Times New Roman"/>
                <w:b/>
                <w:sz w:val="24"/>
                <w:szCs w:val="24"/>
              </w:rPr>
              <w:lastRenderedPageBreak/>
              <w:t>Э</w:t>
            </w:r>
            <w:r w:rsidRPr="00722418">
              <w:rPr>
                <w:rFonts w:ascii="Times New Roman" w:hAnsi="Times New Roman"/>
                <w:b/>
                <w:sz w:val="24"/>
                <w:szCs w:val="24"/>
              </w:rPr>
              <w:t>кспертно-методическая деятельность</w:t>
            </w:r>
          </w:p>
        </w:tc>
        <w:tc>
          <w:tcPr>
            <w:tcW w:w="3402" w:type="dxa"/>
            <w:tcBorders>
              <w:top w:val="single" w:sz="4" w:space="0" w:color="000000"/>
              <w:left w:val="single" w:sz="4" w:space="0" w:color="000000"/>
              <w:bottom w:val="single" w:sz="4" w:space="0" w:color="000000"/>
            </w:tcBorders>
            <w:shd w:val="clear" w:color="auto" w:fill="auto"/>
          </w:tcPr>
          <w:p w:rsidR="006943A6" w:rsidRDefault="006943A6" w:rsidP="000312A8">
            <w:pPr>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w:t>
            </w:r>
            <w:r w:rsidRPr="00EB1F0D">
              <w:rPr>
                <w:rFonts w:ascii="Times New Roman" w:eastAsia="Times New Roman" w:hAnsi="Times New Roman" w:cs="Times New Roman"/>
                <w:color w:val="auto"/>
                <w:kern w:val="0"/>
                <w:sz w:val="24"/>
                <w:szCs w:val="24"/>
                <w:lang w:eastAsia="ru-RU"/>
              </w:rPr>
              <w:t>бмен опытом по вопросам методики работы с детьми с</w:t>
            </w:r>
            <w:r>
              <w:rPr>
                <w:rFonts w:ascii="Times New Roman" w:eastAsia="Times New Roman" w:hAnsi="Times New Roman" w:cs="Times New Roman"/>
                <w:color w:val="auto"/>
                <w:kern w:val="0"/>
                <w:sz w:val="24"/>
                <w:szCs w:val="24"/>
                <w:lang w:eastAsia="ru-RU"/>
              </w:rPr>
              <w:t xml:space="preserve"> ЗПР</w:t>
            </w:r>
          </w:p>
          <w:p w:rsidR="006943A6" w:rsidRDefault="006943A6" w:rsidP="000312A8">
            <w:pPr>
              <w:spacing w:after="0" w:line="240" w:lineRule="auto"/>
              <w:rPr>
                <w:rFonts w:ascii="Times New Roman" w:hAnsi="Times New Roman"/>
                <w:sz w:val="24"/>
                <w:szCs w:val="24"/>
              </w:rPr>
            </w:pPr>
          </w:p>
          <w:p w:rsidR="006943A6" w:rsidRPr="001D1699" w:rsidRDefault="000312A8" w:rsidP="000312A8">
            <w:pPr>
              <w:spacing w:after="0" w:line="240" w:lineRule="auto"/>
              <w:rPr>
                <w:rFonts w:ascii="Times New Roman" w:hAnsi="Times New Roman"/>
                <w:sz w:val="24"/>
                <w:szCs w:val="24"/>
              </w:rPr>
            </w:pPr>
            <w:r w:rsidRPr="001D1699">
              <w:rPr>
                <w:rFonts w:ascii="Times New Roman" w:hAnsi="Times New Roman"/>
                <w:sz w:val="24"/>
                <w:szCs w:val="24"/>
              </w:rPr>
              <w:t>выявление, анализ динамики развития обучающихся, разработка раздела коррекции в адаптированной основной образовательной программе, корректировка планирования коррекционно-развивающей работы</w:t>
            </w:r>
          </w:p>
        </w:tc>
        <w:tc>
          <w:tcPr>
            <w:tcW w:w="1985" w:type="dxa"/>
            <w:tcBorders>
              <w:top w:val="single" w:sz="4" w:space="0" w:color="000000"/>
              <w:left w:val="single" w:sz="4" w:space="0" w:color="000000"/>
              <w:bottom w:val="single" w:sz="4" w:space="0" w:color="000000"/>
            </w:tcBorders>
            <w:shd w:val="clear" w:color="auto" w:fill="auto"/>
          </w:tcPr>
          <w:p w:rsidR="006943A6" w:rsidRDefault="006943A6" w:rsidP="00C93DC1">
            <w:pPr>
              <w:spacing w:after="0" w:line="240" w:lineRule="auto"/>
              <w:rPr>
                <w:rFonts w:ascii="Times New Roman" w:hAnsi="Times New Roman"/>
                <w:sz w:val="24"/>
                <w:szCs w:val="24"/>
              </w:rPr>
            </w:pPr>
            <w:r>
              <w:rPr>
                <w:rFonts w:ascii="Times New Roman" w:hAnsi="Times New Roman"/>
                <w:sz w:val="24"/>
                <w:szCs w:val="24"/>
              </w:rPr>
              <w:t>групповая</w:t>
            </w:r>
          </w:p>
          <w:p w:rsidR="006943A6" w:rsidRDefault="006943A6" w:rsidP="00C93DC1">
            <w:pPr>
              <w:spacing w:after="0" w:line="240" w:lineRule="auto"/>
              <w:rPr>
                <w:rFonts w:ascii="Times New Roman" w:hAnsi="Times New Roman"/>
                <w:sz w:val="24"/>
                <w:szCs w:val="24"/>
              </w:rPr>
            </w:pPr>
          </w:p>
          <w:p w:rsidR="006943A6" w:rsidRDefault="006943A6" w:rsidP="00C93DC1">
            <w:pPr>
              <w:spacing w:after="0" w:line="240" w:lineRule="auto"/>
              <w:rPr>
                <w:rFonts w:ascii="Times New Roman" w:hAnsi="Times New Roman"/>
                <w:sz w:val="24"/>
                <w:szCs w:val="24"/>
              </w:rPr>
            </w:pPr>
          </w:p>
          <w:p w:rsidR="006943A6" w:rsidRDefault="006943A6" w:rsidP="00C93DC1">
            <w:pPr>
              <w:spacing w:after="0" w:line="240" w:lineRule="auto"/>
              <w:rPr>
                <w:rFonts w:ascii="Times New Roman" w:hAnsi="Times New Roman"/>
                <w:sz w:val="24"/>
                <w:szCs w:val="24"/>
              </w:rPr>
            </w:pPr>
          </w:p>
          <w:p w:rsidR="00722418" w:rsidRPr="001D1699" w:rsidRDefault="00722418" w:rsidP="00C93DC1">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2418" w:rsidRPr="001D1699" w:rsidRDefault="00722418" w:rsidP="000312A8">
            <w:pPr>
              <w:spacing w:after="0" w:line="240" w:lineRule="auto"/>
              <w:rPr>
                <w:rFonts w:ascii="Times New Roman" w:hAnsi="Times New Roman"/>
                <w:sz w:val="24"/>
                <w:szCs w:val="24"/>
              </w:rPr>
            </w:pPr>
            <w:r w:rsidRPr="001D1699">
              <w:rPr>
                <w:rFonts w:ascii="Times New Roman" w:hAnsi="Times New Roman"/>
                <w:sz w:val="24"/>
                <w:szCs w:val="24"/>
              </w:rPr>
              <w:t xml:space="preserve">заседания ПМПк согласно графику (не менее </w:t>
            </w:r>
            <w:r w:rsidR="000312A8">
              <w:rPr>
                <w:rFonts w:ascii="Times New Roman" w:hAnsi="Times New Roman"/>
                <w:sz w:val="24"/>
                <w:szCs w:val="24"/>
              </w:rPr>
              <w:t xml:space="preserve">двух </w:t>
            </w:r>
            <w:r w:rsidRPr="001D1699">
              <w:rPr>
                <w:rFonts w:ascii="Times New Roman" w:hAnsi="Times New Roman"/>
                <w:sz w:val="24"/>
                <w:szCs w:val="24"/>
              </w:rPr>
              <w:t>ра</w:t>
            </w:r>
            <w:r w:rsidR="000312A8">
              <w:rPr>
                <w:rFonts w:ascii="Times New Roman" w:hAnsi="Times New Roman"/>
                <w:sz w:val="24"/>
                <w:szCs w:val="24"/>
              </w:rPr>
              <w:t>з</w:t>
            </w:r>
            <w:r w:rsidRPr="001D1699">
              <w:rPr>
                <w:rFonts w:ascii="Times New Roman" w:hAnsi="Times New Roman"/>
                <w:sz w:val="24"/>
                <w:szCs w:val="24"/>
              </w:rPr>
              <w:t xml:space="preserve"> в учебный год); разработка АООП, реализация АООП регулярно в цикле учебного года</w:t>
            </w:r>
          </w:p>
        </w:tc>
      </w:tr>
    </w:tbl>
    <w:p w:rsidR="00FD48B0" w:rsidRDefault="00FD48B0" w:rsidP="00FD48B0">
      <w:pPr>
        <w:spacing w:after="0" w:line="240" w:lineRule="auto"/>
        <w:jc w:val="both"/>
        <w:rPr>
          <w:rFonts w:ascii="Times New Roman" w:hAnsi="Times New Roman"/>
          <w:b/>
          <w:sz w:val="24"/>
          <w:szCs w:val="24"/>
          <w:u w:val="single"/>
        </w:rPr>
      </w:pPr>
    </w:p>
    <w:p w:rsidR="00FD48B0" w:rsidRDefault="00FD48B0" w:rsidP="00FD48B0">
      <w:pPr>
        <w:spacing w:after="0" w:line="240" w:lineRule="auto"/>
        <w:jc w:val="center"/>
        <w:rPr>
          <w:rFonts w:ascii="Times New Roman" w:hAnsi="Times New Roman"/>
          <w:b/>
          <w:i/>
          <w:sz w:val="24"/>
          <w:szCs w:val="24"/>
        </w:rPr>
      </w:pPr>
      <w:r w:rsidRPr="00F97B01">
        <w:rPr>
          <w:rFonts w:ascii="Times New Roman" w:hAnsi="Times New Roman"/>
          <w:b/>
          <w:i/>
          <w:sz w:val="24"/>
          <w:szCs w:val="24"/>
        </w:rPr>
        <w:t>Педагогическое сопровождение учителя-логопеда</w:t>
      </w:r>
    </w:p>
    <w:p w:rsidR="00FD48B0" w:rsidRDefault="00FD48B0" w:rsidP="00FD48B0">
      <w:pPr>
        <w:spacing w:after="0" w:line="240" w:lineRule="auto"/>
        <w:jc w:val="center"/>
        <w:rPr>
          <w:rFonts w:ascii="Times New Roman" w:hAnsi="Times New Roman"/>
          <w:sz w:val="24"/>
          <w:szCs w:val="24"/>
        </w:rPr>
      </w:pPr>
      <w:r w:rsidRPr="00F97B01">
        <w:rPr>
          <w:rFonts w:ascii="Times New Roman" w:hAnsi="Times New Roman"/>
          <w:sz w:val="24"/>
          <w:szCs w:val="24"/>
        </w:rPr>
        <w:t>(ведётся по необходимости при наличии соответствующих рекомендаций ПМПк).</w:t>
      </w:r>
    </w:p>
    <w:p w:rsidR="0055737E" w:rsidRDefault="0055737E" w:rsidP="00FD48B0">
      <w:pPr>
        <w:spacing w:after="0" w:line="240" w:lineRule="auto"/>
        <w:jc w:val="center"/>
        <w:rPr>
          <w:rFonts w:ascii="Times New Roman" w:hAnsi="Times New Roman"/>
          <w:sz w:val="24"/>
          <w:szCs w:val="24"/>
        </w:rPr>
      </w:pP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Диагностика уровня речевого развития обучающегося:</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 xml:space="preserve">-  первичная </w:t>
      </w:r>
      <w:r w:rsidRPr="00D2598E">
        <w:rPr>
          <w:rFonts w:ascii="Times New Roman" w:hAnsi="Times New Roman"/>
          <w:sz w:val="24"/>
          <w:szCs w:val="24"/>
        </w:rPr>
        <w:t>(по прибытии в школу)</w:t>
      </w:r>
      <w:r>
        <w:rPr>
          <w:rFonts w:ascii="Times New Roman" w:hAnsi="Times New Roman"/>
          <w:b/>
          <w:sz w:val="24"/>
          <w:szCs w:val="24"/>
        </w:rPr>
        <w:t xml:space="preserve"> </w:t>
      </w:r>
      <w:r w:rsidRPr="00D2598E">
        <w:rPr>
          <w:rFonts w:ascii="Times New Roman" w:hAnsi="Times New Roman"/>
          <w:sz w:val="24"/>
          <w:szCs w:val="24"/>
        </w:rPr>
        <w:t>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 коммуникативной стороны речи</w:t>
      </w:r>
    </w:p>
    <w:p w:rsidR="00FD48B0" w:rsidRPr="00137CFF"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 xml:space="preserve">- динамическая </w:t>
      </w:r>
      <w:r w:rsidRPr="00D2598E">
        <w:rPr>
          <w:rFonts w:ascii="Times New Roman" w:hAnsi="Times New Roman"/>
          <w:sz w:val="24"/>
          <w:szCs w:val="24"/>
        </w:rPr>
        <w:t>(в ходе коррекционной работы при её наличии, не реже одного раза в учебный год</w:t>
      </w:r>
      <w:r>
        <w:rPr>
          <w:rFonts w:ascii="Times New Roman" w:hAnsi="Times New Roman"/>
          <w:sz w:val="24"/>
          <w:szCs w:val="24"/>
        </w:rPr>
        <w:t xml:space="preserve">) </w:t>
      </w:r>
      <w:r w:rsidRPr="00D2598E">
        <w:rPr>
          <w:rFonts w:ascii="Times New Roman" w:hAnsi="Times New Roman"/>
          <w:sz w:val="24"/>
          <w:szCs w:val="24"/>
        </w:rPr>
        <w:t xml:space="preserve">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 для выявления эффективности проводимой логопедической </w:t>
      </w:r>
      <w:r w:rsidRPr="00137CFF">
        <w:rPr>
          <w:rFonts w:ascii="Times New Roman" w:hAnsi="Times New Roman"/>
          <w:sz w:val="24"/>
          <w:szCs w:val="24"/>
        </w:rPr>
        <w:t>коррекционной работы.</w:t>
      </w:r>
    </w:p>
    <w:p w:rsidR="00FD48B0" w:rsidRPr="00137CFF" w:rsidRDefault="00FD48B0" w:rsidP="00FD48B0">
      <w:pPr>
        <w:spacing w:after="0" w:line="240" w:lineRule="auto"/>
        <w:ind w:firstLine="567"/>
        <w:jc w:val="both"/>
        <w:rPr>
          <w:rFonts w:ascii="Times New Roman" w:hAnsi="Times New Roman"/>
          <w:sz w:val="24"/>
          <w:szCs w:val="24"/>
        </w:rPr>
      </w:pPr>
      <w:r w:rsidRPr="00137CFF">
        <w:rPr>
          <w:rFonts w:ascii="Times New Roman" w:hAnsi="Times New Roman"/>
          <w:b/>
          <w:sz w:val="24"/>
          <w:szCs w:val="24"/>
        </w:rPr>
        <w:t xml:space="preserve">Индивидуальная или групповая коррекционная логопедическая работа: </w:t>
      </w:r>
      <w:r w:rsidRPr="00137CFF">
        <w:rPr>
          <w:rFonts w:ascii="Times New Roman" w:hAnsi="Times New Roman"/>
          <w:sz w:val="24"/>
          <w:szCs w:val="24"/>
        </w:rPr>
        <w:t>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(дисграфии, дислексии). Учитывая особенности речевого развития детей (общее недоразвитие речи, обусловленное задержкой психического развития) могут быть организованы занятия по развитию речи и развитию навыков коммуникации.</w:t>
      </w:r>
    </w:p>
    <w:p w:rsidR="00FD48B0" w:rsidRDefault="00FD48B0" w:rsidP="00FD48B0">
      <w:pPr>
        <w:spacing w:after="0" w:line="240" w:lineRule="auto"/>
        <w:ind w:firstLine="567"/>
        <w:jc w:val="both"/>
        <w:rPr>
          <w:rFonts w:ascii="Times New Roman" w:hAnsi="Times New Roman"/>
          <w:b/>
          <w:sz w:val="24"/>
          <w:szCs w:val="24"/>
        </w:rPr>
      </w:pPr>
      <w:r>
        <w:rPr>
          <w:rFonts w:ascii="Times New Roman" w:hAnsi="Times New Roman"/>
          <w:b/>
          <w:sz w:val="24"/>
          <w:szCs w:val="24"/>
        </w:rPr>
        <w:t>Консультирование:</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индивидуальные консультации родителей обучающихся с</w:t>
      </w:r>
      <w:r>
        <w:rPr>
          <w:rFonts w:ascii="Times New Roman" w:hAnsi="Times New Roman"/>
          <w:sz w:val="24"/>
          <w:szCs w:val="24"/>
        </w:rPr>
        <w:t xml:space="preserve"> </w:t>
      </w:r>
      <w:r w:rsidRPr="00D2598E">
        <w:rPr>
          <w:rFonts w:ascii="Times New Roman" w:hAnsi="Times New Roman"/>
          <w:sz w:val="24"/>
          <w:szCs w:val="24"/>
        </w:rPr>
        <w:t>речевыми нарушениями (по запросу)</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xml:space="preserve"> - консультирование совместно с другими специ</w:t>
      </w:r>
      <w:r>
        <w:rPr>
          <w:rFonts w:ascii="Times New Roman" w:hAnsi="Times New Roman"/>
          <w:sz w:val="24"/>
          <w:szCs w:val="24"/>
        </w:rPr>
        <w:t xml:space="preserve">алистами в рамках работы ПМПк </w:t>
      </w:r>
      <w:r w:rsidRPr="00D2598E">
        <w:rPr>
          <w:rFonts w:ascii="Times New Roman" w:hAnsi="Times New Roman"/>
          <w:sz w:val="24"/>
          <w:szCs w:val="24"/>
        </w:rPr>
        <w:t xml:space="preserve">(по плану и по мере необходимости) </w:t>
      </w:r>
    </w:p>
    <w:p w:rsidR="00FD48B0" w:rsidRPr="00D2598E"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индивидуальное консультирование классных руководителей и учителей-предметников (по запросу об особенностях индивидуальной работы с обучающимися, имеющими речевые нарушения); консультации по итогам проводимых диагностических исследований и динамике развития обучающихся в ходе коррекционно-ра</w:t>
      </w:r>
      <w:r>
        <w:rPr>
          <w:rFonts w:ascii="Times New Roman" w:hAnsi="Times New Roman"/>
          <w:sz w:val="24"/>
          <w:szCs w:val="24"/>
        </w:rPr>
        <w:t>звивающей логопедической работы</w:t>
      </w:r>
      <w:r w:rsidRPr="00D2598E">
        <w:rPr>
          <w:rFonts w:ascii="Times New Roman" w:hAnsi="Times New Roman"/>
          <w:sz w:val="24"/>
          <w:szCs w:val="24"/>
        </w:rPr>
        <w:t xml:space="preserve">.   </w:t>
      </w:r>
    </w:p>
    <w:p w:rsidR="00FD48B0" w:rsidRDefault="00FD48B0" w:rsidP="00FD48B0">
      <w:pPr>
        <w:spacing w:after="0" w:line="240" w:lineRule="auto"/>
        <w:ind w:firstLine="567"/>
        <w:jc w:val="both"/>
        <w:rPr>
          <w:rFonts w:ascii="Times New Roman" w:hAnsi="Times New Roman"/>
          <w:sz w:val="24"/>
          <w:szCs w:val="24"/>
          <w:u w:val="single"/>
        </w:rPr>
      </w:pPr>
      <w:r w:rsidRPr="00D2598E">
        <w:rPr>
          <w:rFonts w:ascii="Times New Roman" w:hAnsi="Times New Roman"/>
          <w:b/>
          <w:sz w:val="24"/>
          <w:szCs w:val="24"/>
        </w:rPr>
        <w:t>Логопедическое просвещение и профилактика:</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выступления на педагогических советах по вопро</w:t>
      </w:r>
      <w:r>
        <w:rPr>
          <w:rFonts w:ascii="Times New Roman" w:hAnsi="Times New Roman"/>
          <w:sz w:val="24"/>
          <w:szCs w:val="24"/>
        </w:rPr>
        <w:t xml:space="preserve">сам развития речи обучающихся с </w:t>
      </w:r>
      <w:r w:rsidRPr="00D2598E">
        <w:rPr>
          <w:rFonts w:ascii="Times New Roman" w:hAnsi="Times New Roman"/>
          <w:sz w:val="24"/>
          <w:szCs w:val="24"/>
        </w:rPr>
        <w:t>ОВЗ и пробле</w:t>
      </w:r>
      <w:r>
        <w:rPr>
          <w:rFonts w:ascii="Times New Roman" w:hAnsi="Times New Roman"/>
          <w:sz w:val="24"/>
          <w:szCs w:val="24"/>
        </w:rPr>
        <w:t>мам коррекционной работы с ними;</w:t>
      </w:r>
      <w:r w:rsidRPr="00D2598E">
        <w:rPr>
          <w:rFonts w:ascii="Times New Roman" w:hAnsi="Times New Roman"/>
          <w:sz w:val="24"/>
          <w:szCs w:val="24"/>
        </w:rPr>
        <w:t xml:space="preserve"> </w:t>
      </w:r>
    </w:p>
    <w:p w:rsidR="00FD48B0" w:rsidRDefault="00FD48B0" w:rsidP="00FD48B0">
      <w:pPr>
        <w:spacing w:after="0" w:line="240" w:lineRule="auto"/>
        <w:ind w:firstLine="567"/>
        <w:jc w:val="both"/>
        <w:rPr>
          <w:rFonts w:ascii="Times New Roman" w:hAnsi="Times New Roman"/>
          <w:i/>
          <w:sz w:val="24"/>
          <w:szCs w:val="24"/>
          <w:u w:val="single"/>
        </w:rPr>
      </w:pPr>
      <w:r w:rsidRPr="00D2598E">
        <w:rPr>
          <w:rFonts w:ascii="Times New Roman" w:hAnsi="Times New Roman"/>
          <w:sz w:val="24"/>
          <w:szCs w:val="24"/>
        </w:rPr>
        <w:t xml:space="preserve">- выступления на плановых заседаниях ПМПк                                                                                                                                       </w:t>
      </w:r>
    </w:p>
    <w:p w:rsidR="00FD48B0" w:rsidRDefault="00FD48B0" w:rsidP="00FD48B0">
      <w:pPr>
        <w:spacing w:after="0" w:line="240" w:lineRule="auto"/>
        <w:ind w:firstLine="567"/>
        <w:jc w:val="both"/>
        <w:rPr>
          <w:rFonts w:ascii="Times New Roman" w:hAnsi="Times New Roman"/>
          <w:b/>
          <w:sz w:val="24"/>
          <w:szCs w:val="24"/>
        </w:rPr>
      </w:pPr>
      <w:r w:rsidRPr="00D2598E">
        <w:rPr>
          <w:rFonts w:ascii="Times New Roman" w:hAnsi="Times New Roman"/>
          <w:b/>
          <w:sz w:val="24"/>
          <w:szCs w:val="24"/>
        </w:rPr>
        <w:t>Эксп</w:t>
      </w:r>
      <w:r>
        <w:rPr>
          <w:rFonts w:ascii="Times New Roman" w:hAnsi="Times New Roman"/>
          <w:b/>
          <w:sz w:val="24"/>
          <w:szCs w:val="24"/>
        </w:rPr>
        <w:t>ертно-методическую деятельность:</w:t>
      </w:r>
    </w:p>
    <w:p w:rsidR="00FD48B0" w:rsidRDefault="00FD48B0" w:rsidP="00FD48B0">
      <w:pPr>
        <w:spacing w:after="0" w:line="240" w:lineRule="auto"/>
        <w:ind w:firstLine="567"/>
        <w:jc w:val="both"/>
        <w:rPr>
          <w:rFonts w:ascii="Times New Roman" w:hAnsi="Times New Roman"/>
          <w:sz w:val="24"/>
          <w:szCs w:val="24"/>
          <w:u w:val="single"/>
        </w:rPr>
      </w:pPr>
      <w:r w:rsidRPr="00D2598E">
        <w:rPr>
          <w:rFonts w:ascii="Times New Roman" w:hAnsi="Times New Roman"/>
          <w:sz w:val="24"/>
          <w:szCs w:val="24"/>
        </w:rPr>
        <w:t xml:space="preserve">- выявление индивидуальной динамики речевого развития обучающихся с </w:t>
      </w:r>
      <w:r>
        <w:rPr>
          <w:rFonts w:ascii="Times New Roman" w:hAnsi="Times New Roman"/>
          <w:sz w:val="24"/>
          <w:szCs w:val="24"/>
        </w:rPr>
        <w:t>ЗПР</w:t>
      </w:r>
      <w:r w:rsidRPr="00D2598E">
        <w:rPr>
          <w:rFonts w:ascii="Times New Roman" w:hAnsi="Times New Roman"/>
          <w:sz w:val="24"/>
          <w:szCs w:val="24"/>
        </w:rPr>
        <w:t xml:space="preserve"> на основе проводимой диагностики</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анализ и обобщение динамики речевого развития и обучения детей с ограниченными возможностями здоровья в общеобразовательных классах</w:t>
      </w:r>
    </w:p>
    <w:p w:rsidR="00FD48B0" w:rsidRPr="00137CFF" w:rsidRDefault="00FD48B0" w:rsidP="00FD48B0">
      <w:pPr>
        <w:spacing w:after="0" w:line="240" w:lineRule="auto"/>
        <w:ind w:firstLine="567"/>
        <w:jc w:val="both"/>
        <w:rPr>
          <w:rFonts w:ascii="Times New Roman" w:hAnsi="Times New Roman"/>
          <w:i/>
          <w:sz w:val="24"/>
          <w:szCs w:val="24"/>
          <w:u w:val="single"/>
        </w:rPr>
      </w:pPr>
      <w:r w:rsidRPr="00D2598E">
        <w:rPr>
          <w:rFonts w:ascii="Times New Roman" w:hAnsi="Times New Roman"/>
          <w:sz w:val="24"/>
          <w:szCs w:val="24"/>
        </w:rPr>
        <w:t xml:space="preserve">- корректировка планирования коррекционно-развивающей логопедической работы с обучающимися на основе проведенного анализа, составление раздела логопедической  коррекционной помощи в адаптированной </w:t>
      </w:r>
      <w:r>
        <w:rPr>
          <w:rFonts w:ascii="Times New Roman" w:hAnsi="Times New Roman"/>
          <w:sz w:val="24"/>
          <w:szCs w:val="24"/>
        </w:rPr>
        <w:t>основной</w:t>
      </w:r>
      <w:r w:rsidRPr="00D2598E">
        <w:rPr>
          <w:rFonts w:ascii="Times New Roman" w:hAnsi="Times New Roman"/>
          <w:sz w:val="24"/>
          <w:szCs w:val="24"/>
        </w:rPr>
        <w:t xml:space="preserve"> образовательной программе (при наличии такой необходимости)                   </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sz w:val="24"/>
          <w:szCs w:val="24"/>
        </w:rPr>
        <w:t>- выработка рекомендаций для классных руководителей и учителей-предметников по специфике работы с обучающимися.</w:t>
      </w:r>
    </w:p>
    <w:p w:rsidR="00FD48B0" w:rsidRDefault="00FD48B0" w:rsidP="0055737E">
      <w:pPr>
        <w:spacing w:after="0" w:line="240" w:lineRule="auto"/>
        <w:jc w:val="both"/>
        <w:rPr>
          <w:rFonts w:ascii="Times New Roman" w:hAnsi="Times New Roman"/>
          <w:sz w:val="24"/>
          <w:szCs w:val="24"/>
          <w:u w:val="single"/>
        </w:rPr>
      </w:pPr>
    </w:p>
    <w:p w:rsidR="000A1287" w:rsidRDefault="000A1287" w:rsidP="0055737E">
      <w:pPr>
        <w:spacing w:after="0" w:line="240" w:lineRule="auto"/>
        <w:jc w:val="both"/>
        <w:rPr>
          <w:rFonts w:ascii="Times New Roman" w:hAnsi="Times New Roman"/>
          <w:sz w:val="24"/>
          <w:szCs w:val="24"/>
          <w:u w:val="single"/>
        </w:rPr>
      </w:pPr>
    </w:p>
    <w:p w:rsidR="000A1287" w:rsidRDefault="000A1287" w:rsidP="0055737E">
      <w:pPr>
        <w:spacing w:after="0" w:line="240" w:lineRule="auto"/>
        <w:jc w:val="both"/>
        <w:rPr>
          <w:rFonts w:ascii="Times New Roman" w:hAnsi="Times New Roman"/>
          <w:sz w:val="24"/>
          <w:szCs w:val="24"/>
          <w:u w:val="single"/>
        </w:rPr>
      </w:pPr>
    </w:p>
    <w:p w:rsidR="000A1287" w:rsidRDefault="000A1287" w:rsidP="0055737E">
      <w:pPr>
        <w:spacing w:after="0" w:line="240" w:lineRule="auto"/>
        <w:jc w:val="both"/>
        <w:rPr>
          <w:rFonts w:ascii="Times New Roman" w:hAnsi="Times New Roman"/>
          <w:sz w:val="24"/>
          <w:szCs w:val="24"/>
          <w:u w:val="single"/>
        </w:rPr>
      </w:pPr>
    </w:p>
    <w:p w:rsidR="000A1287" w:rsidRPr="00D2598E" w:rsidRDefault="000A1287" w:rsidP="0055737E">
      <w:pPr>
        <w:spacing w:after="0" w:line="240" w:lineRule="auto"/>
        <w:jc w:val="both"/>
        <w:rPr>
          <w:rFonts w:ascii="Times New Roman" w:hAnsi="Times New Roman"/>
          <w:sz w:val="24"/>
          <w:szCs w:val="24"/>
          <w:u w:val="single"/>
        </w:rPr>
      </w:pPr>
    </w:p>
    <w:p w:rsidR="00FD48B0" w:rsidRDefault="00FD48B0" w:rsidP="00FD48B0">
      <w:pPr>
        <w:tabs>
          <w:tab w:val="left" w:pos="2385"/>
        </w:tabs>
        <w:spacing w:after="0" w:line="240" w:lineRule="auto"/>
        <w:ind w:firstLine="567"/>
        <w:jc w:val="center"/>
        <w:rPr>
          <w:rFonts w:ascii="Times New Roman" w:hAnsi="Times New Roman"/>
          <w:b/>
          <w:sz w:val="24"/>
          <w:szCs w:val="24"/>
        </w:rPr>
      </w:pPr>
      <w:r w:rsidRPr="00D2598E">
        <w:rPr>
          <w:rFonts w:ascii="Times New Roman" w:hAnsi="Times New Roman"/>
          <w:b/>
          <w:sz w:val="24"/>
          <w:szCs w:val="24"/>
        </w:rPr>
        <w:lastRenderedPageBreak/>
        <w:t xml:space="preserve">План реализации коррекционных мероприятий </w:t>
      </w:r>
      <w:r>
        <w:rPr>
          <w:rFonts w:ascii="Times New Roman" w:hAnsi="Times New Roman"/>
          <w:b/>
          <w:sz w:val="24"/>
          <w:szCs w:val="24"/>
        </w:rPr>
        <w:t xml:space="preserve">                                                                        </w:t>
      </w:r>
      <w:r w:rsidRPr="00D2598E">
        <w:rPr>
          <w:rFonts w:ascii="Times New Roman" w:hAnsi="Times New Roman"/>
          <w:b/>
          <w:sz w:val="24"/>
          <w:szCs w:val="24"/>
        </w:rPr>
        <w:t>в рамка</w:t>
      </w:r>
      <w:r>
        <w:rPr>
          <w:rFonts w:ascii="Times New Roman" w:hAnsi="Times New Roman"/>
          <w:b/>
          <w:sz w:val="24"/>
          <w:szCs w:val="24"/>
        </w:rPr>
        <w:t>х логопедического сопровождения</w:t>
      </w:r>
    </w:p>
    <w:p w:rsidR="000A1287" w:rsidRPr="00D2598E" w:rsidRDefault="000A1287" w:rsidP="00FD48B0">
      <w:pPr>
        <w:tabs>
          <w:tab w:val="left" w:pos="2385"/>
        </w:tabs>
        <w:spacing w:after="0" w:line="240" w:lineRule="auto"/>
        <w:ind w:firstLine="567"/>
        <w:jc w:val="center"/>
        <w:rPr>
          <w:rFonts w:ascii="Times New Roman" w:hAnsi="Times New Roman"/>
          <w:b/>
          <w:sz w:val="24"/>
          <w:szCs w:val="24"/>
        </w:rPr>
      </w:pPr>
    </w:p>
    <w:tbl>
      <w:tblPr>
        <w:tblW w:w="9356" w:type="dxa"/>
        <w:tblInd w:w="108" w:type="dxa"/>
        <w:tblLayout w:type="fixed"/>
        <w:tblLook w:val="0000" w:firstRow="0" w:lastRow="0" w:firstColumn="0" w:lastColumn="0" w:noHBand="0" w:noVBand="0"/>
      </w:tblPr>
      <w:tblGrid>
        <w:gridCol w:w="1985"/>
        <w:gridCol w:w="2551"/>
        <w:gridCol w:w="1843"/>
        <w:gridCol w:w="2977"/>
      </w:tblGrid>
      <w:tr w:rsidR="00FD48B0" w:rsidRPr="001D1699" w:rsidTr="00C93DC1">
        <w:trPr>
          <w:trHeight w:val="455"/>
        </w:trPr>
        <w:tc>
          <w:tcPr>
            <w:tcW w:w="1985"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Направление работы</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Мероприятие</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Форма проведения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Сроки и регулярность  проведения</w:t>
            </w:r>
          </w:p>
        </w:tc>
      </w:tr>
      <w:tr w:rsidR="00FD48B0" w:rsidRPr="001D1699" w:rsidTr="00C93DC1">
        <w:trPr>
          <w:trHeight w:val="585"/>
        </w:trPr>
        <w:tc>
          <w:tcPr>
            <w:tcW w:w="1985" w:type="dxa"/>
            <w:vMerge w:val="restart"/>
            <w:tcBorders>
              <w:top w:val="single" w:sz="4" w:space="0" w:color="000000"/>
              <w:lef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Диагностика</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первичная</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при поступлении обучающегося в школу</w:t>
            </w:r>
          </w:p>
        </w:tc>
      </w:tr>
      <w:tr w:rsidR="00FD48B0" w:rsidRPr="001D1699" w:rsidTr="00C93DC1">
        <w:trPr>
          <w:trHeight w:val="585"/>
        </w:trPr>
        <w:tc>
          <w:tcPr>
            <w:tcW w:w="1985" w:type="dxa"/>
            <w:vMerge/>
            <w:tcBorders>
              <w:left w:val="single" w:sz="4" w:space="0" w:color="000000"/>
              <w:bottom w:val="single" w:sz="4" w:space="0" w:color="000000"/>
            </w:tcBorders>
            <w:shd w:val="clear" w:color="auto" w:fill="auto"/>
          </w:tcPr>
          <w:p w:rsidR="00FD48B0" w:rsidRPr="001D1699" w:rsidRDefault="00FD48B0" w:rsidP="00FD48B0">
            <w:pPr>
              <w:snapToGrid w:val="0"/>
              <w:spacing w:after="0" w:line="240" w:lineRule="auto"/>
              <w:ind w:firstLine="567"/>
              <w:jc w:val="center"/>
              <w:rPr>
                <w:rFonts w:ascii="Times New Roman" w:hAnsi="Times New Roman"/>
                <w:b/>
                <w:sz w:val="24"/>
                <w:szCs w:val="24"/>
              </w:rPr>
            </w:pP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динамическая</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учебного года  (не менее одного раза в год)</w:t>
            </w:r>
          </w:p>
        </w:tc>
      </w:tr>
      <w:tr w:rsidR="00FD48B0" w:rsidRPr="001D1699" w:rsidTr="00C93DC1">
        <w:trPr>
          <w:trHeight w:val="585"/>
        </w:trPr>
        <w:tc>
          <w:tcPr>
            <w:tcW w:w="1985"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Коррекционная логопедическая работа</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логопедические занятия</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индивидуальные и (или) групповые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в течение учебного года , периодичность занятий в соответствии с рекомендациями ПМПк</w:t>
            </w:r>
          </w:p>
        </w:tc>
      </w:tr>
      <w:tr w:rsidR="00FD48B0" w:rsidRPr="001D1699" w:rsidTr="00C93DC1">
        <w:trPr>
          <w:trHeight w:val="585"/>
        </w:trPr>
        <w:tc>
          <w:tcPr>
            <w:tcW w:w="1985"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Консультирование</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родителей и педагогов</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учебного года по запросу                         и по мере необходимости</w:t>
            </w:r>
          </w:p>
        </w:tc>
      </w:tr>
      <w:tr w:rsidR="00FD48B0" w:rsidRPr="001D1699" w:rsidTr="00C93DC1">
        <w:trPr>
          <w:trHeight w:val="585"/>
        </w:trPr>
        <w:tc>
          <w:tcPr>
            <w:tcW w:w="1985"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Логопедическое просвещение и профилактика</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выступления на педагогических советах                             выступления на заседаниях ПМПк</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групповая</w:t>
            </w:r>
          </w:p>
          <w:p w:rsidR="00FD48B0" w:rsidRPr="001D1699" w:rsidRDefault="00FD48B0" w:rsidP="00FD48B0">
            <w:pPr>
              <w:spacing w:after="0" w:line="240" w:lineRule="auto"/>
              <w:ind w:firstLine="567"/>
              <w:jc w:val="center"/>
              <w:rPr>
                <w:rFonts w:ascii="Times New Roman" w:hAnsi="Times New Roman"/>
                <w:sz w:val="24"/>
                <w:szCs w:val="24"/>
              </w:rPr>
            </w:pP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групповая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в течение учебного года                   согласно ежегодному плану работы ПМПк</w:t>
            </w:r>
          </w:p>
        </w:tc>
      </w:tr>
      <w:tr w:rsidR="00FD48B0" w:rsidRPr="001D1699" w:rsidTr="00C93DC1">
        <w:trPr>
          <w:trHeight w:val="585"/>
        </w:trPr>
        <w:tc>
          <w:tcPr>
            <w:tcW w:w="1985"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b/>
                <w:sz w:val="24"/>
                <w:szCs w:val="24"/>
              </w:rPr>
              <w:t>Экспертно-методическую деятельность</w:t>
            </w:r>
          </w:p>
        </w:tc>
        <w:tc>
          <w:tcPr>
            <w:tcW w:w="2551"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 xml:space="preserve">выявление, анализ динамики речевого развития детей, корректировка планирования коррекционно-развивающей логопедической работы, разработка раздела логопедической коррекции в АООП (при необходимости) </w:t>
            </w:r>
          </w:p>
        </w:tc>
        <w:tc>
          <w:tcPr>
            <w:tcW w:w="1843"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учебного года, но не менее одного раза в год</w:t>
            </w:r>
          </w:p>
        </w:tc>
      </w:tr>
    </w:tbl>
    <w:p w:rsidR="000A1287" w:rsidRDefault="000A1287" w:rsidP="0055737E">
      <w:pPr>
        <w:spacing w:after="0" w:line="240" w:lineRule="auto"/>
        <w:jc w:val="center"/>
        <w:rPr>
          <w:rFonts w:ascii="Times New Roman" w:hAnsi="Times New Roman"/>
          <w:b/>
          <w:sz w:val="24"/>
          <w:szCs w:val="24"/>
        </w:rPr>
      </w:pPr>
    </w:p>
    <w:p w:rsidR="000A1287" w:rsidRDefault="000A1287" w:rsidP="0055737E">
      <w:pPr>
        <w:spacing w:after="0" w:line="240" w:lineRule="auto"/>
        <w:jc w:val="center"/>
        <w:rPr>
          <w:rFonts w:ascii="Times New Roman" w:hAnsi="Times New Roman"/>
          <w:b/>
          <w:sz w:val="24"/>
          <w:szCs w:val="24"/>
        </w:rPr>
      </w:pPr>
    </w:p>
    <w:p w:rsidR="00FD48B0" w:rsidRPr="00BF7A76" w:rsidRDefault="00FD48B0" w:rsidP="0055737E">
      <w:pPr>
        <w:spacing w:after="0" w:line="240" w:lineRule="auto"/>
        <w:jc w:val="center"/>
        <w:rPr>
          <w:rFonts w:ascii="Times New Roman" w:hAnsi="Times New Roman"/>
          <w:b/>
          <w:sz w:val="24"/>
          <w:szCs w:val="24"/>
        </w:rPr>
      </w:pPr>
      <w:r w:rsidRPr="00BF7A76">
        <w:rPr>
          <w:rFonts w:ascii="Times New Roman" w:hAnsi="Times New Roman"/>
          <w:b/>
          <w:sz w:val="24"/>
          <w:szCs w:val="24"/>
        </w:rPr>
        <w:t>Социальное сопровождение включает</w:t>
      </w:r>
    </w:p>
    <w:p w:rsidR="00FD48B0" w:rsidRDefault="00FD48B0" w:rsidP="00FD48B0">
      <w:pPr>
        <w:spacing w:after="0" w:line="240" w:lineRule="auto"/>
        <w:jc w:val="center"/>
        <w:rPr>
          <w:rFonts w:ascii="Times New Roman" w:hAnsi="Times New Roman"/>
          <w:sz w:val="24"/>
          <w:szCs w:val="24"/>
        </w:rPr>
      </w:pPr>
      <w:r w:rsidRPr="00D2598E">
        <w:rPr>
          <w:rFonts w:ascii="Times New Roman" w:hAnsi="Times New Roman"/>
          <w:sz w:val="24"/>
          <w:szCs w:val="24"/>
        </w:rPr>
        <w:t>(осуществляется</w:t>
      </w:r>
      <w:r>
        <w:rPr>
          <w:rFonts w:ascii="Times New Roman" w:hAnsi="Times New Roman"/>
          <w:sz w:val="24"/>
          <w:szCs w:val="24"/>
        </w:rPr>
        <w:t xml:space="preserve"> классным руководителем</w:t>
      </w:r>
      <w:r w:rsidRPr="00D2598E">
        <w:rPr>
          <w:rFonts w:ascii="Times New Roman" w:hAnsi="Times New Roman"/>
          <w:sz w:val="24"/>
          <w:szCs w:val="24"/>
        </w:rPr>
        <w:t>, при необходимости педагогами дополнительного образования как школы, так и дру</w:t>
      </w:r>
      <w:r>
        <w:rPr>
          <w:rFonts w:ascii="Times New Roman" w:hAnsi="Times New Roman"/>
          <w:sz w:val="24"/>
          <w:szCs w:val="24"/>
        </w:rPr>
        <w:t>гих учреждений):</w:t>
      </w:r>
    </w:p>
    <w:p w:rsidR="0055737E" w:rsidRDefault="0055737E" w:rsidP="00FD48B0">
      <w:pPr>
        <w:spacing w:after="0" w:line="240" w:lineRule="auto"/>
        <w:jc w:val="center"/>
        <w:rPr>
          <w:rFonts w:ascii="Times New Roman" w:hAnsi="Times New Roman"/>
          <w:sz w:val="24"/>
          <w:szCs w:val="24"/>
        </w:rPr>
      </w:pP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Диагностику социального статуса семьи обучающегося, имеющего огра</w:t>
      </w:r>
      <w:r>
        <w:rPr>
          <w:rFonts w:ascii="Times New Roman" w:hAnsi="Times New Roman"/>
          <w:b/>
          <w:sz w:val="24"/>
          <w:szCs w:val="24"/>
        </w:rPr>
        <w:t xml:space="preserve">ниченные возможности здоровья: </w:t>
      </w:r>
      <w:r w:rsidRPr="00D2598E">
        <w:rPr>
          <w:rFonts w:ascii="Times New Roman" w:hAnsi="Times New Roman"/>
          <w:sz w:val="24"/>
          <w:szCs w:val="24"/>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 xml:space="preserve">Составление списка детей с ограниченными возможностями здоровья, нуждающихся в социальном </w:t>
      </w:r>
      <w:r>
        <w:rPr>
          <w:rFonts w:ascii="Times New Roman" w:hAnsi="Times New Roman"/>
          <w:b/>
          <w:sz w:val="24"/>
          <w:szCs w:val="24"/>
        </w:rPr>
        <w:t xml:space="preserve">сопровождении: </w:t>
      </w:r>
      <w:r w:rsidRPr="00D2598E">
        <w:rPr>
          <w:rFonts w:ascii="Times New Roman" w:hAnsi="Times New Roman"/>
          <w:sz w:val="24"/>
          <w:szCs w:val="24"/>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Беседы и консультации для родителей, в том числе консультирование совместно с другими специ</w:t>
      </w:r>
      <w:r>
        <w:rPr>
          <w:rFonts w:ascii="Times New Roman" w:hAnsi="Times New Roman"/>
          <w:b/>
          <w:sz w:val="24"/>
          <w:szCs w:val="24"/>
        </w:rPr>
        <w:t xml:space="preserve">алистами в рамках работы ПМПк, с обучающимися </w:t>
      </w:r>
      <w:r w:rsidRPr="00D2598E">
        <w:rPr>
          <w:rFonts w:ascii="Times New Roman" w:hAnsi="Times New Roman"/>
          <w:sz w:val="24"/>
          <w:szCs w:val="24"/>
        </w:rPr>
        <w:t>(по плану и по мере необходимости)</w:t>
      </w:r>
      <w:r w:rsidRPr="00D2598E">
        <w:rPr>
          <w:rFonts w:ascii="Times New Roman" w:hAnsi="Times New Roman"/>
          <w:b/>
          <w:sz w:val="24"/>
          <w:szCs w:val="24"/>
        </w:rPr>
        <w:t xml:space="preserve">: </w:t>
      </w:r>
      <w:r w:rsidRPr="00D2598E">
        <w:rPr>
          <w:rFonts w:ascii="Times New Roman" w:hAnsi="Times New Roman"/>
          <w:sz w:val="24"/>
          <w:szCs w:val="24"/>
        </w:rPr>
        <w:t xml:space="preserve">разъяснение и уточнение родителям (законным представителям) их прав и </w:t>
      </w:r>
      <w:r w:rsidRPr="00D2598E">
        <w:rPr>
          <w:rFonts w:ascii="Times New Roman" w:hAnsi="Times New Roman"/>
          <w:sz w:val="24"/>
          <w:szCs w:val="24"/>
        </w:rPr>
        <w:lastRenderedPageBreak/>
        <w:t>обязанностей по отношению к детям и школе, помощь в оформлении льгот; обсуждение с обучающимися их интересов и склонностей в сф</w:t>
      </w:r>
      <w:r>
        <w:rPr>
          <w:rFonts w:ascii="Times New Roman" w:hAnsi="Times New Roman"/>
          <w:sz w:val="24"/>
          <w:szCs w:val="24"/>
        </w:rPr>
        <w:t>ере дополнительного образования</w:t>
      </w:r>
      <w:r w:rsidRPr="00D2598E">
        <w:rPr>
          <w:rFonts w:ascii="Times New Roman" w:hAnsi="Times New Roman"/>
          <w:sz w:val="24"/>
          <w:szCs w:val="24"/>
        </w:rPr>
        <w:t>.</w:t>
      </w:r>
    </w:p>
    <w:p w:rsidR="00FD48B0" w:rsidRDefault="00FD48B0" w:rsidP="00FD48B0">
      <w:pPr>
        <w:spacing w:after="0" w:line="240" w:lineRule="auto"/>
        <w:ind w:firstLine="567"/>
        <w:jc w:val="both"/>
        <w:rPr>
          <w:rFonts w:ascii="Times New Roman" w:hAnsi="Times New Roman"/>
          <w:sz w:val="24"/>
          <w:szCs w:val="24"/>
        </w:rPr>
      </w:pPr>
      <w:r w:rsidRPr="00D2598E">
        <w:rPr>
          <w:rFonts w:ascii="Times New Roman" w:hAnsi="Times New Roman"/>
          <w:b/>
          <w:sz w:val="24"/>
          <w:szCs w:val="24"/>
        </w:rPr>
        <w:t>Взаимодействие с внутренними</w:t>
      </w:r>
      <w:r w:rsidRPr="00D2598E">
        <w:rPr>
          <w:rFonts w:ascii="Times New Roman" w:hAnsi="Times New Roman"/>
          <w:sz w:val="24"/>
          <w:szCs w:val="24"/>
        </w:rPr>
        <w:t xml:space="preserve"> </w:t>
      </w:r>
      <w:r w:rsidRPr="00D2598E">
        <w:rPr>
          <w:rFonts w:ascii="Times New Roman" w:hAnsi="Times New Roman"/>
          <w:b/>
          <w:sz w:val="24"/>
          <w:szCs w:val="24"/>
        </w:rPr>
        <w:t xml:space="preserve">и внешними структурами, педагогическими и социальными работниками в интересах </w:t>
      </w:r>
      <w:r w:rsidRPr="00BF7A76">
        <w:rPr>
          <w:rFonts w:ascii="Times New Roman" w:hAnsi="Times New Roman"/>
          <w:b/>
          <w:sz w:val="24"/>
          <w:szCs w:val="24"/>
        </w:rPr>
        <w:t>обучающегося</w:t>
      </w:r>
      <w:r w:rsidRPr="00BF7A76">
        <w:rPr>
          <w:rFonts w:ascii="Times New Roman" w:hAnsi="Times New Roman"/>
          <w:i/>
          <w:sz w:val="24"/>
          <w:szCs w:val="24"/>
        </w:rPr>
        <w:t xml:space="preserve">: </w:t>
      </w:r>
      <w:r w:rsidRPr="00BF7A76">
        <w:rPr>
          <w:rFonts w:ascii="Times New Roman" w:hAnsi="Times New Roman"/>
          <w:sz w:val="24"/>
          <w:szCs w:val="24"/>
        </w:rPr>
        <w:t>педагогическое сопровождение дополнительног</w:t>
      </w:r>
      <w:r>
        <w:rPr>
          <w:rFonts w:ascii="Times New Roman" w:hAnsi="Times New Roman"/>
          <w:sz w:val="24"/>
          <w:szCs w:val="24"/>
        </w:rPr>
        <w:t>о образования обучающегося с ЗПР</w:t>
      </w:r>
      <w:r w:rsidRPr="00BF7A76">
        <w:rPr>
          <w:rFonts w:ascii="Times New Roman" w:hAnsi="Times New Roman"/>
          <w:sz w:val="24"/>
          <w:szCs w:val="24"/>
        </w:rPr>
        <w:t xml:space="preserve"> в рамках системной</w:t>
      </w:r>
      <w:r w:rsidRPr="00D2598E">
        <w:rPr>
          <w:rFonts w:ascii="Times New Roman" w:hAnsi="Times New Roman"/>
          <w:sz w:val="24"/>
          <w:szCs w:val="24"/>
        </w:rPr>
        <w:t xml:space="preserve">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
    <w:p w:rsidR="00FD48B0" w:rsidRPr="00BF7A76" w:rsidRDefault="00FD48B0" w:rsidP="00FD48B0">
      <w:pPr>
        <w:spacing w:after="0" w:line="240" w:lineRule="auto"/>
        <w:ind w:firstLine="567"/>
        <w:jc w:val="both"/>
        <w:rPr>
          <w:rFonts w:ascii="Times New Roman" w:hAnsi="Times New Roman"/>
          <w:sz w:val="24"/>
          <w:szCs w:val="24"/>
        </w:rPr>
      </w:pPr>
    </w:p>
    <w:p w:rsidR="00FD48B0" w:rsidRPr="00D2598E" w:rsidRDefault="00FD48B0" w:rsidP="00FD48B0">
      <w:pPr>
        <w:tabs>
          <w:tab w:val="left" w:pos="2385"/>
        </w:tabs>
        <w:spacing w:after="0" w:line="240" w:lineRule="auto"/>
        <w:ind w:firstLine="567"/>
        <w:jc w:val="center"/>
        <w:rPr>
          <w:rFonts w:ascii="Times New Roman" w:hAnsi="Times New Roman"/>
          <w:b/>
          <w:sz w:val="24"/>
          <w:szCs w:val="24"/>
        </w:rPr>
      </w:pPr>
      <w:r w:rsidRPr="00D2598E">
        <w:rPr>
          <w:rFonts w:ascii="Times New Roman" w:hAnsi="Times New Roman"/>
          <w:b/>
          <w:sz w:val="24"/>
          <w:szCs w:val="24"/>
        </w:rPr>
        <w:t xml:space="preserve">План реализации коррекционных мероприятий </w:t>
      </w:r>
      <w:r>
        <w:rPr>
          <w:rFonts w:ascii="Times New Roman" w:hAnsi="Times New Roman"/>
          <w:b/>
          <w:sz w:val="24"/>
          <w:szCs w:val="24"/>
        </w:rPr>
        <w:t xml:space="preserve">                                                                        </w:t>
      </w:r>
      <w:r w:rsidRPr="00D2598E">
        <w:rPr>
          <w:rFonts w:ascii="Times New Roman" w:hAnsi="Times New Roman"/>
          <w:b/>
          <w:sz w:val="24"/>
          <w:szCs w:val="24"/>
        </w:rPr>
        <w:t>в ра</w:t>
      </w:r>
      <w:r>
        <w:rPr>
          <w:rFonts w:ascii="Times New Roman" w:hAnsi="Times New Roman"/>
          <w:b/>
          <w:sz w:val="24"/>
          <w:szCs w:val="24"/>
        </w:rPr>
        <w:t>мках социального сопровождения</w:t>
      </w:r>
    </w:p>
    <w:tbl>
      <w:tblPr>
        <w:tblW w:w="9356" w:type="dxa"/>
        <w:tblInd w:w="108" w:type="dxa"/>
        <w:tblLayout w:type="fixed"/>
        <w:tblLook w:val="0000" w:firstRow="0" w:lastRow="0" w:firstColumn="0" w:lastColumn="0" w:noHBand="0" w:noVBand="0"/>
      </w:tblPr>
      <w:tblGrid>
        <w:gridCol w:w="3518"/>
        <w:gridCol w:w="2294"/>
        <w:gridCol w:w="3544"/>
      </w:tblGrid>
      <w:tr w:rsidR="00FD48B0" w:rsidRPr="001D1699" w:rsidTr="00C93DC1">
        <w:trPr>
          <w:trHeight w:val="708"/>
        </w:trPr>
        <w:tc>
          <w:tcPr>
            <w:tcW w:w="3518"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b/>
                <w:sz w:val="24"/>
                <w:szCs w:val="24"/>
              </w:rPr>
            </w:pPr>
            <w:r w:rsidRPr="001D1699">
              <w:rPr>
                <w:rFonts w:ascii="Times New Roman" w:hAnsi="Times New Roman"/>
                <w:b/>
                <w:sz w:val="24"/>
                <w:szCs w:val="24"/>
              </w:rPr>
              <w:t>Форма проведения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jc w:val="center"/>
              <w:rPr>
                <w:rFonts w:ascii="Times New Roman" w:hAnsi="Times New Roman"/>
                <w:sz w:val="24"/>
                <w:szCs w:val="24"/>
              </w:rPr>
            </w:pPr>
            <w:r w:rsidRPr="001D1699">
              <w:rPr>
                <w:rFonts w:ascii="Times New Roman" w:hAnsi="Times New Roman"/>
                <w:b/>
                <w:sz w:val="24"/>
                <w:szCs w:val="24"/>
              </w:rPr>
              <w:t>Сроки и регулярность  проведения</w:t>
            </w:r>
          </w:p>
        </w:tc>
      </w:tr>
      <w:tr w:rsidR="00FD48B0" w:rsidRPr="001D1699" w:rsidTr="00C93DC1">
        <w:trPr>
          <w:trHeight w:val="947"/>
        </w:trPr>
        <w:tc>
          <w:tcPr>
            <w:tcW w:w="3518"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диагностика социального статуса семьи ребенка</w:t>
            </w:r>
          </w:p>
        </w:tc>
        <w:tc>
          <w:tcPr>
            <w:tcW w:w="2294"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групповая или 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при поступлении в школу, уточнение изменений ежегодно</w:t>
            </w:r>
          </w:p>
        </w:tc>
      </w:tr>
      <w:tr w:rsidR="00FD48B0" w:rsidRPr="001D1699" w:rsidTr="00C93DC1">
        <w:trPr>
          <w:trHeight w:val="556"/>
        </w:trPr>
        <w:tc>
          <w:tcPr>
            <w:tcW w:w="3518"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составление списка детей, нуждающихся в социальном сопровождении</w:t>
            </w:r>
          </w:p>
        </w:tc>
        <w:tc>
          <w:tcPr>
            <w:tcW w:w="2294"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b/>
                <w:sz w:val="24"/>
                <w:szCs w:val="24"/>
              </w:rPr>
            </w:pPr>
            <w:r w:rsidRPr="001D1699">
              <w:rPr>
                <w:rFonts w:ascii="Times New Roman" w:hAnsi="Times New Roman"/>
                <w:sz w:val="24"/>
                <w:szCs w:val="24"/>
              </w:rPr>
              <w:t>ежегодно в течение сентября</w:t>
            </w:r>
          </w:p>
        </w:tc>
      </w:tr>
      <w:tr w:rsidR="00FD48B0" w:rsidRPr="001D1699" w:rsidTr="00C93DC1">
        <w:trPr>
          <w:trHeight w:val="801"/>
        </w:trPr>
        <w:tc>
          <w:tcPr>
            <w:tcW w:w="3518"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беседы и консультации для родителей, обучающихся</w:t>
            </w:r>
          </w:p>
        </w:tc>
        <w:tc>
          <w:tcPr>
            <w:tcW w:w="2294"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индивидуально по запросу и необходимости,</w:t>
            </w:r>
          </w:p>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на ПМПк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учебного года по запросу, по ежегодному плану и по мере необходимости</w:t>
            </w:r>
          </w:p>
        </w:tc>
      </w:tr>
      <w:tr w:rsidR="00FD48B0" w:rsidRPr="001D1699" w:rsidTr="00C93DC1">
        <w:trPr>
          <w:trHeight w:val="801"/>
        </w:trPr>
        <w:tc>
          <w:tcPr>
            <w:tcW w:w="3518"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взаимодействие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D48B0" w:rsidRPr="001D1699" w:rsidRDefault="00FD48B0" w:rsidP="00FD48B0">
            <w:pPr>
              <w:spacing w:after="0" w:line="240" w:lineRule="auto"/>
              <w:rPr>
                <w:rFonts w:ascii="Times New Roman" w:hAnsi="Times New Roman"/>
                <w:sz w:val="24"/>
                <w:szCs w:val="24"/>
              </w:rPr>
            </w:pPr>
            <w:r w:rsidRPr="001D1699">
              <w:rPr>
                <w:rFonts w:ascii="Times New Roman" w:hAnsi="Times New Roman"/>
                <w:sz w:val="24"/>
                <w:szCs w:val="24"/>
              </w:rPr>
              <w:t>в течение обучения  по мере необходимости</w:t>
            </w:r>
          </w:p>
        </w:tc>
      </w:tr>
    </w:tbl>
    <w:p w:rsidR="00C34CCF" w:rsidRDefault="00C34CCF" w:rsidP="00B358E7">
      <w:pPr>
        <w:pStyle w:val="21"/>
        <w:numPr>
          <w:ilvl w:val="0"/>
          <w:numId w:val="0"/>
        </w:numPr>
        <w:spacing w:line="240" w:lineRule="auto"/>
        <w:rPr>
          <w:b/>
          <w:sz w:val="24"/>
        </w:rPr>
      </w:pPr>
    </w:p>
    <w:p w:rsidR="00C34CCF" w:rsidRDefault="00C34CCF" w:rsidP="00060D72">
      <w:pPr>
        <w:pStyle w:val="21"/>
        <w:numPr>
          <w:ilvl w:val="0"/>
          <w:numId w:val="0"/>
        </w:numPr>
        <w:spacing w:line="240" w:lineRule="auto"/>
        <w:ind w:firstLine="680"/>
        <w:jc w:val="center"/>
        <w:rPr>
          <w:b/>
          <w:sz w:val="24"/>
        </w:rPr>
      </w:pPr>
    </w:p>
    <w:p w:rsidR="00060D72" w:rsidRDefault="00F3373C" w:rsidP="00060D72">
      <w:pPr>
        <w:pStyle w:val="21"/>
        <w:numPr>
          <w:ilvl w:val="0"/>
          <w:numId w:val="0"/>
        </w:numPr>
        <w:spacing w:line="240" w:lineRule="auto"/>
        <w:ind w:firstLine="680"/>
        <w:jc w:val="center"/>
        <w:rPr>
          <w:b/>
          <w:sz w:val="24"/>
        </w:rPr>
      </w:pPr>
      <w:r>
        <w:rPr>
          <w:b/>
          <w:sz w:val="24"/>
        </w:rPr>
        <w:t>О</w:t>
      </w:r>
      <w:r w:rsidRPr="00F3373C">
        <w:rPr>
          <w:b/>
          <w:sz w:val="24"/>
        </w:rPr>
        <w:t>писание специальных условий обучения и воспитания обучающихся с ЗПР</w:t>
      </w:r>
    </w:p>
    <w:p w:rsidR="000A1287" w:rsidRDefault="000A1287" w:rsidP="00060D72">
      <w:pPr>
        <w:pStyle w:val="21"/>
        <w:numPr>
          <w:ilvl w:val="0"/>
          <w:numId w:val="0"/>
        </w:numPr>
        <w:spacing w:line="240" w:lineRule="auto"/>
        <w:ind w:firstLine="680"/>
        <w:jc w:val="center"/>
        <w:rPr>
          <w:b/>
          <w:sz w:val="24"/>
        </w:rPr>
      </w:pPr>
    </w:p>
    <w:p w:rsidR="00060D72" w:rsidRPr="00060D72" w:rsidRDefault="00060D72" w:rsidP="00957634">
      <w:pPr>
        <w:spacing w:after="0" w:line="240" w:lineRule="auto"/>
        <w:ind w:firstLine="284"/>
        <w:jc w:val="both"/>
        <w:rPr>
          <w:rFonts w:ascii="Times New Roman" w:hAnsi="Times New Roman" w:cs="Times New Roman"/>
          <w:sz w:val="24"/>
          <w:szCs w:val="24"/>
        </w:rPr>
      </w:pPr>
      <w:r w:rsidRPr="00B87EB0">
        <w:rPr>
          <w:rFonts w:ascii="Times New Roman" w:hAnsi="Times New Roman" w:cs="Times New Roman"/>
          <w:sz w:val="24"/>
          <w:szCs w:val="24"/>
        </w:rPr>
        <w:t>П</w:t>
      </w:r>
      <w:r w:rsidRPr="00B87EB0">
        <w:rPr>
          <w:rFonts w:ascii="Times New Roman" w:hAnsi="Times New Roman" w:cs="Times New Roman"/>
          <w:iCs/>
          <w:sz w:val="24"/>
          <w:szCs w:val="24"/>
        </w:rPr>
        <w:t>сихолого-педагогическое сопровождение</w:t>
      </w:r>
      <w:r w:rsidR="00714B81">
        <w:rPr>
          <w:rFonts w:ascii="Times New Roman" w:hAnsi="Times New Roman" w:cs="Times New Roman"/>
          <w:sz w:val="24"/>
          <w:szCs w:val="24"/>
        </w:rPr>
        <w:t xml:space="preserve"> обучающихся с ЗПР осуществляе</w:t>
      </w:r>
      <w:r w:rsidRPr="00B87EB0">
        <w:rPr>
          <w:rFonts w:ascii="Times New Roman" w:hAnsi="Times New Roman" w:cs="Times New Roman"/>
          <w:sz w:val="24"/>
          <w:szCs w:val="24"/>
        </w:rPr>
        <w:t>т</w:t>
      </w:r>
      <w:r w:rsidR="00714B81">
        <w:rPr>
          <w:rFonts w:ascii="Times New Roman" w:hAnsi="Times New Roman" w:cs="Times New Roman"/>
          <w:sz w:val="24"/>
          <w:szCs w:val="24"/>
        </w:rPr>
        <w:t xml:space="preserve"> ПМПк, в который входят</w:t>
      </w:r>
      <w:r w:rsidRPr="00B87EB0">
        <w:rPr>
          <w:rFonts w:ascii="Times New Roman" w:hAnsi="Times New Roman" w:cs="Times New Roman"/>
          <w:sz w:val="24"/>
          <w:szCs w:val="24"/>
        </w:rPr>
        <w:t xml:space="preserve"> </w:t>
      </w:r>
      <w:r w:rsidR="00714B81">
        <w:rPr>
          <w:rFonts w:ascii="Times New Roman" w:hAnsi="Times New Roman" w:cs="Times New Roman"/>
          <w:sz w:val="24"/>
          <w:szCs w:val="24"/>
        </w:rPr>
        <w:t>классный руководитель, учителя</w:t>
      </w:r>
      <w:r>
        <w:rPr>
          <w:rFonts w:ascii="Times New Roman" w:hAnsi="Times New Roman" w:cs="Times New Roman"/>
          <w:sz w:val="24"/>
          <w:szCs w:val="24"/>
        </w:rPr>
        <w:t>-предметник</w:t>
      </w:r>
      <w:r w:rsidR="00714B81">
        <w:rPr>
          <w:rFonts w:ascii="Times New Roman" w:hAnsi="Times New Roman" w:cs="Times New Roman"/>
          <w:sz w:val="24"/>
          <w:szCs w:val="24"/>
        </w:rPr>
        <w:t>и</w:t>
      </w:r>
      <w:r w:rsidRPr="00B87EB0">
        <w:rPr>
          <w:rFonts w:ascii="Times New Roman" w:hAnsi="Times New Roman" w:cs="Times New Roman"/>
          <w:sz w:val="24"/>
          <w:szCs w:val="24"/>
        </w:rPr>
        <w:t xml:space="preserve">, </w:t>
      </w:r>
      <w:r>
        <w:rPr>
          <w:rFonts w:ascii="Times New Roman" w:hAnsi="Times New Roman" w:cs="Times New Roman"/>
          <w:sz w:val="24"/>
          <w:szCs w:val="24"/>
        </w:rPr>
        <w:t>педагог-психолог (</w:t>
      </w:r>
      <w:r w:rsidRPr="008935C1">
        <w:rPr>
          <w:rFonts w:ascii="Times New Roman" w:hAnsi="Times New Roman" w:cs="Times New Roman"/>
          <w:sz w:val="24"/>
          <w:szCs w:val="24"/>
        </w:rPr>
        <w:t>Муниципальное бюджетное учреждение</w:t>
      </w:r>
      <w:r w:rsidRPr="008935C1">
        <w:rPr>
          <w:rFonts w:ascii="Times New Roman" w:hAnsi="Times New Roman" w:cs="Times New Roman"/>
          <w:bCs/>
          <w:sz w:val="24"/>
          <w:szCs w:val="24"/>
        </w:rPr>
        <w:t xml:space="preserve"> Центр</w:t>
      </w:r>
      <w:r w:rsidRPr="008935C1">
        <w:rPr>
          <w:rFonts w:ascii="Times New Roman" w:hAnsi="Times New Roman" w:cs="Times New Roman"/>
          <w:sz w:val="24"/>
          <w:szCs w:val="24"/>
        </w:rPr>
        <w:t xml:space="preserve"> психолого-пед</w:t>
      </w:r>
      <w:r>
        <w:rPr>
          <w:rFonts w:ascii="Times New Roman" w:hAnsi="Times New Roman" w:cs="Times New Roman"/>
          <w:sz w:val="24"/>
          <w:szCs w:val="24"/>
        </w:rPr>
        <w:t>а</w:t>
      </w:r>
      <w:r w:rsidRPr="008935C1">
        <w:rPr>
          <w:rFonts w:ascii="Times New Roman" w:hAnsi="Times New Roman" w:cs="Times New Roman"/>
          <w:sz w:val="24"/>
          <w:szCs w:val="24"/>
        </w:rPr>
        <w:t>гогической, медицинской и социальной помощи "</w:t>
      </w:r>
      <w:r w:rsidRPr="008935C1">
        <w:rPr>
          <w:rFonts w:ascii="Times New Roman" w:hAnsi="Times New Roman" w:cs="Times New Roman"/>
          <w:bCs/>
          <w:sz w:val="24"/>
          <w:szCs w:val="24"/>
        </w:rPr>
        <w:t>НАДЕЖДА</w:t>
      </w:r>
      <w:r w:rsidRPr="008935C1">
        <w:rPr>
          <w:rFonts w:ascii="Times New Roman" w:hAnsi="Times New Roman" w:cs="Times New Roman"/>
          <w:sz w:val="24"/>
          <w:szCs w:val="24"/>
        </w:rPr>
        <w:t>" г.</w:t>
      </w:r>
      <w:r>
        <w:rPr>
          <w:rFonts w:ascii="Times New Roman" w:hAnsi="Times New Roman" w:cs="Times New Roman"/>
          <w:sz w:val="24"/>
          <w:szCs w:val="24"/>
        </w:rPr>
        <w:t xml:space="preserve"> </w:t>
      </w:r>
      <w:r w:rsidRPr="008935C1">
        <w:rPr>
          <w:rFonts w:ascii="Times New Roman" w:hAnsi="Times New Roman" w:cs="Times New Roman"/>
          <w:bCs/>
          <w:sz w:val="24"/>
          <w:szCs w:val="24"/>
        </w:rPr>
        <w:t>Пошехонье</w:t>
      </w:r>
      <w:r>
        <w:rPr>
          <w:rFonts w:ascii="Times New Roman" w:hAnsi="Times New Roman" w:cs="Times New Roman"/>
          <w:sz w:val="24"/>
          <w:szCs w:val="24"/>
        </w:rPr>
        <w:t>), педагог внеурочной деятельности.</w:t>
      </w:r>
    </w:p>
    <w:p w:rsidR="0065640F" w:rsidRPr="00B87EB0" w:rsidRDefault="0065640F" w:rsidP="00957634">
      <w:pPr>
        <w:spacing w:after="0" w:line="240" w:lineRule="auto"/>
        <w:ind w:firstLine="284"/>
        <w:jc w:val="both"/>
        <w:rPr>
          <w:rFonts w:ascii="Times New Roman" w:hAnsi="Times New Roman" w:cs="Times New Roman"/>
          <w:color w:val="auto"/>
          <w:sz w:val="24"/>
          <w:szCs w:val="24"/>
        </w:rPr>
      </w:pPr>
      <w:r w:rsidRPr="00B87EB0">
        <w:rPr>
          <w:rFonts w:hAnsi="Times New Roman"/>
          <w:color w:val="auto"/>
          <w:sz w:val="24"/>
          <w:szCs w:val="24"/>
        </w:rPr>
        <w:t>Коррекционная</w:t>
      </w:r>
      <w:r w:rsidRPr="00B87EB0">
        <w:rPr>
          <w:rFonts w:hAnsi="Times New Roman"/>
          <w:color w:val="auto"/>
          <w:sz w:val="24"/>
          <w:szCs w:val="24"/>
        </w:rPr>
        <w:t xml:space="preserve"> </w:t>
      </w:r>
      <w:r w:rsidRPr="00B87EB0">
        <w:rPr>
          <w:rFonts w:hAnsi="Times New Roman"/>
          <w:color w:val="auto"/>
          <w:sz w:val="24"/>
          <w:szCs w:val="24"/>
        </w:rPr>
        <w:t>работа</w:t>
      </w:r>
      <w:r w:rsidRPr="00B87EB0">
        <w:rPr>
          <w:rFonts w:hAnsi="Times New Roman"/>
          <w:color w:val="auto"/>
          <w:sz w:val="24"/>
          <w:szCs w:val="24"/>
        </w:rPr>
        <w:t xml:space="preserve"> </w:t>
      </w:r>
      <w:r w:rsidR="00F3373C">
        <w:rPr>
          <w:rFonts w:hAnsi="Times New Roman"/>
          <w:color w:val="auto"/>
          <w:sz w:val="24"/>
          <w:szCs w:val="24"/>
        </w:rPr>
        <w:t>включает</w:t>
      </w:r>
      <w:r w:rsidRPr="00B87EB0">
        <w:rPr>
          <w:rFonts w:hAnsi="Times New Roman"/>
          <w:color w:val="auto"/>
          <w:sz w:val="24"/>
          <w:szCs w:val="24"/>
        </w:rPr>
        <w:t xml:space="preserve"> </w:t>
      </w:r>
      <w:r w:rsidRPr="00B87EB0">
        <w:rPr>
          <w:rFonts w:hAnsi="Times New Roman"/>
          <w:color w:val="auto"/>
          <w:sz w:val="24"/>
          <w:szCs w:val="24"/>
        </w:rPr>
        <w:t>систематическое</w:t>
      </w:r>
      <w:r w:rsidRPr="00B87EB0">
        <w:rPr>
          <w:rFonts w:hAnsi="Times New Roman"/>
          <w:color w:val="auto"/>
          <w:sz w:val="24"/>
          <w:szCs w:val="24"/>
        </w:rPr>
        <w:t xml:space="preserve"> </w:t>
      </w:r>
      <w:r w:rsidRPr="00B87EB0">
        <w:rPr>
          <w:rFonts w:hAnsi="Times New Roman"/>
          <w:color w:val="auto"/>
          <w:sz w:val="24"/>
          <w:szCs w:val="24"/>
        </w:rPr>
        <w:t>психолого</w:t>
      </w:r>
      <w:r w:rsidRPr="00B87EB0">
        <w:rPr>
          <w:rFonts w:ascii="Times New Roman"/>
          <w:color w:val="auto"/>
          <w:sz w:val="24"/>
          <w:szCs w:val="24"/>
        </w:rPr>
        <w:t>-</w:t>
      </w:r>
      <w:r w:rsidRPr="00B87EB0">
        <w:rPr>
          <w:rFonts w:hAnsi="Times New Roman"/>
          <w:color w:val="auto"/>
          <w:sz w:val="24"/>
          <w:szCs w:val="24"/>
        </w:rPr>
        <w:t>педагогическое</w:t>
      </w:r>
      <w:r w:rsidRPr="00B87EB0">
        <w:rPr>
          <w:rFonts w:hAnsi="Times New Roman"/>
          <w:color w:val="auto"/>
          <w:sz w:val="24"/>
          <w:szCs w:val="24"/>
        </w:rPr>
        <w:t xml:space="preserve"> </w:t>
      </w:r>
      <w:r w:rsidRPr="00B87EB0">
        <w:rPr>
          <w:rFonts w:hAnsi="Times New Roman"/>
          <w:color w:val="auto"/>
          <w:sz w:val="24"/>
          <w:szCs w:val="24"/>
        </w:rPr>
        <w:t>наблюдение</w:t>
      </w:r>
      <w:r w:rsidRPr="00B87EB0">
        <w:rPr>
          <w:rFonts w:hAnsi="Times New Roman"/>
          <w:color w:val="auto"/>
          <w:sz w:val="24"/>
          <w:szCs w:val="24"/>
        </w:rPr>
        <w:t xml:space="preserve"> </w:t>
      </w:r>
      <w:r w:rsidRPr="00B87EB0">
        <w:rPr>
          <w:rFonts w:hAnsi="Times New Roman"/>
          <w:color w:val="auto"/>
          <w:sz w:val="24"/>
          <w:szCs w:val="24"/>
        </w:rPr>
        <w:t>в</w:t>
      </w:r>
      <w:r w:rsidRPr="00B87EB0">
        <w:rPr>
          <w:rFonts w:hAnsi="Times New Roman"/>
          <w:color w:val="auto"/>
          <w:sz w:val="24"/>
          <w:szCs w:val="24"/>
        </w:rPr>
        <w:t xml:space="preserve"> </w:t>
      </w:r>
      <w:r w:rsidRPr="00B87EB0">
        <w:rPr>
          <w:rFonts w:hAnsi="Times New Roman"/>
          <w:color w:val="auto"/>
          <w:sz w:val="24"/>
          <w:szCs w:val="24"/>
        </w:rPr>
        <w:t>учебной</w:t>
      </w:r>
      <w:r w:rsidRPr="00B87EB0">
        <w:rPr>
          <w:rFonts w:hAnsi="Times New Roman"/>
          <w:color w:val="auto"/>
          <w:sz w:val="24"/>
          <w:szCs w:val="24"/>
        </w:rPr>
        <w:t xml:space="preserve"> </w:t>
      </w:r>
      <w:r w:rsidRPr="00B87EB0">
        <w:rPr>
          <w:rFonts w:hAnsi="Times New Roman"/>
          <w:color w:val="auto"/>
          <w:sz w:val="24"/>
          <w:szCs w:val="24"/>
        </w:rPr>
        <w:t>и</w:t>
      </w:r>
      <w:r w:rsidRPr="00B87EB0">
        <w:rPr>
          <w:rFonts w:hAnsi="Times New Roman"/>
          <w:color w:val="auto"/>
          <w:sz w:val="24"/>
          <w:szCs w:val="24"/>
        </w:rPr>
        <w:t xml:space="preserve"> </w:t>
      </w:r>
      <w:r w:rsidRPr="00B87EB0">
        <w:rPr>
          <w:rFonts w:hAnsi="Times New Roman"/>
          <w:color w:val="auto"/>
          <w:sz w:val="24"/>
          <w:szCs w:val="24"/>
        </w:rPr>
        <w:t>внеурочной</w:t>
      </w:r>
      <w:r w:rsidRPr="00B87EB0">
        <w:rPr>
          <w:rFonts w:hAnsi="Times New Roman"/>
          <w:color w:val="auto"/>
          <w:sz w:val="24"/>
          <w:szCs w:val="24"/>
        </w:rPr>
        <w:t xml:space="preserve"> </w:t>
      </w:r>
      <w:r w:rsidRPr="00B87EB0">
        <w:rPr>
          <w:rFonts w:hAnsi="Times New Roman"/>
          <w:color w:val="auto"/>
          <w:sz w:val="24"/>
          <w:szCs w:val="24"/>
        </w:rPr>
        <w:t>деятельности</w:t>
      </w:r>
      <w:r w:rsidR="00C91D8C" w:rsidRPr="00B87EB0">
        <w:rPr>
          <w:rFonts w:hAnsi="Times New Roman"/>
          <w:color w:val="auto"/>
          <w:sz w:val="24"/>
          <w:szCs w:val="24"/>
        </w:rPr>
        <w:t>,</w:t>
      </w:r>
      <w:r w:rsidRPr="00B87EB0">
        <w:rPr>
          <w:rFonts w:ascii="Times New Roman"/>
          <w:color w:val="auto"/>
          <w:sz w:val="24"/>
          <w:szCs w:val="24"/>
        </w:rPr>
        <w:t xml:space="preserve"> </w:t>
      </w:r>
      <w:r w:rsidRPr="00B87EB0">
        <w:rPr>
          <w:rFonts w:hAnsi="Times New Roman"/>
          <w:color w:val="auto"/>
          <w:sz w:val="24"/>
          <w:szCs w:val="24"/>
        </w:rPr>
        <w:t>разработку</w:t>
      </w:r>
      <w:r w:rsidRPr="00B87EB0">
        <w:rPr>
          <w:rFonts w:hAnsi="Times New Roman"/>
          <w:color w:val="auto"/>
          <w:sz w:val="24"/>
          <w:szCs w:val="24"/>
        </w:rPr>
        <w:t xml:space="preserve"> </w:t>
      </w:r>
      <w:r w:rsidRPr="00B87EB0">
        <w:rPr>
          <w:rFonts w:hAnsi="Times New Roman"/>
          <w:color w:val="auto"/>
          <w:sz w:val="24"/>
          <w:szCs w:val="24"/>
        </w:rPr>
        <w:t>и</w:t>
      </w:r>
      <w:r w:rsidRPr="00B87EB0">
        <w:rPr>
          <w:rFonts w:hAnsi="Times New Roman"/>
          <w:color w:val="auto"/>
          <w:sz w:val="24"/>
          <w:szCs w:val="24"/>
        </w:rPr>
        <w:t xml:space="preserve"> </w:t>
      </w:r>
      <w:r w:rsidRPr="00B87EB0">
        <w:rPr>
          <w:rFonts w:hAnsi="Times New Roman"/>
          <w:color w:val="auto"/>
          <w:sz w:val="24"/>
          <w:szCs w:val="24"/>
        </w:rPr>
        <w:t>реализацию</w:t>
      </w:r>
      <w:r w:rsidRPr="00B87EB0">
        <w:rPr>
          <w:rFonts w:hAnsi="Times New Roman"/>
          <w:color w:val="auto"/>
          <w:sz w:val="24"/>
          <w:szCs w:val="24"/>
        </w:rPr>
        <w:t xml:space="preserve"> </w:t>
      </w:r>
      <w:r w:rsidRPr="00B87EB0">
        <w:rPr>
          <w:rFonts w:hAnsi="Times New Roman"/>
          <w:color w:val="auto"/>
          <w:sz w:val="24"/>
          <w:szCs w:val="24"/>
        </w:rPr>
        <w:t>индивидуального</w:t>
      </w:r>
      <w:r w:rsidRPr="00B87EB0">
        <w:rPr>
          <w:rFonts w:hAnsi="Times New Roman"/>
          <w:color w:val="auto"/>
          <w:sz w:val="24"/>
          <w:szCs w:val="24"/>
        </w:rPr>
        <w:t xml:space="preserve"> </w:t>
      </w:r>
      <w:r w:rsidRPr="00B87EB0">
        <w:rPr>
          <w:rFonts w:hAnsi="Times New Roman"/>
          <w:color w:val="auto"/>
          <w:sz w:val="24"/>
          <w:szCs w:val="24"/>
        </w:rPr>
        <w:t>маршрута</w:t>
      </w:r>
      <w:r w:rsidRPr="00B87EB0">
        <w:rPr>
          <w:rFonts w:hAnsi="Times New Roman"/>
          <w:color w:val="auto"/>
          <w:sz w:val="24"/>
          <w:szCs w:val="24"/>
        </w:rPr>
        <w:t xml:space="preserve"> </w:t>
      </w:r>
      <w:r w:rsidRPr="00B87EB0">
        <w:rPr>
          <w:rFonts w:hAnsi="Times New Roman"/>
          <w:color w:val="auto"/>
          <w:sz w:val="24"/>
          <w:szCs w:val="24"/>
        </w:rPr>
        <w:t>комплексного</w:t>
      </w:r>
      <w:r w:rsidRPr="00B87EB0">
        <w:rPr>
          <w:rFonts w:hAnsi="Times New Roman"/>
          <w:color w:val="auto"/>
          <w:sz w:val="24"/>
          <w:szCs w:val="24"/>
        </w:rPr>
        <w:t xml:space="preserve"> </w:t>
      </w:r>
      <w:r w:rsidRPr="00B87EB0">
        <w:rPr>
          <w:rFonts w:hAnsi="Times New Roman"/>
          <w:color w:val="auto"/>
          <w:sz w:val="24"/>
          <w:szCs w:val="24"/>
        </w:rPr>
        <w:t>психолого</w:t>
      </w:r>
      <w:r w:rsidR="00F3373C">
        <w:rPr>
          <w:rFonts w:hAnsi="Times New Roman"/>
          <w:color w:val="auto"/>
          <w:sz w:val="24"/>
          <w:szCs w:val="24"/>
        </w:rPr>
        <w:t>-</w:t>
      </w:r>
      <w:r w:rsidRPr="00B87EB0">
        <w:rPr>
          <w:rFonts w:hAnsi="Times New Roman"/>
          <w:color w:val="auto"/>
          <w:sz w:val="24"/>
          <w:szCs w:val="24"/>
        </w:rPr>
        <w:t>педагогического</w:t>
      </w:r>
      <w:r w:rsidRPr="00B87EB0">
        <w:rPr>
          <w:rFonts w:hAnsi="Times New Roman"/>
          <w:color w:val="auto"/>
          <w:sz w:val="24"/>
          <w:szCs w:val="24"/>
        </w:rPr>
        <w:t xml:space="preserve"> </w:t>
      </w:r>
      <w:r w:rsidRPr="00B87EB0">
        <w:rPr>
          <w:rFonts w:hAnsi="Times New Roman"/>
          <w:color w:val="auto"/>
          <w:sz w:val="24"/>
          <w:szCs w:val="24"/>
        </w:rPr>
        <w:t>сопровождения</w:t>
      </w:r>
      <w:r w:rsidRPr="00B87EB0">
        <w:rPr>
          <w:rFonts w:hAnsi="Times New Roman"/>
          <w:color w:val="auto"/>
          <w:sz w:val="24"/>
          <w:szCs w:val="24"/>
        </w:rPr>
        <w:t xml:space="preserve"> </w:t>
      </w:r>
      <w:r w:rsidRPr="00B87EB0">
        <w:rPr>
          <w:rFonts w:hAnsi="Times New Roman"/>
          <w:color w:val="auto"/>
          <w:sz w:val="24"/>
          <w:szCs w:val="24"/>
        </w:rPr>
        <w:t>каждого</w:t>
      </w:r>
      <w:r w:rsidRPr="00B87EB0">
        <w:rPr>
          <w:rFonts w:hAnsi="Times New Roman"/>
          <w:color w:val="auto"/>
          <w:sz w:val="24"/>
          <w:szCs w:val="24"/>
        </w:rPr>
        <w:t xml:space="preserve"> </w:t>
      </w:r>
      <w:r w:rsidRPr="00B87EB0">
        <w:rPr>
          <w:rFonts w:hAnsi="Times New Roman"/>
          <w:color w:val="auto"/>
          <w:sz w:val="24"/>
          <w:szCs w:val="24"/>
        </w:rPr>
        <w:t>обучающегося</w:t>
      </w:r>
      <w:r w:rsidRPr="00B87EB0">
        <w:rPr>
          <w:rFonts w:hAnsi="Times New Roman"/>
          <w:color w:val="auto"/>
          <w:sz w:val="24"/>
          <w:szCs w:val="24"/>
        </w:rPr>
        <w:t xml:space="preserve"> </w:t>
      </w:r>
      <w:r w:rsidRPr="00B87EB0">
        <w:rPr>
          <w:rFonts w:hAnsi="Times New Roman"/>
          <w:color w:val="auto"/>
          <w:sz w:val="24"/>
          <w:szCs w:val="24"/>
        </w:rPr>
        <w:t>с</w:t>
      </w:r>
      <w:r w:rsidRPr="00B87EB0">
        <w:rPr>
          <w:rFonts w:hAnsi="Times New Roman"/>
          <w:color w:val="auto"/>
          <w:sz w:val="24"/>
          <w:szCs w:val="24"/>
        </w:rPr>
        <w:t xml:space="preserve"> </w:t>
      </w:r>
      <w:r w:rsidRPr="00B87EB0">
        <w:rPr>
          <w:rFonts w:hAnsi="Times New Roman"/>
          <w:color w:val="auto"/>
          <w:sz w:val="24"/>
          <w:szCs w:val="24"/>
        </w:rPr>
        <w:t>ЗПР</w:t>
      </w:r>
      <w:r w:rsidRPr="00B87EB0">
        <w:rPr>
          <w:rFonts w:hAnsi="Times New Roman"/>
          <w:color w:val="auto"/>
          <w:sz w:val="24"/>
          <w:szCs w:val="24"/>
        </w:rPr>
        <w:t xml:space="preserve"> </w:t>
      </w:r>
      <w:r w:rsidRPr="00B87EB0">
        <w:rPr>
          <w:rFonts w:hAnsi="Times New Roman"/>
          <w:color w:val="auto"/>
          <w:sz w:val="24"/>
          <w:szCs w:val="24"/>
        </w:rPr>
        <w:t>на</w:t>
      </w:r>
      <w:r w:rsidRPr="00B87EB0">
        <w:rPr>
          <w:rFonts w:hAnsi="Times New Roman"/>
          <w:color w:val="auto"/>
          <w:sz w:val="24"/>
          <w:szCs w:val="24"/>
        </w:rPr>
        <w:t xml:space="preserve"> </w:t>
      </w:r>
      <w:r w:rsidRPr="00B87EB0">
        <w:rPr>
          <w:rFonts w:hAnsi="Times New Roman"/>
          <w:color w:val="auto"/>
          <w:sz w:val="24"/>
          <w:szCs w:val="24"/>
        </w:rPr>
        <w:t>основе</w:t>
      </w:r>
      <w:r w:rsidRPr="00B87EB0">
        <w:rPr>
          <w:rFonts w:hAnsi="Times New Roman"/>
          <w:color w:val="auto"/>
          <w:sz w:val="24"/>
          <w:szCs w:val="24"/>
        </w:rPr>
        <w:t xml:space="preserve"> </w:t>
      </w:r>
      <w:r w:rsidRPr="00B87EB0">
        <w:rPr>
          <w:rFonts w:hAnsi="Times New Roman"/>
          <w:color w:val="auto"/>
          <w:sz w:val="24"/>
          <w:szCs w:val="24"/>
        </w:rPr>
        <w:t>психолого</w:t>
      </w:r>
      <w:r w:rsidRPr="00B87EB0">
        <w:rPr>
          <w:rFonts w:ascii="Times New Roman"/>
          <w:color w:val="auto"/>
          <w:sz w:val="24"/>
          <w:szCs w:val="24"/>
        </w:rPr>
        <w:t>-</w:t>
      </w:r>
      <w:r w:rsidRPr="00B87EB0">
        <w:rPr>
          <w:rFonts w:hAnsi="Times New Roman"/>
          <w:color w:val="auto"/>
          <w:sz w:val="24"/>
          <w:szCs w:val="24"/>
        </w:rPr>
        <w:t>педагогической</w:t>
      </w:r>
      <w:r w:rsidRPr="00B87EB0">
        <w:rPr>
          <w:rFonts w:hAnsi="Times New Roman"/>
          <w:color w:val="auto"/>
          <w:sz w:val="24"/>
          <w:szCs w:val="24"/>
        </w:rPr>
        <w:t xml:space="preserve"> </w:t>
      </w:r>
      <w:r w:rsidRPr="00B87EB0">
        <w:rPr>
          <w:rFonts w:hAnsi="Times New Roman"/>
          <w:color w:val="auto"/>
          <w:sz w:val="24"/>
          <w:szCs w:val="24"/>
        </w:rPr>
        <w:t>характеристики</w:t>
      </w:r>
      <w:r w:rsidRPr="00B87EB0">
        <w:rPr>
          <w:rFonts w:ascii="Times New Roman"/>
          <w:color w:val="auto"/>
          <w:sz w:val="24"/>
          <w:szCs w:val="24"/>
        </w:rPr>
        <w:t xml:space="preserve">, </w:t>
      </w:r>
      <w:r w:rsidRPr="00B87EB0">
        <w:rPr>
          <w:rFonts w:hAnsi="Times New Roman"/>
          <w:color w:val="auto"/>
          <w:sz w:val="24"/>
          <w:szCs w:val="24"/>
        </w:rPr>
        <w:t>составленной</w:t>
      </w:r>
      <w:r w:rsidRPr="00B87EB0">
        <w:rPr>
          <w:rFonts w:hAnsi="Times New Roman"/>
          <w:color w:val="auto"/>
          <w:sz w:val="24"/>
          <w:szCs w:val="24"/>
        </w:rPr>
        <w:t xml:space="preserve"> </w:t>
      </w:r>
      <w:r w:rsidRPr="00B87EB0">
        <w:rPr>
          <w:rFonts w:hAnsi="Times New Roman"/>
          <w:color w:val="auto"/>
          <w:sz w:val="24"/>
          <w:szCs w:val="24"/>
        </w:rPr>
        <w:t>по</w:t>
      </w:r>
      <w:r w:rsidRPr="00B87EB0">
        <w:rPr>
          <w:rFonts w:hAnsi="Times New Roman"/>
          <w:color w:val="auto"/>
          <w:sz w:val="24"/>
          <w:szCs w:val="24"/>
        </w:rPr>
        <w:t xml:space="preserve"> </w:t>
      </w:r>
      <w:r w:rsidRPr="00B87EB0">
        <w:rPr>
          <w:rFonts w:hAnsi="Times New Roman"/>
          <w:color w:val="auto"/>
          <w:sz w:val="24"/>
          <w:szCs w:val="24"/>
        </w:rPr>
        <w:t>результатам</w:t>
      </w:r>
      <w:r w:rsidRPr="00B87EB0">
        <w:rPr>
          <w:rFonts w:hAnsi="Times New Roman"/>
          <w:color w:val="auto"/>
          <w:sz w:val="24"/>
          <w:szCs w:val="24"/>
        </w:rPr>
        <w:t xml:space="preserve"> </w:t>
      </w:r>
      <w:r w:rsidRPr="00B87EB0">
        <w:rPr>
          <w:rFonts w:hAnsi="Times New Roman"/>
          <w:color w:val="auto"/>
          <w:sz w:val="24"/>
          <w:szCs w:val="24"/>
        </w:rPr>
        <w:t>изучения</w:t>
      </w:r>
      <w:r w:rsidRPr="00B87EB0">
        <w:rPr>
          <w:rFonts w:hAnsi="Times New Roman"/>
          <w:color w:val="auto"/>
          <w:sz w:val="24"/>
          <w:szCs w:val="24"/>
        </w:rPr>
        <w:t xml:space="preserve"> </w:t>
      </w:r>
      <w:r w:rsidRPr="00B87EB0">
        <w:rPr>
          <w:rFonts w:hAnsi="Times New Roman"/>
          <w:color w:val="auto"/>
          <w:sz w:val="24"/>
          <w:szCs w:val="24"/>
        </w:rPr>
        <w:t>его</w:t>
      </w:r>
      <w:r w:rsidRPr="00B87EB0">
        <w:rPr>
          <w:rFonts w:hAnsi="Times New Roman"/>
          <w:color w:val="auto"/>
          <w:sz w:val="24"/>
          <w:szCs w:val="24"/>
        </w:rPr>
        <w:t xml:space="preserve"> </w:t>
      </w:r>
      <w:r w:rsidRPr="00B87EB0">
        <w:rPr>
          <w:rFonts w:hAnsi="Times New Roman"/>
          <w:color w:val="auto"/>
          <w:sz w:val="24"/>
          <w:szCs w:val="24"/>
        </w:rPr>
        <w:t>особенностей</w:t>
      </w:r>
      <w:r w:rsidRPr="00B87EB0">
        <w:rPr>
          <w:rFonts w:hAnsi="Times New Roman"/>
          <w:color w:val="auto"/>
          <w:sz w:val="24"/>
          <w:szCs w:val="24"/>
        </w:rPr>
        <w:t xml:space="preserve"> </w:t>
      </w:r>
      <w:r w:rsidRPr="00B87EB0">
        <w:rPr>
          <w:rFonts w:hAnsi="Times New Roman"/>
          <w:color w:val="auto"/>
          <w:sz w:val="24"/>
          <w:szCs w:val="24"/>
        </w:rPr>
        <w:t>и</w:t>
      </w:r>
      <w:r w:rsidRPr="00B87EB0">
        <w:rPr>
          <w:rFonts w:hAnsi="Times New Roman"/>
          <w:color w:val="auto"/>
          <w:sz w:val="24"/>
          <w:szCs w:val="24"/>
        </w:rPr>
        <w:t xml:space="preserve"> </w:t>
      </w:r>
      <w:r w:rsidRPr="00B87EB0">
        <w:rPr>
          <w:rFonts w:hAnsi="Times New Roman"/>
          <w:color w:val="auto"/>
          <w:sz w:val="24"/>
          <w:szCs w:val="24"/>
        </w:rPr>
        <w:t>возможностей</w:t>
      </w:r>
      <w:r w:rsidRPr="00B87EB0">
        <w:rPr>
          <w:rFonts w:hAnsi="Times New Roman"/>
          <w:color w:val="auto"/>
          <w:sz w:val="24"/>
          <w:szCs w:val="24"/>
        </w:rPr>
        <w:t xml:space="preserve"> </w:t>
      </w:r>
      <w:r w:rsidRPr="00B87EB0">
        <w:rPr>
          <w:rFonts w:hAnsi="Times New Roman"/>
          <w:color w:val="auto"/>
          <w:sz w:val="24"/>
          <w:szCs w:val="24"/>
        </w:rPr>
        <w:t>развития</w:t>
      </w:r>
      <w:r w:rsidRPr="00B87EB0">
        <w:rPr>
          <w:rFonts w:ascii="Times New Roman"/>
          <w:color w:val="auto"/>
          <w:sz w:val="24"/>
          <w:szCs w:val="24"/>
        </w:rPr>
        <w:t xml:space="preserve">, </w:t>
      </w:r>
      <w:r w:rsidRPr="00B87EB0">
        <w:rPr>
          <w:rFonts w:hAnsi="Times New Roman"/>
          <w:color w:val="auto"/>
          <w:sz w:val="24"/>
          <w:szCs w:val="24"/>
        </w:rPr>
        <w:t>выявления</w:t>
      </w:r>
      <w:r w:rsidRPr="00B87EB0">
        <w:rPr>
          <w:rFonts w:hAnsi="Times New Roman"/>
          <w:color w:val="auto"/>
          <w:sz w:val="24"/>
          <w:szCs w:val="24"/>
        </w:rPr>
        <w:t xml:space="preserve"> </w:t>
      </w:r>
      <w:r w:rsidRPr="00B87EB0">
        <w:rPr>
          <w:rFonts w:hAnsi="Times New Roman"/>
          <w:color w:val="auto"/>
          <w:sz w:val="24"/>
          <w:szCs w:val="24"/>
        </w:rPr>
        <w:t>трудностей</w:t>
      </w:r>
      <w:r w:rsidRPr="00B87EB0">
        <w:rPr>
          <w:rFonts w:hAnsi="Times New Roman"/>
          <w:color w:val="auto"/>
          <w:sz w:val="24"/>
          <w:szCs w:val="24"/>
        </w:rPr>
        <w:t xml:space="preserve"> </w:t>
      </w:r>
      <w:r w:rsidRPr="00B87EB0">
        <w:rPr>
          <w:rFonts w:hAnsi="Times New Roman"/>
          <w:color w:val="auto"/>
          <w:sz w:val="24"/>
          <w:szCs w:val="24"/>
        </w:rPr>
        <w:t>в</w:t>
      </w:r>
      <w:r w:rsidRPr="00B87EB0">
        <w:rPr>
          <w:rFonts w:hAnsi="Times New Roman"/>
          <w:color w:val="auto"/>
          <w:sz w:val="24"/>
          <w:szCs w:val="24"/>
        </w:rPr>
        <w:t xml:space="preserve"> </w:t>
      </w:r>
      <w:r w:rsidRPr="00B87EB0">
        <w:rPr>
          <w:rFonts w:hAnsi="Times New Roman"/>
          <w:color w:val="auto"/>
          <w:sz w:val="24"/>
          <w:szCs w:val="24"/>
        </w:rPr>
        <w:t>овладении</w:t>
      </w:r>
      <w:r w:rsidRPr="00B87EB0">
        <w:rPr>
          <w:rFonts w:hAnsi="Times New Roman"/>
          <w:color w:val="auto"/>
          <w:sz w:val="24"/>
          <w:szCs w:val="24"/>
        </w:rPr>
        <w:t xml:space="preserve"> </w:t>
      </w:r>
      <w:r w:rsidRPr="00B87EB0">
        <w:rPr>
          <w:rFonts w:hAnsi="Times New Roman"/>
          <w:color w:val="auto"/>
          <w:sz w:val="24"/>
          <w:szCs w:val="24"/>
        </w:rPr>
        <w:t>содержанием</w:t>
      </w:r>
      <w:r w:rsidRPr="00B87EB0">
        <w:rPr>
          <w:rFonts w:hAnsi="Times New Roman"/>
          <w:color w:val="auto"/>
          <w:sz w:val="24"/>
          <w:szCs w:val="24"/>
        </w:rPr>
        <w:t xml:space="preserve"> </w:t>
      </w:r>
      <w:r w:rsidRPr="00B87EB0">
        <w:rPr>
          <w:rFonts w:hAnsi="Times New Roman"/>
          <w:color w:val="auto"/>
          <w:sz w:val="24"/>
          <w:szCs w:val="24"/>
        </w:rPr>
        <w:t>начального</w:t>
      </w:r>
      <w:r w:rsidRPr="00B87EB0">
        <w:rPr>
          <w:rFonts w:hAnsi="Times New Roman"/>
          <w:color w:val="auto"/>
          <w:sz w:val="24"/>
          <w:szCs w:val="24"/>
        </w:rPr>
        <w:t xml:space="preserve"> </w:t>
      </w:r>
      <w:r w:rsidRPr="00B87EB0">
        <w:rPr>
          <w:rFonts w:hAnsi="Times New Roman"/>
          <w:color w:val="auto"/>
          <w:sz w:val="24"/>
          <w:szCs w:val="24"/>
        </w:rPr>
        <w:t>общего</w:t>
      </w:r>
      <w:r w:rsidRPr="00B87EB0">
        <w:rPr>
          <w:rFonts w:hAnsi="Times New Roman"/>
          <w:color w:val="auto"/>
          <w:sz w:val="24"/>
          <w:szCs w:val="24"/>
        </w:rPr>
        <w:t xml:space="preserve"> </w:t>
      </w:r>
      <w:r w:rsidRPr="00B87EB0">
        <w:rPr>
          <w:rFonts w:hAnsi="Times New Roman"/>
          <w:color w:val="auto"/>
          <w:sz w:val="24"/>
          <w:szCs w:val="24"/>
        </w:rPr>
        <w:t>образования</w:t>
      </w:r>
      <w:r w:rsidRPr="00B87EB0">
        <w:rPr>
          <w:rFonts w:ascii="Times New Roman"/>
          <w:color w:val="auto"/>
          <w:sz w:val="24"/>
          <w:szCs w:val="24"/>
        </w:rPr>
        <w:t xml:space="preserve">, </w:t>
      </w:r>
      <w:r w:rsidRPr="00B87EB0">
        <w:rPr>
          <w:rFonts w:hAnsi="Times New Roman"/>
          <w:color w:val="auto"/>
          <w:sz w:val="24"/>
          <w:szCs w:val="24"/>
        </w:rPr>
        <w:t>особенностей</w:t>
      </w:r>
      <w:r w:rsidRPr="00B87EB0">
        <w:rPr>
          <w:rFonts w:hAnsi="Times New Roman"/>
          <w:color w:val="auto"/>
          <w:sz w:val="24"/>
          <w:szCs w:val="24"/>
        </w:rPr>
        <w:t xml:space="preserve"> </w:t>
      </w:r>
      <w:r w:rsidRPr="00B87EB0">
        <w:rPr>
          <w:rFonts w:hAnsi="Times New Roman"/>
          <w:color w:val="auto"/>
          <w:sz w:val="24"/>
          <w:szCs w:val="24"/>
        </w:rPr>
        <w:t>личностного</w:t>
      </w:r>
      <w:r w:rsidRPr="00B87EB0">
        <w:rPr>
          <w:rFonts w:hAnsi="Times New Roman"/>
          <w:color w:val="auto"/>
          <w:sz w:val="24"/>
          <w:szCs w:val="24"/>
        </w:rPr>
        <w:t xml:space="preserve"> </w:t>
      </w:r>
      <w:r w:rsidRPr="00B87EB0">
        <w:rPr>
          <w:rFonts w:hAnsi="Times New Roman"/>
          <w:color w:val="auto"/>
          <w:sz w:val="24"/>
          <w:szCs w:val="24"/>
        </w:rPr>
        <w:t>развития</w:t>
      </w:r>
      <w:r w:rsidRPr="00B87EB0">
        <w:rPr>
          <w:rFonts w:ascii="Times New Roman"/>
          <w:color w:val="auto"/>
          <w:sz w:val="24"/>
          <w:szCs w:val="24"/>
        </w:rPr>
        <w:t xml:space="preserve">, </w:t>
      </w:r>
      <w:r w:rsidRPr="00B87EB0">
        <w:rPr>
          <w:rFonts w:hAnsi="Times New Roman"/>
          <w:color w:val="auto"/>
          <w:sz w:val="24"/>
          <w:szCs w:val="24"/>
        </w:rPr>
        <w:t>межличностного</w:t>
      </w:r>
      <w:r w:rsidRPr="00B87EB0">
        <w:rPr>
          <w:rFonts w:hAnsi="Times New Roman"/>
          <w:color w:val="auto"/>
          <w:sz w:val="24"/>
          <w:szCs w:val="24"/>
        </w:rPr>
        <w:t xml:space="preserve"> </w:t>
      </w:r>
      <w:r w:rsidRPr="00B87EB0">
        <w:rPr>
          <w:rFonts w:hAnsi="Times New Roman"/>
          <w:color w:val="auto"/>
          <w:sz w:val="24"/>
          <w:szCs w:val="24"/>
        </w:rPr>
        <w:t>взаимодействия</w:t>
      </w:r>
      <w:r w:rsidRPr="00B87EB0">
        <w:rPr>
          <w:rFonts w:hAnsi="Times New Roman"/>
          <w:color w:val="auto"/>
          <w:sz w:val="24"/>
          <w:szCs w:val="24"/>
        </w:rPr>
        <w:t xml:space="preserve"> </w:t>
      </w:r>
      <w:r w:rsidRPr="00B87EB0">
        <w:rPr>
          <w:rFonts w:hAnsi="Times New Roman"/>
          <w:color w:val="auto"/>
          <w:sz w:val="24"/>
          <w:szCs w:val="24"/>
        </w:rPr>
        <w:t>с</w:t>
      </w:r>
      <w:r w:rsidRPr="00B87EB0">
        <w:rPr>
          <w:rFonts w:hAnsi="Times New Roman"/>
          <w:color w:val="auto"/>
          <w:sz w:val="24"/>
          <w:szCs w:val="24"/>
        </w:rPr>
        <w:t xml:space="preserve"> </w:t>
      </w:r>
      <w:r w:rsidRPr="00B87EB0">
        <w:rPr>
          <w:rFonts w:hAnsi="Times New Roman"/>
          <w:color w:val="auto"/>
          <w:sz w:val="24"/>
          <w:szCs w:val="24"/>
        </w:rPr>
        <w:t>детьми</w:t>
      </w:r>
      <w:r w:rsidRPr="00B87EB0">
        <w:rPr>
          <w:rFonts w:hAnsi="Times New Roman"/>
          <w:color w:val="auto"/>
          <w:sz w:val="24"/>
          <w:szCs w:val="24"/>
        </w:rPr>
        <w:t xml:space="preserve"> </w:t>
      </w:r>
      <w:r w:rsidRPr="00B87EB0">
        <w:rPr>
          <w:rFonts w:hAnsi="Times New Roman"/>
          <w:color w:val="auto"/>
          <w:sz w:val="24"/>
          <w:szCs w:val="24"/>
        </w:rPr>
        <w:t>и</w:t>
      </w:r>
      <w:r w:rsidRPr="00B87EB0">
        <w:rPr>
          <w:rFonts w:hAnsi="Times New Roman"/>
          <w:color w:val="auto"/>
          <w:sz w:val="24"/>
          <w:szCs w:val="24"/>
        </w:rPr>
        <w:t xml:space="preserve"> </w:t>
      </w:r>
      <w:r w:rsidRPr="00B87EB0">
        <w:rPr>
          <w:rFonts w:hAnsi="Times New Roman"/>
          <w:color w:val="auto"/>
          <w:sz w:val="24"/>
          <w:szCs w:val="24"/>
        </w:rPr>
        <w:t>взрослыми</w:t>
      </w:r>
      <w:r w:rsidRPr="00B87EB0">
        <w:rPr>
          <w:rFonts w:ascii="Times New Roman"/>
          <w:color w:val="auto"/>
          <w:sz w:val="24"/>
          <w:szCs w:val="24"/>
        </w:rPr>
        <w:t>.</w:t>
      </w:r>
    </w:p>
    <w:p w:rsidR="00565251" w:rsidRPr="00B87EB0" w:rsidRDefault="00565251" w:rsidP="00957634">
      <w:pPr>
        <w:spacing w:after="0" w:line="240" w:lineRule="auto"/>
        <w:ind w:firstLine="284"/>
        <w:jc w:val="both"/>
        <w:rPr>
          <w:rFonts w:ascii="Times New Roman" w:hAnsi="Times New Roman" w:cs="Times New Roman"/>
          <w:sz w:val="24"/>
          <w:szCs w:val="24"/>
        </w:rPr>
      </w:pPr>
      <w:r w:rsidRPr="00B87EB0">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93DC1" w:rsidRPr="0076340F" w:rsidRDefault="00F03F14" w:rsidP="0076340F">
      <w:pPr>
        <w:spacing w:after="0" w:line="240" w:lineRule="auto"/>
        <w:ind w:firstLine="284"/>
        <w:jc w:val="both"/>
        <w:rPr>
          <w:rFonts w:ascii="Times New Roman" w:hAnsi="Times New Roman" w:cs="Times New Roman"/>
          <w:sz w:val="24"/>
          <w:szCs w:val="24"/>
        </w:rPr>
      </w:pPr>
      <w:r w:rsidRPr="00B87EB0">
        <w:rPr>
          <w:rFonts w:ascii="Times New Roman" w:hAnsi="Times New Roman" w:cs="Times New Roman"/>
          <w:sz w:val="24"/>
          <w:szCs w:val="24"/>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bookmarkStart w:id="3" w:name="_Toc415833120"/>
    </w:p>
    <w:p w:rsidR="00156537" w:rsidRPr="00B87EB0" w:rsidRDefault="00156537" w:rsidP="00B87EB0">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B87EB0">
        <w:rPr>
          <w:rFonts w:ascii="Times New Roman" w:hAnsi="Times New Roman" w:cs="Times New Roman"/>
          <w:b/>
          <w:sz w:val="24"/>
          <w:szCs w:val="24"/>
        </w:rPr>
        <w:lastRenderedPageBreak/>
        <w:t xml:space="preserve">3. </w:t>
      </w:r>
      <w:r w:rsidR="00F13801" w:rsidRPr="00B87EB0">
        <w:rPr>
          <w:rFonts w:ascii="Times New Roman" w:hAnsi="Times New Roman" w:cs="Times New Roman"/>
          <w:b/>
          <w:sz w:val="24"/>
          <w:szCs w:val="24"/>
        </w:rPr>
        <w:t>Организационный раздел</w:t>
      </w:r>
      <w:bookmarkEnd w:id="3"/>
    </w:p>
    <w:p w:rsidR="00545616" w:rsidRPr="00B87EB0" w:rsidRDefault="00C16375" w:rsidP="00B87EB0">
      <w:pPr>
        <w:tabs>
          <w:tab w:val="left" w:pos="0"/>
          <w:tab w:val="right" w:leader="dot" w:pos="9639"/>
        </w:tabs>
        <w:spacing w:before="120" w:after="120" w:line="240" w:lineRule="auto"/>
        <w:jc w:val="center"/>
        <w:outlineLvl w:val="2"/>
        <w:rPr>
          <w:rFonts w:ascii="Times New Roman" w:hAnsi="Times New Roman" w:cs="Times New Roman"/>
          <w:color w:val="auto"/>
          <w:sz w:val="24"/>
          <w:szCs w:val="24"/>
        </w:rPr>
      </w:pPr>
      <w:bookmarkStart w:id="4" w:name="_Toc415833121"/>
      <w:r w:rsidRPr="00B87EB0">
        <w:rPr>
          <w:rFonts w:ascii="Times New Roman" w:hAnsi="Times New Roman" w:cs="Times New Roman"/>
          <w:b/>
          <w:color w:val="auto"/>
          <w:sz w:val="24"/>
          <w:szCs w:val="24"/>
        </w:rPr>
        <w:t>3.1. Учебный план</w:t>
      </w:r>
      <w:bookmarkEnd w:id="4"/>
    </w:p>
    <w:p w:rsidR="001B01F3" w:rsidRPr="00B87EB0" w:rsidRDefault="006E0C9D" w:rsidP="00B87EB0">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B87EB0">
        <w:rPr>
          <w:rFonts w:ascii="Times New Roman" w:hAnsi="Times New Roman" w:cs="Times New Roman"/>
          <w:bCs/>
          <w:sz w:val="24"/>
          <w:szCs w:val="24"/>
        </w:rPr>
        <w:t>Обязательные предметные области учебного плана и учебные предметы</w:t>
      </w:r>
      <w:r w:rsidRPr="00B87EB0">
        <w:rPr>
          <w:rFonts w:ascii="Times New Roman" w:hAnsi="Times New Roman" w:cs="Times New Roman"/>
          <w:bCs/>
          <w:kern w:val="2"/>
          <w:sz w:val="24"/>
          <w:szCs w:val="24"/>
        </w:rPr>
        <w:t xml:space="preserve"> соответствуют ФГОС НОО</w:t>
      </w:r>
      <w:r w:rsidRPr="00B87EB0">
        <w:rPr>
          <w:rStyle w:val="a4"/>
          <w:rFonts w:ascii="Times New Roman" w:hAnsi="Times New Roman" w:cs="Times New Roman"/>
          <w:bCs/>
          <w:kern w:val="2"/>
          <w:sz w:val="24"/>
          <w:szCs w:val="24"/>
        </w:rPr>
        <w:footnoteReference w:id="6"/>
      </w:r>
      <w:r w:rsidRPr="00B87EB0">
        <w:rPr>
          <w:rFonts w:ascii="Times New Roman" w:hAnsi="Times New Roman" w:cs="Times New Roman"/>
          <w:bCs/>
          <w:kern w:val="2"/>
          <w:sz w:val="24"/>
          <w:szCs w:val="24"/>
        </w:rPr>
        <w:t>.</w:t>
      </w:r>
    </w:p>
    <w:p w:rsidR="00AB7ADF" w:rsidRDefault="00AB7ADF" w:rsidP="00B87EB0">
      <w:pPr>
        <w:tabs>
          <w:tab w:val="left" w:pos="0"/>
          <w:tab w:val="right" w:leader="dot" w:pos="9639"/>
        </w:tabs>
        <w:spacing w:after="0" w:line="240" w:lineRule="auto"/>
        <w:ind w:firstLine="709"/>
        <w:jc w:val="both"/>
        <w:rPr>
          <w:rFonts w:ascii="Times New Roman" w:eastAsia="TimesNewRomanPSMT" w:hAnsi="Times New Roman" w:cs="Times New Roman"/>
          <w:color w:val="auto"/>
          <w:kern w:val="0"/>
          <w:sz w:val="24"/>
          <w:szCs w:val="24"/>
          <w:lang w:eastAsia="ru-RU"/>
        </w:rPr>
      </w:pPr>
      <w:r w:rsidRPr="00B87EB0">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B87EB0">
        <w:rPr>
          <w:rFonts w:ascii="Times New Roman" w:hAnsi="Times New Roman" w:cs="Times New Roman"/>
          <w:bCs/>
          <w:color w:val="000000"/>
          <w:kern w:val="0"/>
          <w:sz w:val="24"/>
          <w:szCs w:val="24"/>
          <w:u w:color="000000"/>
        </w:rPr>
        <w:t>в неделю</w:t>
      </w:r>
      <w:r w:rsidRPr="00B87EB0">
        <w:rPr>
          <w:rFonts w:ascii="Times New Roman" w:hAnsi="Times New Roman" w:cs="Times New Roman"/>
          <w:b/>
          <w:bCs/>
          <w:color w:val="000000"/>
          <w:kern w:val="0"/>
          <w:sz w:val="24"/>
          <w:szCs w:val="24"/>
          <w:u w:color="000000"/>
        </w:rPr>
        <w:t xml:space="preserve"> </w:t>
      </w:r>
      <w:r w:rsidRPr="00B87EB0">
        <w:rPr>
          <w:rFonts w:ascii="Times New Roman" w:hAnsi="Times New Roman" w:cs="Times New Roman"/>
          <w:color w:val="000000"/>
          <w:kern w:val="0"/>
          <w:sz w:val="24"/>
          <w:szCs w:val="24"/>
          <w:u w:color="000000"/>
        </w:rPr>
        <w:t>на одного обучающегося в зависимости от его потребностей.</w:t>
      </w:r>
      <w:r w:rsidR="00A14B96">
        <w:rPr>
          <w:rFonts w:ascii="Times New Roman" w:hAnsi="Times New Roman" w:cs="Times New Roman"/>
          <w:color w:val="000000"/>
          <w:kern w:val="0"/>
          <w:sz w:val="24"/>
          <w:szCs w:val="24"/>
          <w:u w:color="000000"/>
        </w:rPr>
        <w:t xml:space="preserve"> </w:t>
      </w:r>
      <w:r w:rsidR="00A14B96" w:rsidRPr="00A14B96">
        <w:rPr>
          <w:rFonts w:ascii="Times New Roman" w:eastAsia="TimesNewRomanPSMT" w:hAnsi="Times New Roman" w:cs="Times New Roman"/>
          <w:color w:val="auto"/>
          <w:kern w:val="0"/>
          <w:sz w:val="24"/>
          <w:szCs w:val="24"/>
          <w:lang w:eastAsia="ru-RU"/>
        </w:rPr>
        <w:t>Коррекционная работа осуществляется во внеурочное время в объеме 5 часов.</w:t>
      </w:r>
    </w:p>
    <w:p w:rsidR="00FB6D46" w:rsidRDefault="00FB6D46" w:rsidP="00D93FAD">
      <w:pPr>
        <w:spacing w:after="0" w:line="240" w:lineRule="auto"/>
        <w:jc w:val="center"/>
        <w:rPr>
          <w:rFonts w:ascii="Times New Roman" w:hAnsi="Times New Roman" w:cs="Times New Roman"/>
          <w:b/>
          <w:sz w:val="24"/>
          <w:szCs w:val="24"/>
        </w:rPr>
      </w:pPr>
    </w:p>
    <w:p w:rsidR="00D93FAD" w:rsidRPr="002543D8" w:rsidRDefault="00D93FAD" w:rsidP="00D93FAD">
      <w:pPr>
        <w:spacing w:after="0" w:line="240" w:lineRule="auto"/>
        <w:jc w:val="center"/>
        <w:rPr>
          <w:rFonts w:ascii="Times New Roman" w:hAnsi="Times New Roman" w:cs="Times New Roman"/>
          <w:b/>
          <w:sz w:val="24"/>
          <w:szCs w:val="24"/>
        </w:rPr>
      </w:pPr>
      <w:r w:rsidRPr="002543D8">
        <w:rPr>
          <w:rFonts w:ascii="Times New Roman" w:hAnsi="Times New Roman" w:cs="Times New Roman"/>
          <w:b/>
          <w:sz w:val="24"/>
          <w:szCs w:val="24"/>
        </w:rPr>
        <w:t>Пояснительная записка</w:t>
      </w:r>
    </w:p>
    <w:p w:rsidR="00D93FAD" w:rsidRPr="002543D8" w:rsidRDefault="00D93FAD" w:rsidP="00D93FAD">
      <w:pPr>
        <w:spacing w:after="0" w:line="240" w:lineRule="auto"/>
        <w:jc w:val="center"/>
        <w:rPr>
          <w:rFonts w:ascii="Times New Roman" w:hAnsi="Times New Roman" w:cs="Times New Roman"/>
          <w:b/>
          <w:sz w:val="24"/>
          <w:szCs w:val="24"/>
        </w:rPr>
      </w:pPr>
      <w:r w:rsidRPr="002543D8">
        <w:rPr>
          <w:rFonts w:ascii="Times New Roman" w:hAnsi="Times New Roman" w:cs="Times New Roman"/>
          <w:b/>
          <w:sz w:val="24"/>
          <w:szCs w:val="24"/>
        </w:rPr>
        <w:t xml:space="preserve">к учебному плану МБОУ </w:t>
      </w:r>
      <w:r>
        <w:rPr>
          <w:rFonts w:ascii="Times New Roman" w:hAnsi="Times New Roman" w:cs="Times New Roman"/>
          <w:b/>
          <w:sz w:val="24"/>
          <w:szCs w:val="24"/>
        </w:rPr>
        <w:t xml:space="preserve">Гаютинской </w:t>
      </w:r>
      <w:r w:rsidRPr="002543D8">
        <w:rPr>
          <w:rFonts w:ascii="Times New Roman" w:hAnsi="Times New Roman" w:cs="Times New Roman"/>
          <w:b/>
          <w:sz w:val="24"/>
          <w:szCs w:val="24"/>
        </w:rPr>
        <w:t xml:space="preserve">СШ </w:t>
      </w:r>
    </w:p>
    <w:p w:rsidR="00D93FAD" w:rsidRPr="002543D8" w:rsidRDefault="00D93FAD" w:rsidP="00D93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2017-</w:t>
      </w:r>
      <w:r w:rsidRPr="002543D8">
        <w:rPr>
          <w:rFonts w:ascii="Times New Roman" w:hAnsi="Times New Roman" w:cs="Times New Roman"/>
          <w:b/>
          <w:sz w:val="24"/>
          <w:szCs w:val="24"/>
        </w:rPr>
        <w:t>201</w:t>
      </w:r>
      <w:r>
        <w:rPr>
          <w:rFonts w:ascii="Times New Roman" w:hAnsi="Times New Roman" w:cs="Times New Roman"/>
          <w:b/>
          <w:sz w:val="24"/>
          <w:szCs w:val="24"/>
        </w:rPr>
        <w:t>8</w:t>
      </w:r>
      <w:r w:rsidRPr="002543D8">
        <w:rPr>
          <w:rFonts w:ascii="Times New Roman" w:hAnsi="Times New Roman" w:cs="Times New Roman"/>
          <w:b/>
          <w:sz w:val="24"/>
          <w:szCs w:val="24"/>
        </w:rPr>
        <w:t xml:space="preserve"> учебный год</w:t>
      </w:r>
    </w:p>
    <w:p w:rsidR="00D93FAD" w:rsidRPr="002543D8" w:rsidRDefault="00D93FAD" w:rsidP="00D93FAD">
      <w:pPr>
        <w:spacing w:after="0" w:line="240" w:lineRule="auto"/>
        <w:jc w:val="center"/>
        <w:rPr>
          <w:rFonts w:ascii="Times New Roman" w:hAnsi="Times New Roman" w:cs="Times New Roman"/>
          <w:b/>
          <w:sz w:val="24"/>
          <w:szCs w:val="24"/>
        </w:rPr>
      </w:pPr>
      <w:r w:rsidRPr="002543D8">
        <w:rPr>
          <w:rFonts w:ascii="Times New Roman" w:hAnsi="Times New Roman" w:cs="Times New Roman"/>
          <w:b/>
          <w:sz w:val="24"/>
          <w:szCs w:val="24"/>
        </w:rPr>
        <w:t>для обучени</w:t>
      </w:r>
      <w:r>
        <w:rPr>
          <w:rFonts w:ascii="Times New Roman" w:hAnsi="Times New Roman" w:cs="Times New Roman"/>
          <w:b/>
          <w:sz w:val="24"/>
          <w:szCs w:val="24"/>
        </w:rPr>
        <w:t xml:space="preserve">я по специальным (коррекционным) программам </w:t>
      </w:r>
      <w:r w:rsidRPr="002543D8">
        <w:rPr>
          <w:rFonts w:ascii="Times New Roman" w:hAnsi="Times New Roman" w:cs="Times New Roman"/>
          <w:b/>
          <w:sz w:val="24"/>
          <w:szCs w:val="24"/>
          <w:lang w:val="en-US"/>
        </w:rPr>
        <w:t>VII</w:t>
      </w:r>
      <w:r w:rsidRPr="002543D8">
        <w:rPr>
          <w:rFonts w:ascii="Times New Roman" w:hAnsi="Times New Roman" w:cs="Times New Roman"/>
          <w:b/>
          <w:sz w:val="24"/>
          <w:szCs w:val="24"/>
        </w:rPr>
        <w:t xml:space="preserve"> вида</w:t>
      </w:r>
    </w:p>
    <w:p w:rsidR="00D93FAD" w:rsidRPr="002543D8" w:rsidRDefault="00D93FAD" w:rsidP="00D93FAD">
      <w:pPr>
        <w:spacing w:after="0" w:line="240" w:lineRule="auto"/>
        <w:rPr>
          <w:rFonts w:ascii="Times New Roman" w:hAnsi="Times New Roman" w:cs="Times New Roman"/>
          <w:sz w:val="24"/>
          <w:szCs w:val="24"/>
        </w:rPr>
      </w:pPr>
    </w:p>
    <w:p w:rsidR="00D93FAD" w:rsidRDefault="00D93FAD" w:rsidP="00D93FAD">
      <w:pPr>
        <w:spacing w:after="0" w:line="240" w:lineRule="auto"/>
        <w:ind w:firstLine="397"/>
        <w:rPr>
          <w:rFonts w:ascii="Times New Roman" w:hAnsi="Times New Roman" w:cs="Times New Roman"/>
          <w:b/>
          <w:sz w:val="24"/>
          <w:szCs w:val="24"/>
        </w:rPr>
      </w:pPr>
      <w:r w:rsidRPr="002543D8">
        <w:rPr>
          <w:rFonts w:ascii="Times New Roman" w:hAnsi="Times New Roman" w:cs="Times New Roman"/>
          <w:b/>
          <w:sz w:val="24"/>
          <w:szCs w:val="24"/>
        </w:rPr>
        <w:t>Учебный план составлен на основе:</w:t>
      </w:r>
    </w:p>
    <w:p w:rsidR="00D93FAD" w:rsidRDefault="00D93FAD" w:rsidP="00D93FAD">
      <w:pPr>
        <w:suppressAutoHyphens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Федерального закона от 29.12.2012 № 273-ФЗ «Об образовании в РФ»</w:t>
      </w:r>
    </w:p>
    <w:p w:rsidR="00D93FAD" w:rsidRDefault="00D93FAD" w:rsidP="00D93FAD">
      <w:pPr>
        <w:suppressAutoHyphens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Pr="00D93FAD">
        <w:rPr>
          <w:rFonts w:ascii="Times New Roman" w:hAnsi="Times New Roman" w:cs="Times New Roman"/>
          <w:sz w:val="24"/>
          <w:szCs w:val="24"/>
        </w:rPr>
        <w:t>Приказа Министерства образования и науки РФ от 19.12.201</w:t>
      </w:r>
      <w:r>
        <w:rPr>
          <w:rFonts w:ascii="Times New Roman" w:hAnsi="Times New Roman" w:cs="Times New Roman"/>
          <w:sz w:val="24"/>
          <w:szCs w:val="24"/>
        </w:rPr>
        <w:t xml:space="preserve">4 г. № 1598 «Об </w:t>
      </w:r>
      <w:r w:rsidRPr="00D93FAD">
        <w:rPr>
          <w:rFonts w:ascii="Times New Roman" w:hAnsi="Times New Roman" w:cs="Times New Roman"/>
          <w:sz w:val="24"/>
          <w:szCs w:val="24"/>
        </w:rPr>
        <w:t xml:space="preserve">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D93FAD" w:rsidRPr="00D93FAD" w:rsidRDefault="00D93FAD" w:rsidP="00D93FAD">
      <w:pPr>
        <w:suppressAutoHyphens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Pr="00D93FAD">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обучающихся с </w:t>
      </w:r>
      <w:r>
        <w:rPr>
          <w:rFonts w:ascii="Times New Roman" w:hAnsi="Times New Roman" w:cs="Times New Roman"/>
          <w:sz w:val="24"/>
          <w:szCs w:val="24"/>
        </w:rPr>
        <w:t>задержкой психического развития</w:t>
      </w:r>
      <w:r w:rsidRPr="00D93FAD">
        <w:rPr>
          <w:rFonts w:ascii="Times New Roman" w:hAnsi="Times New Roman" w:cs="Times New Roman"/>
          <w:sz w:val="24"/>
          <w:szCs w:val="24"/>
        </w:rPr>
        <w:t>. Одобрена решением Федерального учебно-методического объединения по общему образованию (протокол от 22 декабря 2015 года №4/15)</w:t>
      </w:r>
    </w:p>
    <w:p w:rsidR="00D93FAD" w:rsidRPr="002543D8" w:rsidRDefault="00D93FAD" w:rsidP="00D93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43D8">
        <w:rPr>
          <w:rFonts w:ascii="Times New Roman" w:hAnsi="Times New Roman" w:cs="Times New Roman"/>
          <w:sz w:val="24"/>
          <w:szCs w:val="24"/>
        </w:rPr>
        <w:t>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На обучающегося приходится в неделю два занятия продолжительностью до 20 минут. Эти занятия проводятся индивидуально или в малых группах. Часы для индивидуальных и групповых коррекционных занятий выделяются на математику, русский язык, для занятий с психологом</w:t>
      </w:r>
      <w:r w:rsidR="00FB6D46">
        <w:rPr>
          <w:rFonts w:ascii="Times New Roman" w:hAnsi="Times New Roman" w:cs="Times New Roman"/>
          <w:sz w:val="24"/>
          <w:szCs w:val="24"/>
        </w:rPr>
        <w:t xml:space="preserve"> и логопедом</w:t>
      </w:r>
      <w:r w:rsidRPr="002543D8">
        <w:rPr>
          <w:rFonts w:ascii="Times New Roman" w:hAnsi="Times New Roman" w:cs="Times New Roman"/>
          <w:sz w:val="24"/>
          <w:szCs w:val="24"/>
        </w:rPr>
        <w:t>.</w:t>
      </w:r>
    </w:p>
    <w:p w:rsidR="00D93FAD" w:rsidRDefault="00D93FAD" w:rsidP="00D93FAD">
      <w:pPr>
        <w:spacing w:after="0" w:line="240" w:lineRule="auto"/>
        <w:jc w:val="both"/>
        <w:rPr>
          <w:rFonts w:ascii="Times New Roman" w:hAnsi="Times New Roman" w:cs="Times New Roman"/>
          <w:b/>
          <w:sz w:val="24"/>
          <w:szCs w:val="24"/>
        </w:rPr>
      </w:pPr>
    </w:p>
    <w:p w:rsidR="00D93FAD" w:rsidRPr="002543D8" w:rsidRDefault="00D93FAD" w:rsidP="00D93FAD">
      <w:pPr>
        <w:spacing w:after="0" w:line="240" w:lineRule="auto"/>
        <w:jc w:val="both"/>
        <w:rPr>
          <w:rFonts w:ascii="Times New Roman" w:hAnsi="Times New Roman" w:cs="Times New Roman"/>
          <w:b/>
          <w:sz w:val="24"/>
          <w:szCs w:val="24"/>
        </w:rPr>
      </w:pPr>
      <w:r w:rsidRPr="002543D8">
        <w:rPr>
          <w:rFonts w:ascii="Times New Roman" w:hAnsi="Times New Roman" w:cs="Times New Roman"/>
          <w:b/>
          <w:sz w:val="24"/>
          <w:szCs w:val="24"/>
        </w:rPr>
        <w:t>Коррекционно – развивающие занятия:</w:t>
      </w:r>
    </w:p>
    <w:p w:rsidR="00D93FAD" w:rsidRPr="002543D8" w:rsidRDefault="00D93FAD" w:rsidP="00D93FAD">
      <w:pPr>
        <w:spacing w:after="0" w:line="240" w:lineRule="auto"/>
        <w:jc w:val="both"/>
        <w:rPr>
          <w:rFonts w:ascii="Times New Roman" w:hAnsi="Times New Roman" w:cs="Times New Roman"/>
          <w:b/>
          <w:sz w:val="24"/>
          <w:szCs w:val="24"/>
        </w:rPr>
      </w:pPr>
    </w:p>
    <w:tbl>
      <w:tblPr>
        <w:tblpPr w:leftFromText="180" w:rightFromText="180" w:vertAnchor="text" w:horzAnchor="margin" w:tblpXSpec="center"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76"/>
      </w:tblGrid>
      <w:tr w:rsidR="00D93FAD" w:rsidRPr="002543D8" w:rsidTr="005363B1">
        <w:tc>
          <w:tcPr>
            <w:tcW w:w="3369" w:type="dxa"/>
            <w:shd w:val="clear" w:color="auto" w:fill="D9D9D9"/>
          </w:tcPr>
          <w:p w:rsidR="00D93FAD" w:rsidRPr="002543D8" w:rsidRDefault="00D93FAD" w:rsidP="005363B1">
            <w:pPr>
              <w:spacing w:after="0" w:line="240" w:lineRule="auto"/>
              <w:jc w:val="center"/>
              <w:rPr>
                <w:rFonts w:ascii="Times New Roman" w:hAnsi="Times New Roman" w:cs="Times New Roman"/>
                <w:b/>
                <w:sz w:val="24"/>
                <w:szCs w:val="24"/>
              </w:rPr>
            </w:pPr>
            <w:r w:rsidRPr="002543D8">
              <w:rPr>
                <w:rFonts w:ascii="Times New Roman" w:hAnsi="Times New Roman" w:cs="Times New Roman"/>
                <w:b/>
                <w:sz w:val="24"/>
                <w:szCs w:val="24"/>
              </w:rPr>
              <w:t>Класс</w:t>
            </w:r>
          </w:p>
          <w:p w:rsidR="00D93FAD" w:rsidRPr="002543D8" w:rsidRDefault="00D93FAD" w:rsidP="005363B1">
            <w:pPr>
              <w:spacing w:after="0" w:line="240" w:lineRule="auto"/>
              <w:jc w:val="center"/>
              <w:rPr>
                <w:rFonts w:ascii="Times New Roman" w:hAnsi="Times New Roman" w:cs="Times New Roman"/>
                <w:b/>
                <w:sz w:val="24"/>
                <w:szCs w:val="24"/>
              </w:rPr>
            </w:pPr>
            <w:r w:rsidRPr="002543D8">
              <w:rPr>
                <w:rFonts w:ascii="Times New Roman" w:hAnsi="Times New Roman" w:cs="Times New Roman"/>
                <w:b/>
                <w:sz w:val="24"/>
                <w:szCs w:val="24"/>
              </w:rPr>
              <w:t>Предмет</w:t>
            </w:r>
          </w:p>
        </w:tc>
        <w:tc>
          <w:tcPr>
            <w:tcW w:w="2976" w:type="dxa"/>
            <w:shd w:val="clear" w:color="auto" w:fill="D9D9D9"/>
          </w:tcPr>
          <w:p w:rsidR="00D93FAD" w:rsidRPr="002543D8" w:rsidRDefault="00FB6D46" w:rsidP="005363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D93FAD" w:rsidRPr="002543D8">
              <w:rPr>
                <w:rFonts w:ascii="Times New Roman" w:hAnsi="Times New Roman" w:cs="Times New Roman"/>
                <w:b/>
                <w:sz w:val="24"/>
                <w:szCs w:val="24"/>
              </w:rPr>
              <w:t xml:space="preserve"> класс</w:t>
            </w:r>
          </w:p>
        </w:tc>
      </w:tr>
      <w:tr w:rsidR="00D93FAD" w:rsidRPr="002543D8" w:rsidTr="005363B1">
        <w:tc>
          <w:tcPr>
            <w:tcW w:w="3369" w:type="dxa"/>
          </w:tcPr>
          <w:p w:rsidR="00D93FAD" w:rsidRPr="002543D8" w:rsidRDefault="00D93FAD" w:rsidP="005363B1">
            <w:pPr>
              <w:spacing w:after="0" w:line="240" w:lineRule="auto"/>
              <w:jc w:val="both"/>
              <w:rPr>
                <w:rFonts w:ascii="Times New Roman" w:hAnsi="Times New Roman" w:cs="Times New Roman"/>
                <w:sz w:val="24"/>
                <w:szCs w:val="24"/>
              </w:rPr>
            </w:pPr>
            <w:r w:rsidRPr="002543D8">
              <w:rPr>
                <w:rFonts w:ascii="Times New Roman" w:hAnsi="Times New Roman" w:cs="Times New Roman"/>
                <w:sz w:val="24"/>
                <w:szCs w:val="24"/>
              </w:rPr>
              <w:t>Ликвидация пробелов по учебной программе</w:t>
            </w:r>
          </w:p>
        </w:tc>
        <w:tc>
          <w:tcPr>
            <w:tcW w:w="2976" w:type="dxa"/>
          </w:tcPr>
          <w:p w:rsidR="00D93FAD" w:rsidRPr="002543D8" w:rsidRDefault="0043120B" w:rsidP="005363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93FAD" w:rsidRPr="002543D8">
              <w:rPr>
                <w:rFonts w:ascii="Times New Roman" w:hAnsi="Times New Roman" w:cs="Times New Roman"/>
                <w:sz w:val="24"/>
                <w:szCs w:val="24"/>
              </w:rPr>
              <w:t xml:space="preserve"> ч</w:t>
            </w:r>
          </w:p>
        </w:tc>
      </w:tr>
      <w:tr w:rsidR="00D93FAD" w:rsidRPr="002543D8" w:rsidTr="005363B1">
        <w:tc>
          <w:tcPr>
            <w:tcW w:w="3369" w:type="dxa"/>
          </w:tcPr>
          <w:p w:rsidR="00D93FAD" w:rsidRPr="002543D8" w:rsidRDefault="00D93FAD" w:rsidP="005363B1">
            <w:pPr>
              <w:spacing w:after="0" w:line="240" w:lineRule="auto"/>
              <w:jc w:val="both"/>
              <w:rPr>
                <w:rFonts w:ascii="Times New Roman" w:hAnsi="Times New Roman" w:cs="Times New Roman"/>
                <w:sz w:val="24"/>
                <w:szCs w:val="24"/>
              </w:rPr>
            </w:pPr>
            <w:r w:rsidRPr="002543D8">
              <w:rPr>
                <w:rFonts w:ascii="Times New Roman" w:hAnsi="Times New Roman" w:cs="Times New Roman"/>
                <w:sz w:val="24"/>
                <w:szCs w:val="24"/>
              </w:rPr>
              <w:t>Занятия с психологом</w:t>
            </w:r>
          </w:p>
        </w:tc>
        <w:tc>
          <w:tcPr>
            <w:tcW w:w="2976" w:type="dxa"/>
          </w:tcPr>
          <w:p w:rsidR="00D93FAD" w:rsidRPr="002543D8" w:rsidRDefault="00D93FAD" w:rsidP="005363B1">
            <w:pPr>
              <w:spacing w:after="0" w:line="240" w:lineRule="auto"/>
              <w:jc w:val="center"/>
              <w:rPr>
                <w:rFonts w:ascii="Times New Roman" w:hAnsi="Times New Roman" w:cs="Times New Roman"/>
                <w:sz w:val="24"/>
                <w:szCs w:val="24"/>
              </w:rPr>
            </w:pPr>
            <w:r w:rsidRPr="002543D8">
              <w:rPr>
                <w:rFonts w:ascii="Times New Roman" w:hAnsi="Times New Roman" w:cs="Times New Roman"/>
                <w:sz w:val="24"/>
                <w:szCs w:val="24"/>
              </w:rPr>
              <w:t>1ч</w:t>
            </w:r>
          </w:p>
        </w:tc>
      </w:tr>
      <w:tr w:rsidR="00D93FAD" w:rsidRPr="002543D8" w:rsidTr="005363B1">
        <w:tc>
          <w:tcPr>
            <w:tcW w:w="3369" w:type="dxa"/>
          </w:tcPr>
          <w:p w:rsidR="00D93FAD" w:rsidRPr="002543D8" w:rsidRDefault="00D93FAD" w:rsidP="005363B1">
            <w:pPr>
              <w:spacing w:after="0" w:line="240" w:lineRule="auto"/>
              <w:jc w:val="both"/>
              <w:rPr>
                <w:rFonts w:ascii="Times New Roman" w:hAnsi="Times New Roman" w:cs="Times New Roman"/>
                <w:sz w:val="24"/>
                <w:szCs w:val="24"/>
              </w:rPr>
            </w:pPr>
            <w:r w:rsidRPr="002543D8">
              <w:rPr>
                <w:rFonts w:ascii="Times New Roman" w:hAnsi="Times New Roman" w:cs="Times New Roman"/>
                <w:sz w:val="24"/>
                <w:szCs w:val="24"/>
              </w:rPr>
              <w:t>Занятия с логопедом</w:t>
            </w:r>
          </w:p>
        </w:tc>
        <w:tc>
          <w:tcPr>
            <w:tcW w:w="2976" w:type="dxa"/>
          </w:tcPr>
          <w:p w:rsidR="00D93FAD" w:rsidRPr="002543D8" w:rsidRDefault="00D93FAD" w:rsidP="005363B1">
            <w:pPr>
              <w:spacing w:after="0" w:line="240" w:lineRule="auto"/>
              <w:jc w:val="center"/>
              <w:rPr>
                <w:rFonts w:ascii="Times New Roman" w:hAnsi="Times New Roman" w:cs="Times New Roman"/>
                <w:sz w:val="24"/>
                <w:szCs w:val="24"/>
              </w:rPr>
            </w:pPr>
            <w:r w:rsidRPr="002543D8">
              <w:rPr>
                <w:rFonts w:ascii="Times New Roman" w:hAnsi="Times New Roman" w:cs="Times New Roman"/>
                <w:sz w:val="24"/>
                <w:szCs w:val="24"/>
              </w:rPr>
              <w:t>1 ч</w:t>
            </w:r>
          </w:p>
        </w:tc>
      </w:tr>
      <w:tr w:rsidR="00D93FAD" w:rsidRPr="002543D8" w:rsidTr="005363B1">
        <w:tc>
          <w:tcPr>
            <w:tcW w:w="3369" w:type="dxa"/>
          </w:tcPr>
          <w:p w:rsidR="00D93FAD" w:rsidRPr="002543D8" w:rsidRDefault="00D93FAD" w:rsidP="005363B1">
            <w:pPr>
              <w:spacing w:after="0" w:line="240" w:lineRule="auto"/>
              <w:jc w:val="both"/>
              <w:rPr>
                <w:rFonts w:ascii="Times New Roman" w:hAnsi="Times New Roman" w:cs="Times New Roman"/>
                <w:sz w:val="24"/>
                <w:szCs w:val="24"/>
              </w:rPr>
            </w:pPr>
            <w:r w:rsidRPr="002543D8">
              <w:rPr>
                <w:rFonts w:ascii="Times New Roman" w:hAnsi="Times New Roman" w:cs="Times New Roman"/>
                <w:sz w:val="24"/>
                <w:szCs w:val="24"/>
              </w:rPr>
              <w:t>Ритмика</w:t>
            </w:r>
          </w:p>
        </w:tc>
        <w:tc>
          <w:tcPr>
            <w:tcW w:w="2976" w:type="dxa"/>
          </w:tcPr>
          <w:p w:rsidR="00D93FAD" w:rsidRPr="002543D8" w:rsidRDefault="00D93FAD" w:rsidP="005363B1">
            <w:pPr>
              <w:spacing w:after="0" w:line="240" w:lineRule="auto"/>
              <w:jc w:val="center"/>
              <w:rPr>
                <w:rFonts w:ascii="Times New Roman" w:hAnsi="Times New Roman" w:cs="Times New Roman"/>
                <w:sz w:val="24"/>
                <w:szCs w:val="24"/>
              </w:rPr>
            </w:pPr>
            <w:r w:rsidRPr="002543D8">
              <w:rPr>
                <w:rFonts w:ascii="Times New Roman" w:hAnsi="Times New Roman" w:cs="Times New Roman"/>
                <w:sz w:val="24"/>
                <w:szCs w:val="24"/>
              </w:rPr>
              <w:t>1 ч</w:t>
            </w:r>
          </w:p>
        </w:tc>
      </w:tr>
      <w:tr w:rsidR="00D93FAD" w:rsidRPr="002543D8" w:rsidTr="005363B1">
        <w:tc>
          <w:tcPr>
            <w:tcW w:w="3369" w:type="dxa"/>
          </w:tcPr>
          <w:p w:rsidR="00D93FAD" w:rsidRPr="002543D8" w:rsidRDefault="00D93FAD" w:rsidP="005363B1">
            <w:pPr>
              <w:spacing w:after="0" w:line="240" w:lineRule="auto"/>
              <w:jc w:val="both"/>
              <w:rPr>
                <w:rFonts w:ascii="Times New Roman" w:hAnsi="Times New Roman" w:cs="Times New Roman"/>
                <w:i/>
                <w:sz w:val="24"/>
                <w:szCs w:val="24"/>
              </w:rPr>
            </w:pPr>
            <w:r w:rsidRPr="002543D8">
              <w:rPr>
                <w:rFonts w:ascii="Times New Roman" w:hAnsi="Times New Roman" w:cs="Times New Roman"/>
                <w:i/>
                <w:sz w:val="24"/>
                <w:szCs w:val="24"/>
              </w:rPr>
              <w:t>Нагрузка на одного обучающегося</w:t>
            </w:r>
          </w:p>
        </w:tc>
        <w:tc>
          <w:tcPr>
            <w:tcW w:w="2976" w:type="dxa"/>
          </w:tcPr>
          <w:p w:rsidR="00D93FAD" w:rsidRPr="002543D8" w:rsidRDefault="00D93FAD" w:rsidP="005363B1">
            <w:pPr>
              <w:spacing w:after="0" w:line="240" w:lineRule="auto"/>
              <w:jc w:val="center"/>
              <w:rPr>
                <w:rFonts w:ascii="Times New Roman" w:hAnsi="Times New Roman" w:cs="Times New Roman"/>
                <w:sz w:val="24"/>
                <w:szCs w:val="24"/>
              </w:rPr>
            </w:pPr>
            <w:r w:rsidRPr="002543D8">
              <w:rPr>
                <w:rFonts w:ascii="Times New Roman" w:hAnsi="Times New Roman" w:cs="Times New Roman"/>
                <w:sz w:val="24"/>
                <w:szCs w:val="24"/>
              </w:rPr>
              <w:t>5 часов в неделю</w:t>
            </w:r>
          </w:p>
        </w:tc>
      </w:tr>
    </w:tbl>
    <w:p w:rsidR="00D93FAD" w:rsidRPr="002543D8" w:rsidRDefault="00D93FAD" w:rsidP="00D93FAD">
      <w:pPr>
        <w:suppressAutoHyphens w:val="0"/>
        <w:spacing w:after="0" w:line="240" w:lineRule="auto"/>
        <w:jc w:val="both"/>
        <w:rPr>
          <w:rFonts w:ascii="Times New Roman" w:hAnsi="Times New Roman" w:cs="Times New Roman"/>
          <w:sz w:val="24"/>
          <w:szCs w:val="24"/>
        </w:rPr>
      </w:pPr>
    </w:p>
    <w:p w:rsidR="00397F42" w:rsidRPr="00A14B96" w:rsidRDefault="00397F42"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bookmarkStart w:id="5" w:name="_Toc415833122"/>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Default="00FB6D46"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p>
    <w:p w:rsidR="00FB6D46" w:rsidRPr="00FB6D46" w:rsidRDefault="00FB6D46" w:rsidP="00FB6D46">
      <w:pPr>
        <w:snapToGrid w:val="0"/>
        <w:spacing w:after="0"/>
        <w:rPr>
          <w:rFonts w:ascii="Times New Roman" w:hAnsi="Times New Roman" w:cs="Times New Roman"/>
        </w:rPr>
      </w:pPr>
      <w:r w:rsidRPr="00FB6D46">
        <w:rPr>
          <w:rFonts w:ascii="Times New Roman" w:hAnsi="Times New Roman" w:cs="Times New Roman"/>
        </w:rPr>
        <w:lastRenderedPageBreak/>
        <w:t xml:space="preserve">Принят педагогическим советом                              </w:t>
      </w:r>
      <w:r>
        <w:rPr>
          <w:rFonts w:ascii="Times New Roman" w:hAnsi="Times New Roman" w:cs="Times New Roman"/>
        </w:rPr>
        <w:t xml:space="preserve">               </w:t>
      </w:r>
      <w:r w:rsidRPr="00FB6D46">
        <w:rPr>
          <w:rFonts w:ascii="Times New Roman" w:hAnsi="Times New Roman" w:cs="Times New Roman"/>
        </w:rPr>
        <w:t>Утверждаю:</w:t>
      </w:r>
    </w:p>
    <w:p w:rsidR="00FB6D46" w:rsidRPr="00FB6D46" w:rsidRDefault="00FB6D46" w:rsidP="00FB6D46">
      <w:pPr>
        <w:snapToGrid w:val="0"/>
        <w:spacing w:after="0"/>
        <w:rPr>
          <w:rFonts w:ascii="Times New Roman" w:hAnsi="Times New Roman" w:cs="Times New Roman"/>
        </w:rPr>
      </w:pPr>
      <w:r w:rsidRPr="00FB6D46">
        <w:rPr>
          <w:rFonts w:ascii="Times New Roman" w:hAnsi="Times New Roman" w:cs="Times New Roman"/>
        </w:rPr>
        <w:t xml:space="preserve">протокол   №       от     28.08.2017                             </w:t>
      </w:r>
      <w:r>
        <w:rPr>
          <w:rFonts w:ascii="Times New Roman" w:hAnsi="Times New Roman" w:cs="Times New Roman"/>
        </w:rPr>
        <w:t xml:space="preserve">               </w:t>
      </w:r>
      <w:r w:rsidRPr="00FB6D46">
        <w:rPr>
          <w:rFonts w:ascii="Times New Roman" w:hAnsi="Times New Roman" w:cs="Times New Roman"/>
        </w:rPr>
        <w:t xml:space="preserve"> Директор школы:              Е.Е.Николаева</w:t>
      </w:r>
    </w:p>
    <w:p w:rsidR="00FB6D46" w:rsidRDefault="00FB6D46" w:rsidP="00FB6D46">
      <w:pPr>
        <w:snapToGrid w:val="0"/>
        <w:spacing w:after="0"/>
        <w:rPr>
          <w:rFonts w:ascii="Times New Roman" w:hAnsi="Times New Roman" w:cs="Times New Roman"/>
        </w:rPr>
      </w:pPr>
      <w:r w:rsidRPr="00FB6D46">
        <w:rPr>
          <w:rFonts w:ascii="Times New Roman" w:hAnsi="Times New Roman" w:cs="Times New Roman"/>
        </w:rPr>
        <w:t xml:space="preserve">                                                                           </w:t>
      </w:r>
    </w:p>
    <w:p w:rsidR="000644B5" w:rsidRPr="00FB6D46" w:rsidRDefault="000644B5" w:rsidP="00FB6D46">
      <w:pPr>
        <w:snapToGrid w:val="0"/>
        <w:spacing w:after="0"/>
        <w:rPr>
          <w:rFonts w:ascii="Times New Roman" w:hAnsi="Times New Roman" w:cs="Times New Roman"/>
        </w:rPr>
      </w:pPr>
    </w:p>
    <w:p w:rsidR="00FB6D46" w:rsidRPr="00FB6D46" w:rsidRDefault="00FB6D46" w:rsidP="00FB6D46">
      <w:pPr>
        <w:keepNext/>
        <w:suppressAutoHyphens w:val="0"/>
        <w:spacing w:after="0" w:line="240" w:lineRule="auto"/>
        <w:ind w:right="-104"/>
        <w:jc w:val="center"/>
        <w:outlineLvl w:val="1"/>
        <w:rPr>
          <w:rFonts w:ascii="Times New Roman" w:eastAsia="Times New Roman" w:hAnsi="Times New Roman" w:cs="Times New Roman"/>
          <w:b/>
          <w:bCs/>
          <w:color w:val="auto"/>
          <w:kern w:val="0"/>
          <w:sz w:val="28"/>
          <w:szCs w:val="24"/>
          <w:lang w:val="x-none" w:eastAsia="x-none"/>
        </w:rPr>
      </w:pPr>
      <w:r w:rsidRPr="00FB6D46">
        <w:rPr>
          <w:rFonts w:ascii="Times New Roman" w:eastAsia="Times New Roman" w:hAnsi="Times New Roman" w:cs="Times New Roman"/>
          <w:b/>
          <w:bCs/>
          <w:color w:val="auto"/>
          <w:kern w:val="0"/>
          <w:sz w:val="24"/>
          <w:szCs w:val="24"/>
          <w:lang w:val="x-none" w:eastAsia="x-none"/>
        </w:rPr>
        <w:t>Учебный  план урочной деятельности</w:t>
      </w:r>
    </w:p>
    <w:p w:rsidR="00FB6D46" w:rsidRPr="00FB6D46" w:rsidRDefault="00FB6D46" w:rsidP="00FB6D46">
      <w:pPr>
        <w:keepNext/>
        <w:suppressAutoHyphens w:val="0"/>
        <w:spacing w:after="0" w:line="240" w:lineRule="auto"/>
        <w:ind w:right="-104"/>
        <w:jc w:val="center"/>
        <w:outlineLvl w:val="0"/>
        <w:rPr>
          <w:rFonts w:ascii="Times New Roman" w:eastAsia="Times New Roman" w:hAnsi="Times New Roman" w:cs="Times New Roman"/>
          <w:b/>
          <w:bCs/>
          <w:color w:val="auto"/>
          <w:kern w:val="0"/>
          <w:sz w:val="24"/>
          <w:szCs w:val="24"/>
          <w:lang w:val="x-none" w:eastAsia="x-none"/>
        </w:rPr>
      </w:pPr>
      <w:r w:rsidRPr="00FB6D46">
        <w:rPr>
          <w:rFonts w:ascii="Times New Roman" w:eastAsia="Times New Roman" w:hAnsi="Times New Roman" w:cs="Times New Roman"/>
          <w:b/>
          <w:bCs/>
          <w:color w:val="auto"/>
          <w:kern w:val="0"/>
          <w:sz w:val="24"/>
          <w:szCs w:val="24"/>
          <w:lang w:val="x-none" w:eastAsia="x-none"/>
        </w:rPr>
        <w:t>Муниципального бюджетного общеобразовательного учреждения</w:t>
      </w:r>
    </w:p>
    <w:p w:rsidR="00FB6D46" w:rsidRDefault="00FB6D46"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Гаютинской средней школы на 2017/2018 уч. год</w:t>
      </w:r>
    </w:p>
    <w:p w:rsidR="00FB6D46" w:rsidRDefault="00FB6D46" w:rsidP="00FB6D46">
      <w:pPr>
        <w:spacing w:after="0"/>
        <w:jc w:val="center"/>
        <w:rPr>
          <w:rFonts w:ascii="Times New Roman" w:hAnsi="Times New Roman" w:cs="Times New Roman"/>
          <w:b/>
          <w:sz w:val="24"/>
          <w:szCs w:val="24"/>
        </w:rPr>
      </w:pPr>
      <w:r w:rsidRPr="00FB6D46">
        <w:rPr>
          <w:rFonts w:ascii="Times New Roman" w:hAnsi="Times New Roman" w:cs="Times New Roman"/>
          <w:b/>
          <w:sz w:val="24"/>
          <w:szCs w:val="24"/>
        </w:rPr>
        <w:t xml:space="preserve">для обучения по специальным (коррекционным) программам  </w:t>
      </w:r>
      <w:r w:rsidRPr="00FB6D46">
        <w:rPr>
          <w:rFonts w:ascii="Times New Roman" w:hAnsi="Times New Roman" w:cs="Times New Roman"/>
          <w:b/>
          <w:sz w:val="24"/>
          <w:szCs w:val="24"/>
          <w:lang w:val="en-US"/>
        </w:rPr>
        <w:t>VII</w:t>
      </w:r>
      <w:r w:rsidRPr="00FB6D46">
        <w:rPr>
          <w:rFonts w:ascii="Times New Roman" w:hAnsi="Times New Roman" w:cs="Times New Roman"/>
          <w:b/>
          <w:sz w:val="24"/>
          <w:szCs w:val="24"/>
        </w:rPr>
        <w:t xml:space="preserve"> вида </w:t>
      </w:r>
    </w:p>
    <w:p w:rsidR="000644B5" w:rsidRPr="00FB6D46" w:rsidRDefault="000644B5" w:rsidP="00FB6D46">
      <w:pPr>
        <w:spacing w:after="0"/>
        <w:jc w:val="center"/>
        <w:rPr>
          <w:rFonts w:ascii="Times New Roman" w:hAnsi="Times New Roman" w:cs="Times New Roman"/>
          <w:b/>
          <w:sz w:val="24"/>
          <w:szCs w:val="24"/>
        </w:rPr>
      </w:pPr>
    </w:p>
    <w:tbl>
      <w:tblPr>
        <w:tblpPr w:leftFromText="180" w:rightFromText="180" w:vertAnchor="text" w:horzAnchor="page" w:tblpXSpec="center" w:tblpY="140"/>
        <w:tblOverlap w:val="never"/>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410"/>
        <w:gridCol w:w="1268"/>
        <w:gridCol w:w="1919"/>
      </w:tblGrid>
      <w:tr w:rsidR="00F916A4" w:rsidRPr="00FB6D46" w:rsidTr="00F916A4">
        <w:trPr>
          <w:trHeight w:val="274"/>
        </w:trPr>
        <w:tc>
          <w:tcPr>
            <w:tcW w:w="2660" w:type="dxa"/>
            <w:vMerge w:val="restart"/>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 xml:space="preserve">Предметная область </w:t>
            </w:r>
          </w:p>
        </w:tc>
        <w:tc>
          <w:tcPr>
            <w:tcW w:w="2410" w:type="dxa"/>
            <w:vMerge w:val="restart"/>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Учебный предмет</w:t>
            </w:r>
          </w:p>
        </w:tc>
        <w:tc>
          <w:tcPr>
            <w:tcW w:w="1268" w:type="dxa"/>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2</w:t>
            </w:r>
            <w:r w:rsidRPr="00FB6D46">
              <w:rPr>
                <w:rFonts w:ascii="Times New Roman" w:eastAsia="Times New Roman" w:hAnsi="Times New Roman" w:cs="Times New Roman"/>
                <w:b/>
                <w:bCs/>
                <w:color w:val="auto"/>
                <w:kern w:val="0"/>
                <w:sz w:val="24"/>
                <w:szCs w:val="24"/>
                <w:lang w:eastAsia="ru-RU"/>
              </w:rPr>
              <w:t xml:space="preserve"> класс</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F916A4">
        <w:trPr>
          <w:trHeight w:val="360"/>
        </w:trPr>
        <w:tc>
          <w:tcPr>
            <w:tcW w:w="2660" w:type="dxa"/>
            <w:vMerge/>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c>
          <w:tcPr>
            <w:tcW w:w="2410" w:type="dxa"/>
            <w:vMerge/>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c>
          <w:tcPr>
            <w:tcW w:w="1268" w:type="dxa"/>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Кол-во часов  в неделю</w:t>
            </w:r>
          </w:p>
        </w:tc>
        <w:tc>
          <w:tcPr>
            <w:tcW w:w="1919" w:type="dxa"/>
          </w:tcPr>
          <w:p w:rsidR="00F916A4" w:rsidRPr="00FB6D46" w:rsidRDefault="00714B81" w:rsidP="00714B81">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Pr>
                <w:rFonts w:ascii="Times New Roman" w:hAnsi="Times New Roman" w:cs="Times New Roman"/>
                <w:b/>
                <w:bCs/>
                <w:sz w:val="24"/>
                <w:szCs w:val="24"/>
              </w:rPr>
              <w:t>Форма промежуточной</w:t>
            </w:r>
            <w:r w:rsidR="00F916A4" w:rsidRPr="002543D8">
              <w:rPr>
                <w:rFonts w:ascii="Times New Roman" w:hAnsi="Times New Roman" w:cs="Times New Roman"/>
                <w:b/>
                <w:bCs/>
                <w:sz w:val="24"/>
                <w:szCs w:val="24"/>
              </w:rPr>
              <w:t xml:space="preserve"> аттест</w:t>
            </w:r>
            <w:r>
              <w:rPr>
                <w:rFonts w:ascii="Times New Roman" w:hAnsi="Times New Roman" w:cs="Times New Roman"/>
                <w:b/>
                <w:bCs/>
                <w:sz w:val="24"/>
                <w:szCs w:val="24"/>
              </w:rPr>
              <w:t>ации</w:t>
            </w:r>
          </w:p>
        </w:tc>
      </w:tr>
      <w:tr w:rsidR="00F916A4" w:rsidRPr="00FB6D46" w:rsidTr="00F916A4">
        <w:tc>
          <w:tcPr>
            <w:tcW w:w="2660" w:type="dxa"/>
            <w:vMerge w:val="restart"/>
          </w:tcPr>
          <w:p w:rsidR="00F916A4" w:rsidRPr="00FB6D46" w:rsidRDefault="00F916A4" w:rsidP="00FB6D46">
            <w:pPr>
              <w:keepNext/>
              <w:suppressAutoHyphens w:val="0"/>
              <w:spacing w:after="0" w:line="240" w:lineRule="auto"/>
              <w:ind w:right="-104"/>
              <w:outlineLvl w:val="3"/>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Русский язык и литература</w:t>
            </w:r>
          </w:p>
        </w:tc>
        <w:tc>
          <w:tcPr>
            <w:tcW w:w="2410" w:type="dxa"/>
          </w:tcPr>
          <w:p w:rsidR="00F916A4" w:rsidRPr="00FB6D46" w:rsidRDefault="00F916A4" w:rsidP="00FB6D46">
            <w:pPr>
              <w:keepNext/>
              <w:suppressAutoHyphens w:val="0"/>
              <w:spacing w:after="0" w:line="240" w:lineRule="auto"/>
              <w:ind w:right="-104"/>
              <w:outlineLvl w:val="3"/>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Русский язык</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NewRomanPSMT"/>
                <w:color w:val="auto"/>
                <w:kern w:val="0"/>
                <w:sz w:val="24"/>
                <w:szCs w:val="24"/>
                <w:lang w:eastAsia="ru-RU"/>
              </w:rPr>
              <w:t>4+1</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vMerge/>
          </w:tcPr>
          <w:p w:rsidR="00F916A4" w:rsidRPr="00FB6D46" w:rsidRDefault="00F916A4" w:rsidP="00FB6D46">
            <w:pPr>
              <w:keepNext/>
              <w:tabs>
                <w:tab w:val="left" w:pos="1910"/>
              </w:tabs>
              <w:suppressAutoHyphens w:val="0"/>
              <w:spacing w:after="0" w:line="240" w:lineRule="auto"/>
              <w:ind w:right="-104"/>
              <w:outlineLvl w:val="3"/>
              <w:rPr>
                <w:rFonts w:ascii="Times New Roman" w:eastAsia="Times New Roman" w:hAnsi="Times New Roman" w:cs="Times New Roman"/>
                <w:b/>
                <w:bCs/>
                <w:color w:val="auto"/>
                <w:kern w:val="0"/>
                <w:sz w:val="24"/>
                <w:szCs w:val="24"/>
                <w:lang w:eastAsia="ru-RU"/>
              </w:rPr>
            </w:pPr>
          </w:p>
        </w:tc>
        <w:tc>
          <w:tcPr>
            <w:tcW w:w="2410" w:type="dxa"/>
          </w:tcPr>
          <w:p w:rsidR="00F916A4" w:rsidRPr="00FB6D46" w:rsidRDefault="00F916A4" w:rsidP="00FB6D46">
            <w:pPr>
              <w:keepNext/>
              <w:tabs>
                <w:tab w:val="left" w:pos="1910"/>
              </w:tabs>
              <w:suppressAutoHyphens w:val="0"/>
              <w:spacing w:after="0" w:line="240" w:lineRule="auto"/>
              <w:ind w:right="-104"/>
              <w:outlineLvl w:val="3"/>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Литературное чтение</w:t>
            </w:r>
            <w:r w:rsidRPr="00FB6D46">
              <w:rPr>
                <w:rFonts w:ascii="Times New Roman" w:eastAsia="Times New Roman" w:hAnsi="Times New Roman" w:cs="Times New Roman"/>
                <w:color w:val="auto"/>
                <w:kern w:val="0"/>
                <w:sz w:val="24"/>
                <w:szCs w:val="24"/>
                <w:lang w:eastAsia="ru-RU"/>
              </w:rPr>
              <w:tab/>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4</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keepNext/>
              <w:tabs>
                <w:tab w:val="left" w:pos="1910"/>
              </w:tabs>
              <w:suppressAutoHyphens w:val="0"/>
              <w:spacing w:after="0" w:line="240" w:lineRule="auto"/>
              <w:ind w:right="-104"/>
              <w:outlineLvl w:val="3"/>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Иностранный язык</w:t>
            </w:r>
          </w:p>
        </w:tc>
        <w:tc>
          <w:tcPr>
            <w:tcW w:w="2410" w:type="dxa"/>
          </w:tcPr>
          <w:p w:rsidR="00F916A4" w:rsidRPr="00FB6D46" w:rsidRDefault="00F916A4" w:rsidP="00FB6D46">
            <w:pPr>
              <w:keepNext/>
              <w:tabs>
                <w:tab w:val="left" w:pos="1910"/>
              </w:tabs>
              <w:suppressAutoHyphens w:val="0"/>
              <w:spacing w:after="0" w:line="240" w:lineRule="auto"/>
              <w:ind w:right="-104"/>
              <w:outlineLvl w:val="3"/>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Немецкий язык</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Математика и информатика</w:t>
            </w: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Математика</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4</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Обществознание и естествознание (окружающий мир)</w:t>
            </w: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Окружающий мир</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2</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vMerge w:val="restart"/>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 xml:space="preserve">Искусство </w:t>
            </w: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Изобразительное искусство</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1</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vMerge/>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 xml:space="preserve">Музыка </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1</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Физическая культура</w:t>
            </w: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Физическая культура</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3</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Технология</w:t>
            </w:r>
          </w:p>
        </w:tc>
        <w:tc>
          <w:tcPr>
            <w:tcW w:w="2410" w:type="dxa"/>
          </w:tcPr>
          <w:p w:rsidR="00F916A4" w:rsidRPr="00FB6D46" w:rsidRDefault="00F916A4" w:rsidP="00FB6D46">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Технология</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1</w:t>
            </w: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bCs/>
                <w:color w:val="000000"/>
                <w:sz w:val="24"/>
                <w:szCs w:val="24"/>
              </w:rPr>
              <w:t>Интегрир. зачет</w:t>
            </w:r>
          </w:p>
        </w:tc>
      </w:tr>
      <w:tr w:rsidR="00F916A4" w:rsidRPr="00FB6D46" w:rsidTr="00F916A4">
        <w:tc>
          <w:tcPr>
            <w:tcW w:w="2660" w:type="dxa"/>
          </w:tcPr>
          <w:p w:rsidR="00F916A4" w:rsidRPr="00FB6D46" w:rsidRDefault="00F916A4" w:rsidP="00FB6D46">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Основы религиозных культур</w:t>
            </w:r>
            <w:r w:rsidRPr="00FB6D46">
              <w:rPr>
                <w:rFonts w:ascii="Times New Roman" w:eastAsia="Times New Roman" w:hAnsi="Times New Roman" w:cs="Times New Roman"/>
                <w:b/>
                <w:bCs/>
                <w:color w:val="auto"/>
                <w:kern w:val="0"/>
                <w:sz w:val="24"/>
                <w:szCs w:val="24"/>
                <w:lang w:eastAsia="ru-RU"/>
              </w:rPr>
              <w:t xml:space="preserve"> и светской этики</w:t>
            </w:r>
          </w:p>
        </w:tc>
        <w:tc>
          <w:tcPr>
            <w:tcW w:w="2410" w:type="dxa"/>
          </w:tcPr>
          <w:p w:rsidR="00F916A4" w:rsidRPr="00FB6D46" w:rsidRDefault="00F916A4" w:rsidP="00F916A4">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Основы религиозн</w:t>
            </w:r>
            <w:r>
              <w:rPr>
                <w:rFonts w:ascii="Times New Roman" w:eastAsia="Times New Roman" w:hAnsi="Times New Roman" w:cs="Times New Roman"/>
                <w:color w:val="auto"/>
                <w:kern w:val="0"/>
                <w:sz w:val="24"/>
                <w:szCs w:val="24"/>
                <w:lang w:eastAsia="ru-RU"/>
              </w:rPr>
              <w:t>ых</w:t>
            </w:r>
            <w:r w:rsidRPr="00FB6D46">
              <w:rPr>
                <w:rFonts w:ascii="Times New Roman" w:eastAsia="Times New Roman" w:hAnsi="Times New Roman" w:cs="Times New Roman"/>
                <w:color w:val="auto"/>
                <w:kern w:val="0"/>
                <w:sz w:val="24"/>
                <w:szCs w:val="24"/>
                <w:lang w:eastAsia="ru-RU"/>
              </w:rPr>
              <w:t xml:space="preserve"> культур и светской этики</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p>
        </w:tc>
        <w:tc>
          <w:tcPr>
            <w:tcW w:w="1919" w:type="dxa"/>
            <w:vAlign w:val="center"/>
          </w:tcPr>
          <w:p w:rsidR="00F916A4" w:rsidRPr="002543D8" w:rsidRDefault="00F916A4" w:rsidP="005363B1">
            <w:pPr>
              <w:spacing w:after="0"/>
              <w:jc w:val="center"/>
              <w:rPr>
                <w:rFonts w:ascii="Times New Roman" w:hAnsi="Times New Roman" w:cs="Times New Roman"/>
                <w:sz w:val="24"/>
                <w:szCs w:val="24"/>
              </w:rPr>
            </w:pPr>
          </w:p>
        </w:tc>
      </w:tr>
      <w:tr w:rsidR="00F916A4" w:rsidRPr="00FB6D46" w:rsidTr="005363B1">
        <w:tc>
          <w:tcPr>
            <w:tcW w:w="5070" w:type="dxa"/>
            <w:gridSpan w:val="2"/>
          </w:tcPr>
          <w:p w:rsidR="00F916A4" w:rsidRPr="00FB6D46" w:rsidRDefault="00F916A4" w:rsidP="00F916A4">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Обязательная учебная нагрузка</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2</w:t>
            </w:r>
            <w:r>
              <w:rPr>
                <w:rFonts w:ascii="Times New Roman" w:eastAsia="Times New Roman" w:hAnsi="Times New Roman" w:cs="Times New Roman"/>
                <w:b/>
                <w:bCs/>
                <w:color w:val="auto"/>
                <w:kern w:val="0"/>
                <w:sz w:val="24"/>
                <w:szCs w:val="24"/>
                <w:lang w:eastAsia="ru-RU"/>
              </w:rPr>
              <w:t>2</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5363B1">
        <w:tc>
          <w:tcPr>
            <w:tcW w:w="5070" w:type="dxa"/>
            <w:gridSpan w:val="2"/>
          </w:tcPr>
          <w:p w:rsidR="00F916A4" w:rsidRPr="00FB6D46" w:rsidRDefault="00F916A4" w:rsidP="00F916A4">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bCs/>
                <w:i/>
                <w:color w:val="auto"/>
                <w:kern w:val="0"/>
                <w:lang w:eastAsia="ru-RU"/>
              </w:rPr>
              <w:t>Часть, формируемая участниками образовательных отношений</w:t>
            </w:r>
          </w:p>
        </w:tc>
        <w:tc>
          <w:tcPr>
            <w:tcW w:w="1268"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p>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color w:val="auto"/>
                <w:kern w:val="0"/>
                <w:sz w:val="24"/>
                <w:szCs w:val="24"/>
                <w:lang w:eastAsia="ru-RU"/>
              </w:rPr>
              <w:t>1</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color w:val="auto"/>
                <w:kern w:val="0"/>
                <w:sz w:val="24"/>
                <w:szCs w:val="24"/>
                <w:lang w:eastAsia="ru-RU"/>
              </w:rPr>
            </w:pPr>
          </w:p>
        </w:tc>
      </w:tr>
      <w:tr w:rsidR="00F916A4" w:rsidRPr="00FB6D46" w:rsidTr="005363B1">
        <w:tc>
          <w:tcPr>
            <w:tcW w:w="5070" w:type="dxa"/>
            <w:gridSpan w:val="2"/>
          </w:tcPr>
          <w:p w:rsidR="00F916A4" w:rsidRPr="00FB6D46" w:rsidRDefault="00F916A4" w:rsidP="00F916A4">
            <w:pPr>
              <w:suppressAutoHyphens w:val="0"/>
              <w:spacing w:after="0" w:line="240" w:lineRule="auto"/>
              <w:ind w:right="-104"/>
              <w:rPr>
                <w:rFonts w:ascii="Times New Roman" w:eastAsia="Times New Roman" w:hAnsi="Times New Roman" w:cs="Times New Roman"/>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Максимально допустимая недельная</w:t>
            </w:r>
            <w:r w:rsidRPr="00FB6D46">
              <w:rPr>
                <w:rFonts w:ascii="Times New Roman" w:eastAsia="Times New Roman" w:hAnsi="Times New Roman" w:cs="Times New Roman"/>
                <w:b/>
                <w:bCs/>
                <w:color w:val="auto"/>
                <w:kern w:val="0"/>
                <w:sz w:val="24"/>
                <w:szCs w:val="24"/>
                <w:lang w:eastAsia="ru-RU"/>
              </w:rPr>
              <w:br/>
              <w:t xml:space="preserve">нагрузка </w:t>
            </w:r>
            <w:r w:rsidRPr="002543D8">
              <w:rPr>
                <w:rFonts w:ascii="Times New Roman" w:hAnsi="Times New Roman" w:cs="Times New Roman"/>
                <w:sz w:val="24"/>
                <w:szCs w:val="24"/>
              </w:rPr>
              <w:t>(при 5-дневной учебной неделе)</w:t>
            </w:r>
          </w:p>
        </w:tc>
        <w:tc>
          <w:tcPr>
            <w:tcW w:w="1268" w:type="dxa"/>
            <w:vAlign w:val="center"/>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sidRPr="00FB6D46">
              <w:rPr>
                <w:rFonts w:ascii="Times New Roman" w:eastAsia="Times New Roman" w:hAnsi="Times New Roman" w:cs="Times New Roman"/>
                <w:b/>
                <w:bCs/>
                <w:color w:val="auto"/>
                <w:kern w:val="0"/>
                <w:sz w:val="24"/>
                <w:szCs w:val="24"/>
                <w:lang w:eastAsia="ru-RU"/>
              </w:rPr>
              <w:t>2</w:t>
            </w:r>
            <w:r>
              <w:rPr>
                <w:rFonts w:ascii="Times New Roman" w:eastAsia="Times New Roman" w:hAnsi="Times New Roman" w:cs="Times New Roman"/>
                <w:b/>
                <w:bCs/>
                <w:color w:val="auto"/>
                <w:kern w:val="0"/>
                <w:sz w:val="24"/>
                <w:szCs w:val="24"/>
                <w:lang w:eastAsia="ru-RU"/>
              </w:rPr>
              <w:t>3</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5363B1">
        <w:tc>
          <w:tcPr>
            <w:tcW w:w="5070" w:type="dxa"/>
            <w:gridSpan w:val="2"/>
            <w:vAlign w:val="center"/>
          </w:tcPr>
          <w:p w:rsidR="00F916A4" w:rsidRPr="002543D8" w:rsidRDefault="00F916A4" w:rsidP="005363B1">
            <w:pPr>
              <w:spacing w:after="0"/>
              <w:jc w:val="both"/>
              <w:rPr>
                <w:rFonts w:ascii="Times New Roman" w:hAnsi="Times New Roman" w:cs="Times New Roman"/>
                <w:sz w:val="24"/>
                <w:szCs w:val="24"/>
              </w:rPr>
            </w:pPr>
            <w:r w:rsidRPr="002543D8">
              <w:rPr>
                <w:rFonts w:ascii="Times New Roman" w:hAnsi="Times New Roman" w:cs="Times New Roman"/>
                <w:b/>
                <w:sz w:val="24"/>
                <w:szCs w:val="24"/>
              </w:rPr>
              <w:t>Внеурочная деятельность</w:t>
            </w:r>
            <w:r w:rsidRPr="002543D8">
              <w:rPr>
                <w:rFonts w:ascii="Times New Roman" w:hAnsi="Times New Roman" w:cs="Times New Roman"/>
                <w:sz w:val="24"/>
                <w:szCs w:val="24"/>
              </w:rPr>
              <w:t xml:space="preserve"> (включая коррекционно-развивающую область):</w:t>
            </w:r>
          </w:p>
        </w:tc>
        <w:tc>
          <w:tcPr>
            <w:tcW w:w="1268" w:type="dxa"/>
            <w:vAlign w:val="center"/>
          </w:tcPr>
          <w:p w:rsidR="00F916A4" w:rsidRPr="002543D8" w:rsidRDefault="00F916A4" w:rsidP="005363B1">
            <w:pPr>
              <w:spacing w:after="0"/>
              <w:jc w:val="center"/>
              <w:rPr>
                <w:rFonts w:ascii="Times New Roman" w:hAnsi="Times New Roman" w:cs="Times New Roman"/>
                <w:b/>
                <w:sz w:val="24"/>
                <w:szCs w:val="24"/>
              </w:rPr>
            </w:pPr>
            <w:r w:rsidRPr="002543D8">
              <w:rPr>
                <w:rFonts w:ascii="Times New Roman" w:hAnsi="Times New Roman" w:cs="Times New Roman"/>
                <w:b/>
                <w:sz w:val="24"/>
                <w:szCs w:val="24"/>
              </w:rPr>
              <w:t>10</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5363B1">
        <w:tc>
          <w:tcPr>
            <w:tcW w:w="5070" w:type="dxa"/>
            <w:gridSpan w:val="2"/>
            <w:vAlign w:val="center"/>
          </w:tcPr>
          <w:p w:rsidR="00F916A4" w:rsidRPr="002543D8" w:rsidRDefault="00F916A4" w:rsidP="005363B1">
            <w:pPr>
              <w:spacing w:after="0"/>
              <w:jc w:val="both"/>
              <w:rPr>
                <w:rFonts w:ascii="Times New Roman" w:hAnsi="Times New Roman" w:cs="Times New Roman"/>
                <w:b/>
                <w:i/>
                <w:sz w:val="24"/>
                <w:szCs w:val="24"/>
              </w:rPr>
            </w:pPr>
            <w:r w:rsidRPr="002543D8">
              <w:rPr>
                <w:rFonts w:ascii="Times New Roman" w:hAnsi="Times New Roman" w:cs="Times New Roman"/>
                <w:i/>
                <w:sz w:val="24"/>
                <w:szCs w:val="24"/>
              </w:rPr>
              <w:t>коррекционно-развивающая область</w:t>
            </w:r>
          </w:p>
        </w:tc>
        <w:tc>
          <w:tcPr>
            <w:tcW w:w="1268" w:type="dxa"/>
            <w:vAlign w:val="center"/>
          </w:tcPr>
          <w:p w:rsidR="00F916A4" w:rsidRPr="002543D8" w:rsidRDefault="00F916A4" w:rsidP="005363B1">
            <w:pPr>
              <w:spacing w:after="0"/>
              <w:jc w:val="center"/>
              <w:rPr>
                <w:rFonts w:ascii="Times New Roman" w:hAnsi="Times New Roman" w:cs="Times New Roman"/>
                <w:i/>
                <w:sz w:val="24"/>
                <w:szCs w:val="24"/>
              </w:rPr>
            </w:pPr>
            <w:r w:rsidRPr="002543D8">
              <w:rPr>
                <w:rFonts w:ascii="Times New Roman" w:hAnsi="Times New Roman" w:cs="Times New Roman"/>
                <w:i/>
                <w:sz w:val="24"/>
                <w:szCs w:val="24"/>
              </w:rPr>
              <w:t>5</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5363B1">
        <w:tc>
          <w:tcPr>
            <w:tcW w:w="5070" w:type="dxa"/>
            <w:gridSpan w:val="2"/>
            <w:vAlign w:val="center"/>
          </w:tcPr>
          <w:p w:rsidR="00F916A4" w:rsidRPr="002543D8" w:rsidRDefault="00F916A4" w:rsidP="005363B1">
            <w:pPr>
              <w:spacing w:after="0"/>
              <w:jc w:val="both"/>
              <w:rPr>
                <w:rFonts w:ascii="Times New Roman" w:hAnsi="Times New Roman" w:cs="Times New Roman"/>
                <w:sz w:val="24"/>
                <w:szCs w:val="24"/>
              </w:rPr>
            </w:pPr>
            <w:r w:rsidRPr="002543D8">
              <w:rPr>
                <w:rFonts w:ascii="Times New Roman" w:hAnsi="Times New Roman" w:cs="Times New Roman"/>
                <w:kern w:val="2"/>
                <w:sz w:val="24"/>
                <w:szCs w:val="24"/>
              </w:rPr>
              <w:t>коррекционно-развивающие занятия</w:t>
            </w:r>
          </w:p>
        </w:tc>
        <w:tc>
          <w:tcPr>
            <w:tcW w:w="1268"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sz w:val="24"/>
                <w:szCs w:val="24"/>
              </w:rPr>
              <w:t>4</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F916A4" w:rsidRPr="00FB6D46" w:rsidTr="005363B1">
        <w:tc>
          <w:tcPr>
            <w:tcW w:w="5070" w:type="dxa"/>
            <w:gridSpan w:val="2"/>
            <w:vAlign w:val="center"/>
          </w:tcPr>
          <w:p w:rsidR="00F916A4" w:rsidRPr="002543D8" w:rsidRDefault="00F916A4" w:rsidP="005363B1">
            <w:pPr>
              <w:spacing w:after="0"/>
              <w:jc w:val="both"/>
              <w:rPr>
                <w:rFonts w:ascii="Times New Roman" w:hAnsi="Times New Roman" w:cs="Times New Roman"/>
                <w:sz w:val="24"/>
                <w:szCs w:val="24"/>
              </w:rPr>
            </w:pPr>
            <w:r w:rsidRPr="002543D8">
              <w:rPr>
                <w:rFonts w:ascii="Times New Roman" w:hAnsi="Times New Roman" w:cs="Times New Roman"/>
                <w:kern w:val="2"/>
                <w:sz w:val="24"/>
                <w:szCs w:val="24"/>
              </w:rPr>
              <w:t>ритмика</w:t>
            </w:r>
          </w:p>
        </w:tc>
        <w:tc>
          <w:tcPr>
            <w:tcW w:w="1268" w:type="dxa"/>
            <w:vAlign w:val="center"/>
          </w:tcPr>
          <w:p w:rsidR="00F916A4" w:rsidRPr="002543D8" w:rsidRDefault="00F916A4" w:rsidP="005363B1">
            <w:pPr>
              <w:spacing w:after="0"/>
              <w:jc w:val="center"/>
              <w:rPr>
                <w:rFonts w:ascii="Times New Roman" w:hAnsi="Times New Roman" w:cs="Times New Roman"/>
                <w:sz w:val="24"/>
                <w:szCs w:val="24"/>
              </w:rPr>
            </w:pPr>
            <w:r w:rsidRPr="002543D8">
              <w:rPr>
                <w:rFonts w:ascii="Times New Roman" w:hAnsi="Times New Roman" w:cs="Times New Roman"/>
                <w:sz w:val="24"/>
                <w:szCs w:val="24"/>
              </w:rPr>
              <w:t>1</w:t>
            </w:r>
          </w:p>
        </w:tc>
        <w:tc>
          <w:tcPr>
            <w:tcW w:w="1919" w:type="dxa"/>
          </w:tcPr>
          <w:p w:rsidR="00F916A4" w:rsidRPr="00FB6D46" w:rsidRDefault="00F916A4"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0644B5" w:rsidRPr="00FB6D46" w:rsidTr="005363B1">
        <w:tc>
          <w:tcPr>
            <w:tcW w:w="5070" w:type="dxa"/>
            <w:gridSpan w:val="2"/>
            <w:vAlign w:val="center"/>
          </w:tcPr>
          <w:p w:rsidR="000644B5" w:rsidRPr="002543D8" w:rsidRDefault="000644B5" w:rsidP="005363B1">
            <w:pPr>
              <w:spacing w:after="0"/>
              <w:jc w:val="both"/>
              <w:rPr>
                <w:rFonts w:ascii="Times New Roman" w:hAnsi="Times New Roman" w:cs="Times New Roman"/>
                <w:i/>
                <w:sz w:val="24"/>
                <w:szCs w:val="24"/>
              </w:rPr>
            </w:pPr>
            <w:r w:rsidRPr="002543D8">
              <w:rPr>
                <w:rFonts w:ascii="Times New Roman" w:hAnsi="Times New Roman" w:cs="Times New Roman"/>
                <w:i/>
                <w:sz w:val="24"/>
                <w:szCs w:val="24"/>
              </w:rPr>
              <w:t>направления внеурочной деятельности</w:t>
            </w:r>
          </w:p>
        </w:tc>
        <w:tc>
          <w:tcPr>
            <w:tcW w:w="1268" w:type="dxa"/>
            <w:vAlign w:val="center"/>
          </w:tcPr>
          <w:p w:rsidR="000644B5" w:rsidRPr="002543D8" w:rsidRDefault="000644B5" w:rsidP="005363B1">
            <w:pPr>
              <w:spacing w:after="0"/>
              <w:jc w:val="center"/>
              <w:rPr>
                <w:rFonts w:ascii="Times New Roman" w:hAnsi="Times New Roman" w:cs="Times New Roman"/>
                <w:i/>
                <w:sz w:val="24"/>
                <w:szCs w:val="24"/>
              </w:rPr>
            </w:pPr>
            <w:r w:rsidRPr="002543D8">
              <w:rPr>
                <w:rFonts w:ascii="Times New Roman" w:hAnsi="Times New Roman" w:cs="Times New Roman"/>
                <w:i/>
                <w:sz w:val="24"/>
                <w:szCs w:val="24"/>
              </w:rPr>
              <w:t>5</w:t>
            </w:r>
          </w:p>
        </w:tc>
        <w:tc>
          <w:tcPr>
            <w:tcW w:w="1919" w:type="dxa"/>
          </w:tcPr>
          <w:p w:rsidR="000644B5" w:rsidRPr="00FB6D46" w:rsidRDefault="000644B5"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r w:rsidR="000644B5" w:rsidRPr="00FB6D46" w:rsidTr="005363B1">
        <w:tc>
          <w:tcPr>
            <w:tcW w:w="5070" w:type="dxa"/>
            <w:gridSpan w:val="2"/>
          </w:tcPr>
          <w:p w:rsidR="000644B5" w:rsidRPr="00FB6D46" w:rsidRDefault="000644B5" w:rsidP="00F916A4">
            <w:pPr>
              <w:suppressAutoHyphens w:val="0"/>
              <w:spacing w:after="0" w:line="240" w:lineRule="auto"/>
              <w:ind w:right="-104"/>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 xml:space="preserve">Всего </w:t>
            </w:r>
            <w:r w:rsidRPr="002543D8">
              <w:rPr>
                <w:rFonts w:ascii="Times New Roman" w:hAnsi="Times New Roman" w:cs="Times New Roman"/>
                <w:b/>
                <w:sz w:val="24"/>
                <w:szCs w:val="24"/>
              </w:rPr>
              <w:t>к финансированию</w:t>
            </w:r>
          </w:p>
        </w:tc>
        <w:tc>
          <w:tcPr>
            <w:tcW w:w="1268" w:type="dxa"/>
            <w:vAlign w:val="center"/>
          </w:tcPr>
          <w:p w:rsidR="000644B5" w:rsidRPr="00FB6D46" w:rsidRDefault="000644B5"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31</w:t>
            </w:r>
          </w:p>
        </w:tc>
        <w:tc>
          <w:tcPr>
            <w:tcW w:w="1919" w:type="dxa"/>
          </w:tcPr>
          <w:p w:rsidR="000644B5" w:rsidRPr="00FB6D46" w:rsidRDefault="000644B5" w:rsidP="00FB6D46">
            <w:pPr>
              <w:suppressAutoHyphens w:val="0"/>
              <w:spacing w:after="0" w:line="240" w:lineRule="auto"/>
              <w:ind w:right="-104"/>
              <w:jc w:val="center"/>
              <w:rPr>
                <w:rFonts w:ascii="Times New Roman" w:eastAsia="Times New Roman" w:hAnsi="Times New Roman" w:cs="Times New Roman"/>
                <w:b/>
                <w:bCs/>
                <w:color w:val="auto"/>
                <w:kern w:val="0"/>
                <w:sz w:val="24"/>
                <w:szCs w:val="24"/>
                <w:lang w:eastAsia="ru-RU"/>
              </w:rPr>
            </w:pPr>
          </w:p>
        </w:tc>
      </w:tr>
    </w:tbl>
    <w:p w:rsidR="00FB6D46" w:rsidRPr="00FB6D46" w:rsidRDefault="00FB6D46" w:rsidP="00FB6D46">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FB6D46" w:rsidRDefault="00FB6D46" w:rsidP="00FB6D46">
      <w:pPr>
        <w:spacing w:after="0"/>
        <w:jc w:val="center"/>
        <w:rPr>
          <w:rFonts w:ascii="Times New Roman" w:hAnsi="Times New Roman" w:cs="Times New Roman"/>
          <w:b/>
          <w:sz w:val="24"/>
          <w:szCs w:val="24"/>
        </w:rPr>
      </w:pPr>
    </w:p>
    <w:p w:rsidR="00FB6D46" w:rsidRPr="00FB6D46" w:rsidRDefault="00FB6D46" w:rsidP="00FB6D46">
      <w:pPr>
        <w:spacing w:after="0"/>
        <w:jc w:val="center"/>
        <w:rPr>
          <w:rFonts w:ascii="Times New Roman" w:hAnsi="Times New Roman" w:cs="Times New Roman"/>
          <w:b/>
          <w:sz w:val="24"/>
          <w:szCs w:val="24"/>
        </w:rPr>
      </w:pPr>
    </w:p>
    <w:p w:rsidR="00FB6D46" w:rsidRDefault="00FB6D46"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916A4" w:rsidRDefault="00F916A4" w:rsidP="00FB6D46">
      <w:pPr>
        <w:spacing w:after="0"/>
        <w:rPr>
          <w:rFonts w:ascii="Times New Roman" w:hAnsi="Times New Roman" w:cs="Times New Roman"/>
          <w:sz w:val="24"/>
          <w:szCs w:val="24"/>
        </w:rPr>
      </w:pPr>
    </w:p>
    <w:p w:rsidR="00FB6D46" w:rsidRDefault="00FB6D46" w:rsidP="000644B5">
      <w:pPr>
        <w:tabs>
          <w:tab w:val="left" w:pos="0"/>
          <w:tab w:val="right" w:leader="dot" w:pos="9639"/>
        </w:tabs>
        <w:spacing w:before="120" w:after="120" w:line="240" w:lineRule="auto"/>
        <w:outlineLvl w:val="2"/>
        <w:rPr>
          <w:rFonts w:ascii="Times New Roman" w:hAnsi="Times New Roman" w:cs="Times New Roman"/>
          <w:b/>
          <w:color w:val="auto"/>
          <w:sz w:val="24"/>
          <w:szCs w:val="24"/>
        </w:rPr>
      </w:pPr>
    </w:p>
    <w:p w:rsidR="00907752" w:rsidRPr="00B87EB0" w:rsidRDefault="00FB065A" w:rsidP="00B87EB0">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r w:rsidRPr="00B87EB0">
        <w:rPr>
          <w:rFonts w:ascii="Times New Roman" w:hAnsi="Times New Roman" w:cs="Times New Roman"/>
          <w:b/>
          <w:color w:val="auto"/>
          <w:sz w:val="24"/>
          <w:szCs w:val="24"/>
        </w:rPr>
        <w:lastRenderedPageBreak/>
        <w:t>3.</w:t>
      </w:r>
      <w:r w:rsidR="00C16375" w:rsidRPr="00B87EB0">
        <w:rPr>
          <w:rFonts w:ascii="Times New Roman" w:hAnsi="Times New Roman" w:cs="Times New Roman"/>
          <w:b/>
          <w:color w:val="auto"/>
          <w:sz w:val="24"/>
          <w:szCs w:val="24"/>
        </w:rPr>
        <w:t>2</w:t>
      </w:r>
      <w:r w:rsidRPr="00B87EB0">
        <w:rPr>
          <w:rFonts w:ascii="Times New Roman" w:hAnsi="Times New Roman" w:cs="Times New Roman"/>
          <w:b/>
          <w:color w:val="auto"/>
          <w:sz w:val="24"/>
          <w:szCs w:val="24"/>
        </w:rPr>
        <w:t xml:space="preserve">. Система условий реализации адаптированной основной </w:t>
      </w:r>
      <w:r w:rsidR="00451FFD" w:rsidRPr="00B87EB0">
        <w:rPr>
          <w:rFonts w:ascii="Times New Roman" w:hAnsi="Times New Roman" w:cs="Times New Roman"/>
          <w:b/>
          <w:color w:val="auto"/>
          <w:sz w:val="24"/>
          <w:szCs w:val="24"/>
        </w:rPr>
        <w:t>обще</w:t>
      </w:r>
      <w:r w:rsidRPr="00B87EB0">
        <w:rPr>
          <w:rFonts w:ascii="Times New Roman" w:hAnsi="Times New Roman" w:cs="Times New Roman"/>
          <w:b/>
          <w:color w:val="auto"/>
          <w:sz w:val="24"/>
          <w:szCs w:val="24"/>
        </w:rPr>
        <w:t xml:space="preserve">образовательной программы начального общего образования обучающихся </w:t>
      </w:r>
      <w:r w:rsidR="003A0AED">
        <w:rPr>
          <w:rFonts w:ascii="Times New Roman" w:hAnsi="Times New Roman" w:cs="Times New Roman"/>
          <w:b/>
          <w:color w:val="auto"/>
          <w:sz w:val="24"/>
          <w:szCs w:val="24"/>
        </w:rPr>
        <w:t xml:space="preserve">                                                                  </w:t>
      </w:r>
      <w:r w:rsidRPr="00B87EB0">
        <w:rPr>
          <w:rFonts w:ascii="Times New Roman" w:hAnsi="Times New Roman" w:cs="Times New Roman"/>
          <w:b/>
          <w:color w:val="auto"/>
          <w:sz w:val="24"/>
          <w:szCs w:val="24"/>
        </w:rPr>
        <w:t>с задержкой психического развития</w:t>
      </w:r>
      <w:bookmarkEnd w:id="5"/>
    </w:p>
    <w:p w:rsidR="00091153" w:rsidRPr="00B87EB0" w:rsidRDefault="005363B1" w:rsidP="005363B1">
      <w:pPr>
        <w:pStyle w:val="14TexstOSNOVA1012"/>
        <w:spacing w:line="240" w:lineRule="auto"/>
        <w:ind w:firstLine="0"/>
        <w:rPr>
          <w:rFonts w:ascii="Times New Roman" w:hAnsi="Times New Roman" w:cs="Times New Roman"/>
          <w:color w:val="auto"/>
          <w:sz w:val="24"/>
          <w:szCs w:val="24"/>
        </w:rPr>
      </w:pPr>
      <w:r>
        <w:rPr>
          <w:rFonts w:ascii="Times New Roman" w:hAnsi="Times New Roman" w:cs="Times New Roman"/>
          <w:sz w:val="24"/>
          <w:szCs w:val="24"/>
        </w:rPr>
        <w:t xml:space="preserve">      </w:t>
      </w:r>
      <w:r w:rsidR="00091153" w:rsidRPr="00B87EB0">
        <w:rPr>
          <w:rFonts w:ascii="Times New Roman" w:hAnsi="Times New Roman" w:cs="Times New Roman"/>
          <w:sz w:val="24"/>
          <w:szCs w:val="24"/>
        </w:rPr>
        <w:t>Требования к условиям получения образования обучающимися с ЗПР</w:t>
      </w:r>
      <w:r w:rsidR="00091153" w:rsidRPr="00B87EB0">
        <w:rPr>
          <w:rFonts w:ascii="Times New Roman" w:hAnsi="Times New Roman" w:cs="Times New Roman"/>
          <w:caps/>
          <w:sz w:val="24"/>
          <w:szCs w:val="24"/>
        </w:rPr>
        <w:t xml:space="preserve"> </w:t>
      </w:r>
      <w:r w:rsidR="00091153" w:rsidRPr="00B87EB0">
        <w:rPr>
          <w:rFonts w:ascii="Times New Roman" w:hAnsi="Times New Roman" w:cs="Times New Roman"/>
          <w:sz w:val="24"/>
          <w:szCs w:val="24"/>
        </w:rPr>
        <w:t>определяются</w:t>
      </w:r>
      <w:r w:rsidR="00091153" w:rsidRPr="00B87EB0">
        <w:rPr>
          <w:rFonts w:ascii="Times New Roman" w:hAnsi="Times New Roman" w:cs="Times New Roman"/>
          <w:caps/>
          <w:sz w:val="24"/>
          <w:szCs w:val="24"/>
        </w:rPr>
        <w:t xml:space="preserve"> </w:t>
      </w:r>
      <w:r w:rsidR="00CD55FB" w:rsidRPr="00B87EB0">
        <w:rPr>
          <w:rFonts w:ascii="Times New Roman" w:hAnsi="Times New Roman" w:cs="Times New Roman"/>
          <w:caps/>
          <w:sz w:val="24"/>
          <w:szCs w:val="24"/>
        </w:rPr>
        <w:t xml:space="preserve">ФГОС НОО </w:t>
      </w:r>
      <w:r w:rsidR="00CD55FB" w:rsidRPr="00B87EB0">
        <w:rPr>
          <w:rFonts w:ascii="Times New Roman" w:hAnsi="Times New Roman" w:cs="Times New Roman"/>
          <w:sz w:val="24"/>
          <w:szCs w:val="24"/>
        </w:rPr>
        <w:t>обучающихся с</w:t>
      </w:r>
      <w:r w:rsidR="00CD55FB" w:rsidRPr="00B87EB0">
        <w:rPr>
          <w:rFonts w:ascii="Times New Roman" w:hAnsi="Times New Roman" w:cs="Times New Roman"/>
          <w:caps/>
          <w:sz w:val="24"/>
          <w:szCs w:val="24"/>
        </w:rPr>
        <w:t xml:space="preserve"> овз</w:t>
      </w:r>
      <w:r w:rsidR="00091153" w:rsidRPr="00B87EB0">
        <w:rPr>
          <w:rFonts w:ascii="Times New Roman" w:hAnsi="Times New Roman" w:cs="Times New Roman"/>
          <w:caps/>
          <w:sz w:val="24"/>
          <w:szCs w:val="24"/>
        </w:rPr>
        <w:t xml:space="preserve"> </w:t>
      </w:r>
      <w:r w:rsidR="00091153" w:rsidRPr="00B87EB0">
        <w:rPr>
          <w:rFonts w:ascii="Times New Roman" w:hAnsi="Times New Roman" w:cs="Times New Roman"/>
          <w:sz w:val="24"/>
          <w:szCs w:val="24"/>
        </w:rPr>
        <w:t>и</w:t>
      </w:r>
      <w:r w:rsidR="00091153" w:rsidRPr="00B87EB0">
        <w:rPr>
          <w:rFonts w:ascii="Times New Roman" w:hAnsi="Times New Roman" w:cs="Times New Roman"/>
          <w:caps/>
          <w:sz w:val="24"/>
          <w:szCs w:val="24"/>
        </w:rPr>
        <w:t xml:space="preserve"> </w:t>
      </w:r>
      <w:r w:rsidR="00091153" w:rsidRPr="00B87EB0">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5363B1" w:rsidRPr="00B87EB0" w:rsidRDefault="005363B1" w:rsidP="00182E89">
      <w:pPr>
        <w:shd w:val="clear" w:color="auto" w:fill="FFFFFF"/>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1F39" w:rsidRPr="00B87EB0">
        <w:rPr>
          <w:rFonts w:ascii="Times New Roman" w:hAnsi="Times New Roman" w:cs="Times New Roman"/>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363B1" w:rsidRDefault="005363B1" w:rsidP="005363B1">
      <w:pPr>
        <w:spacing w:after="0" w:line="240" w:lineRule="auto"/>
        <w:jc w:val="both"/>
        <w:rPr>
          <w:rFonts w:ascii="Times New Roman" w:hAnsi="Times New Roman" w:cs="Times New Roman"/>
          <w:b/>
          <w:kern w:val="28"/>
          <w:sz w:val="24"/>
          <w:szCs w:val="24"/>
        </w:rPr>
      </w:pPr>
      <w:r>
        <w:rPr>
          <w:rFonts w:ascii="Times New Roman" w:hAnsi="Times New Roman" w:cs="Times New Roman"/>
          <w:b/>
          <w:kern w:val="28"/>
          <w:sz w:val="24"/>
          <w:szCs w:val="24"/>
        </w:rPr>
        <w:t xml:space="preserve">     </w:t>
      </w:r>
      <w:r w:rsidR="00545616" w:rsidRPr="00B87EB0">
        <w:rPr>
          <w:rFonts w:ascii="Times New Roman" w:hAnsi="Times New Roman" w:cs="Times New Roman"/>
          <w:b/>
          <w:kern w:val="28"/>
          <w:sz w:val="24"/>
          <w:szCs w:val="24"/>
        </w:rPr>
        <w:t>Кадровые условия</w:t>
      </w:r>
    </w:p>
    <w:p w:rsidR="005363B1" w:rsidRDefault="005363B1" w:rsidP="005363B1">
      <w:pPr>
        <w:spacing w:after="0" w:line="240" w:lineRule="auto"/>
        <w:jc w:val="both"/>
        <w:rPr>
          <w:rFonts w:ascii="Times New Roman" w:hAnsi="Times New Roman" w:cs="Times New Roman"/>
          <w:b/>
          <w:kern w:val="28"/>
          <w:sz w:val="24"/>
          <w:szCs w:val="24"/>
        </w:rPr>
      </w:pPr>
      <w:r>
        <w:rPr>
          <w:rFonts w:ascii="Times New Roman" w:eastAsia="Times New Roman" w:hAnsi="Times New Roman" w:cs="Times New Roman"/>
          <w:color w:val="auto"/>
          <w:kern w:val="0"/>
          <w:sz w:val="24"/>
          <w:szCs w:val="24"/>
          <w:lang w:eastAsia="ru-RU"/>
        </w:rPr>
        <w:t xml:space="preserve">     </w:t>
      </w:r>
      <w:r w:rsidRPr="005363B1">
        <w:rPr>
          <w:rFonts w:ascii="Times New Roman" w:eastAsia="Times New Roman" w:hAnsi="Times New Roman" w:cs="Times New Roman"/>
          <w:color w:val="auto"/>
          <w:kern w:val="0"/>
          <w:sz w:val="24"/>
          <w:szCs w:val="24"/>
          <w:lang w:eastAsia="ru-RU"/>
        </w:rPr>
        <w:t xml:space="preserve">Начальная школа укомплектована кадрами, имеющими необходимую квалификацию для решения задач, определенных ФГОС, способными к инновационной профессиональной деятельности. В начальной школе </w:t>
      </w:r>
      <w:r>
        <w:rPr>
          <w:rFonts w:ascii="Times New Roman" w:eastAsia="Times New Roman" w:hAnsi="Times New Roman" w:cs="Times New Roman"/>
          <w:color w:val="auto"/>
          <w:kern w:val="0"/>
          <w:sz w:val="24"/>
          <w:szCs w:val="24"/>
          <w:lang w:eastAsia="ru-RU"/>
        </w:rPr>
        <w:t>работают 4</w:t>
      </w:r>
      <w:r w:rsidRPr="005363B1">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педагога-предметника</w:t>
      </w:r>
      <w:r w:rsidRPr="005363B1">
        <w:rPr>
          <w:rFonts w:ascii="Times New Roman" w:eastAsia="Times New Roman" w:hAnsi="Times New Roman" w:cs="Times New Roman"/>
          <w:color w:val="auto"/>
          <w:kern w:val="0"/>
          <w:sz w:val="24"/>
          <w:szCs w:val="24"/>
          <w:lang w:eastAsia="ru-RU"/>
        </w:rPr>
        <w:t>.</w:t>
      </w:r>
    </w:p>
    <w:p w:rsidR="005363B1" w:rsidRDefault="005363B1" w:rsidP="005363B1">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p>
    <w:p w:rsidR="005363B1" w:rsidRPr="00C53ABB" w:rsidRDefault="005363B1" w:rsidP="005363B1">
      <w:pPr>
        <w:pStyle w:val="5"/>
        <w:shd w:val="clear" w:color="auto" w:fill="auto"/>
        <w:spacing w:before="0" w:after="0" w:line="276" w:lineRule="auto"/>
        <w:ind w:firstLine="0"/>
        <w:jc w:val="center"/>
        <w:rPr>
          <w:b/>
          <w:sz w:val="24"/>
          <w:szCs w:val="24"/>
        </w:rPr>
      </w:pPr>
      <w:r w:rsidRPr="00C53ABB">
        <w:rPr>
          <w:rStyle w:val="0pt"/>
          <w:b/>
          <w:sz w:val="24"/>
          <w:szCs w:val="24"/>
        </w:rPr>
        <w:t>Кадровый потенциал начального общего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276"/>
        <w:gridCol w:w="2268"/>
        <w:gridCol w:w="1984"/>
      </w:tblGrid>
      <w:tr w:rsidR="005363B1" w:rsidRPr="001D1699" w:rsidTr="00182E89">
        <w:tc>
          <w:tcPr>
            <w:tcW w:w="1560" w:type="dxa"/>
            <w:vMerge w:val="restart"/>
            <w:shd w:val="clear" w:color="auto" w:fill="auto"/>
          </w:tcPr>
          <w:p w:rsidR="005363B1" w:rsidRPr="001D1699" w:rsidRDefault="005363B1" w:rsidP="005363B1">
            <w:pPr>
              <w:spacing w:after="0" w:line="240" w:lineRule="auto"/>
              <w:jc w:val="center"/>
              <w:rPr>
                <w:rFonts w:ascii="Times New Roman" w:hAnsi="Times New Roman"/>
                <w:b/>
                <w:sz w:val="24"/>
                <w:szCs w:val="24"/>
              </w:rPr>
            </w:pPr>
            <w:r w:rsidRPr="001D1699">
              <w:rPr>
                <w:rFonts w:ascii="Times New Roman" w:hAnsi="Times New Roman"/>
                <w:b/>
                <w:sz w:val="24"/>
                <w:szCs w:val="24"/>
              </w:rPr>
              <w:t>Должность</w:t>
            </w:r>
          </w:p>
        </w:tc>
        <w:tc>
          <w:tcPr>
            <w:tcW w:w="2551" w:type="dxa"/>
            <w:vMerge w:val="restart"/>
            <w:shd w:val="clear" w:color="auto" w:fill="auto"/>
          </w:tcPr>
          <w:p w:rsidR="005363B1" w:rsidRPr="001D1699" w:rsidRDefault="005363B1" w:rsidP="005363B1">
            <w:pPr>
              <w:spacing w:after="0" w:line="240" w:lineRule="auto"/>
              <w:jc w:val="center"/>
              <w:rPr>
                <w:rFonts w:ascii="Times New Roman" w:hAnsi="Times New Roman"/>
                <w:b/>
                <w:sz w:val="24"/>
                <w:szCs w:val="24"/>
              </w:rPr>
            </w:pPr>
            <w:r w:rsidRPr="001D1699">
              <w:rPr>
                <w:rFonts w:ascii="Times New Roman" w:hAnsi="Times New Roman"/>
                <w:b/>
                <w:sz w:val="24"/>
                <w:szCs w:val="24"/>
              </w:rPr>
              <w:t>Должностные обязанности</w:t>
            </w:r>
          </w:p>
        </w:tc>
        <w:tc>
          <w:tcPr>
            <w:tcW w:w="1276" w:type="dxa"/>
            <w:vMerge w:val="restart"/>
            <w:shd w:val="clear" w:color="auto" w:fill="auto"/>
          </w:tcPr>
          <w:p w:rsidR="005363B1" w:rsidRPr="001D1699" w:rsidRDefault="00722A4E" w:rsidP="00722A4E">
            <w:pPr>
              <w:spacing w:after="0" w:line="240" w:lineRule="auto"/>
              <w:jc w:val="center"/>
              <w:rPr>
                <w:rFonts w:ascii="Times New Roman" w:hAnsi="Times New Roman"/>
                <w:b/>
                <w:sz w:val="24"/>
                <w:szCs w:val="24"/>
              </w:rPr>
            </w:pPr>
            <w:r>
              <w:rPr>
                <w:rFonts w:ascii="Times New Roman" w:hAnsi="Times New Roman"/>
                <w:b/>
                <w:sz w:val="24"/>
                <w:szCs w:val="24"/>
              </w:rPr>
              <w:t>Кол-</w:t>
            </w:r>
            <w:r w:rsidR="005363B1" w:rsidRPr="001D1699">
              <w:rPr>
                <w:rFonts w:ascii="Times New Roman" w:hAnsi="Times New Roman"/>
                <w:b/>
                <w:sz w:val="24"/>
                <w:szCs w:val="24"/>
              </w:rPr>
              <w:t>во работников в ОУ</w:t>
            </w:r>
          </w:p>
        </w:tc>
        <w:tc>
          <w:tcPr>
            <w:tcW w:w="4252" w:type="dxa"/>
            <w:gridSpan w:val="2"/>
            <w:shd w:val="clear" w:color="auto" w:fill="auto"/>
          </w:tcPr>
          <w:p w:rsidR="005363B1" w:rsidRPr="001D1699" w:rsidRDefault="005363B1" w:rsidP="005363B1">
            <w:pPr>
              <w:spacing w:after="0" w:line="240" w:lineRule="auto"/>
              <w:jc w:val="center"/>
              <w:rPr>
                <w:rFonts w:ascii="Times New Roman" w:hAnsi="Times New Roman"/>
                <w:b/>
                <w:sz w:val="24"/>
                <w:szCs w:val="24"/>
              </w:rPr>
            </w:pPr>
            <w:r w:rsidRPr="001D1699">
              <w:rPr>
                <w:rFonts w:ascii="Times New Roman" w:hAnsi="Times New Roman"/>
                <w:b/>
                <w:sz w:val="24"/>
                <w:szCs w:val="24"/>
              </w:rPr>
              <w:t>Уровень квалификации работников ОУ</w:t>
            </w:r>
          </w:p>
        </w:tc>
      </w:tr>
      <w:tr w:rsidR="005363B1" w:rsidRPr="001D1699" w:rsidTr="00182E89">
        <w:tc>
          <w:tcPr>
            <w:tcW w:w="1560" w:type="dxa"/>
            <w:vMerge/>
            <w:shd w:val="clear" w:color="auto" w:fill="auto"/>
          </w:tcPr>
          <w:p w:rsidR="005363B1" w:rsidRPr="001D1699" w:rsidRDefault="005363B1" w:rsidP="005363B1">
            <w:pPr>
              <w:spacing w:after="0" w:line="240" w:lineRule="auto"/>
              <w:rPr>
                <w:rFonts w:ascii="Times New Roman" w:hAnsi="Times New Roman"/>
                <w:b/>
                <w:sz w:val="24"/>
                <w:szCs w:val="24"/>
              </w:rPr>
            </w:pPr>
          </w:p>
        </w:tc>
        <w:tc>
          <w:tcPr>
            <w:tcW w:w="2551" w:type="dxa"/>
            <w:vMerge/>
            <w:shd w:val="clear" w:color="auto" w:fill="auto"/>
          </w:tcPr>
          <w:p w:rsidR="005363B1" w:rsidRPr="001D1699" w:rsidRDefault="005363B1" w:rsidP="005363B1">
            <w:pPr>
              <w:spacing w:after="0" w:line="240" w:lineRule="auto"/>
              <w:rPr>
                <w:rFonts w:ascii="Times New Roman" w:hAnsi="Times New Roman"/>
                <w:b/>
                <w:sz w:val="24"/>
                <w:szCs w:val="24"/>
              </w:rPr>
            </w:pPr>
          </w:p>
        </w:tc>
        <w:tc>
          <w:tcPr>
            <w:tcW w:w="1276" w:type="dxa"/>
            <w:vMerge/>
            <w:shd w:val="clear" w:color="auto" w:fill="auto"/>
          </w:tcPr>
          <w:p w:rsidR="005363B1" w:rsidRPr="001D1699" w:rsidRDefault="005363B1" w:rsidP="005363B1">
            <w:pPr>
              <w:spacing w:after="0" w:line="240" w:lineRule="auto"/>
              <w:rPr>
                <w:rFonts w:ascii="Times New Roman" w:hAnsi="Times New Roman"/>
                <w:b/>
                <w:sz w:val="24"/>
                <w:szCs w:val="24"/>
              </w:rPr>
            </w:pPr>
          </w:p>
        </w:tc>
        <w:tc>
          <w:tcPr>
            <w:tcW w:w="2268" w:type="dxa"/>
            <w:shd w:val="clear" w:color="auto" w:fill="auto"/>
          </w:tcPr>
          <w:p w:rsidR="005363B1" w:rsidRPr="001D1699" w:rsidRDefault="005363B1" w:rsidP="005363B1">
            <w:pPr>
              <w:spacing w:after="0" w:line="240" w:lineRule="auto"/>
              <w:jc w:val="center"/>
              <w:rPr>
                <w:rFonts w:ascii="Times New Roman" w:hAnsi="Times New Roman"/>
                <w:b/>
                <w:sz w:val="24"/>
                <w:szCs w:val="24"/>
              </w:rPr>
            </w:pPr>
            <w:r w:rsidRPr="001D1699">
              <w:rPr>
                <w:rFonts w:ascii="Times New Roman" w:hAnsi="Times New Roman"/>
                <w:b/>
                <w:sz w:val="24"/>
                <w:szCs w:val="24"/>
              </w:rPr>
              <w:t>Требования к уровню квалификации</w:t>
            </w:r>
          </w:p>
        </w:tc>
        <w:tc>
          <w:tcPr>
            <w:tcW w:w="1984" w:type="dxa"/>
            <w:shd w:val="clear" w:color="auto" w:fill="auto"/>
          </w:tcPr>
          <w:p w:rsidR="005363B1" w:rsidRPr="001D1699" w:rsidRDefault="005363B1" w:rsidP="005363B1">
            <w:pPr>
              <w:spacing w:after="0" w:line="240" w:lineRule="auto"/>
              <w:jc w:val="center"/>
              <w:rPr>
                <w:rFonts w:ascii="Times New Roman" w:hAnsi="Times New Roman"/>
                <w:b/>
                <w:sz w:val="24"/>
                <w:szCs w:val="24"/>
              </w:rPr>
            </w:pPr>
            <w:r w:rsidRPr="001D1699">
              <w:rPr>
                <w:rFonts w:ascii="Times New Roman" w:hAnsi="Times New Roman"/>
                <w:b/>
                <w:sz w:val="24"/>
                <w:szCs w:val="24"/>
              </w:rPr>
              <w:t>Фактический</w:t>
            </w:r>
          </w:p>
        </w:tc>
      </w:tr>
      <w:tr w:rsidR="005363B1" w:rsidRPr="001D1699" w:rsidTr="00182E89">
        <w:tc>
          <w:tcPr>
            <w:tcW w:w="1560" w:type="dxa"/>
            <w:shd w:val="clear" w:color="auto" w:fill="auto"/>
          </w:tcPr>
          <w:p w:rsidR="005363B1" w:rsidRPr="001D1699" w:rsidRDefault="005363B1" w:rsidP="005363B1">
            <w:pPr>
              <w:pStyle w:val="5"/>
              <w:shd w:val="clear" w:color="auto" w:fill="auto"/>
              <w:spacing w:before="0" w:after="0" w:line="240" w:lineRule="auto"/>
              <w:ind w:firstLine="0"/>
              <w:jc w:val="left"/>
              <w:rPr>
                <w:b/>
                <w:color w:val="00000A"/>
                <w:sz w:val="24"/>
                <w:szCs w:val="24"/>
              </w:rPr>
            </w:pPr>
            <w:r w:rsidRPr="001D1699">
              <w:rPr>
                <w:rStyle w:val="0pt"/>
                <w:b/>
                <w:sz w:val="24"/>
                <w:szCs w:val="24"/>
              </w:rPr>
              <w:t>Руководитель ОУ</w:t>
            </w:r>
          </w:p>
          <w:p w:rsidR="005363B1" w:rsidRPr="001D1699" w:rsidRDefault="005363B1" w:rsidP="005363B1">
            <w:pPr>
              <w:spacing w:after="0" w:line="240" w:lineRule="auto"/>
              <w:rPr>
                <w:rFonts w:ascii="Times New Roman" w:hAnsi="Times New Roman"/>
                <w:b/>
                <w:sz w:val="24"/>
                <w:szCs w:val="24"/>
              </w:rPr>
            </w:pPr>
          </w:p>
        </w:tc>
        <w:tc>
          <w:tcPr>
            <w:tcW w:w="2551" w:type="dxa"/>
            <w:shd w:val="clear" w:color="auto" w:fill="auto"/>
          </w:tcPr>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Обеспечивает системную образовательную и административно-хозяйственную работу образовательного учреждения.</w:t>
            </w:r>
          </w:p>
        </w:tc>
        <w:tc>
          <w:tcPr>
            <w:tcW w:w="1276" w:type="dxa"/>
            <w:shd w:val="clear" w:color="auto" w:fill="auto"/>
          </w:tcPr>
          <w:p w:rsidR="005363B1" w:rsidRPr="001D1699" w:rsidRDefault="005363B1" w:rsidP="005363B1">
            <w:pPr>
              <w:spacing w:after="0" w:line="240" w:lineRule="auto"/>
              <w:jc w:val="center"/>
              <w:rPr>
                <w:rFonts w:ascii="Times New Roman" w:hAnsi="Times New Roman"/>
                <w:sz w:val="24"/>
                <w:szCs w:val="24"/>
              </w:rPr>
            </w:pPr>
            <w:r w:rsidRPr="001D1699">
              <w:rPr>
                <w:rFonts w:ascii="Times New Roman" w:hAnsi="Times New Roman"/>
                <w:sz w:val="24"/>
                <w:szCs w:val="24"/>
              </w:rPr>
              <w:t>1</w:t>
            </w:r>
          </w:p>
        </w:tc>
        <w:tc>
          <w:tcPr>
            <w:tcW w:w="2268" w:type="dxa"/>
            <w:shd w:val="clear" w:color="auto" w:fill="auto"/>
          </w:tcPr>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Стаж работы на</w:t>
            </w:r>
            <w:r w:rsidRPr="001D1699">
              <w:rPr>
                <w:sz w:val="24"/>
                <w:szCs w:val="24"/>
              </w:rPr>
              <w:t xml:space="preserve"> </w:t>
            </w:r>
            <w:r w:rsidRPr="001D1699">
              <w:rPr>
                <w:rStyle w:val="0pt"/>
                <w:sz w:val="24"/>
                <w:szCs w:val="24"/>
              </w:rPr>
              <w:t>педагогических</w:t>
            </w:r>
            <w:r w:rsidRPr="001D1699">
              <w:rPr>
                <w:sz w:val="24"/>
                <w:szCs w:val="24"/>
              </w:rPr>
              <w:t xml:space="preserve"> </w:t>
            </w:r>
            <w:r w:rsidRPr="001D1699">
              <w:rPr>
                <w:rStyle w:val="0pt"/>
                <w:sz w:val="24"/>
                <w:szCs w:val="24"/>
              </w:rPr>
              <w:t>должностях не менее 5 лет, высшее профессиональное</w:t>
            </w:r>
          </w:p>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образование.</w:t>
            </w:r>
          </w:p>
        </w:tc>
        <w:tc>
          <w:tcPr>
            <w:tcW w:w="1984" w:type="dxa"/>
            <w:shd w:val="clear" w:color="auto" w:fill="auto"/>
          </w:tcPr>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Стаж работы на педагогических должностях более 5 лет, высшее профессиональное образование.</w:t>
            </w:r>
          </w:p>
        </w:tc>
      </w:tr>
      <w:tr w:rsidR="005363B1" w:rsidRPr="001D1699" w:rsidTr="00182E89">
        <w:tc>
          <w:tcPr>
            <w:tcW w:w="1560" w:type="dxa"/>
            <w:shd w:val="clear" w:color="auto" w:fill="auto"/>
          </w:tcPr>
          <w:p w:rsidR="005363B1" w:rsidRPr="001D1699" w:rsidRDefault="005363B1" w:rsidP="005363B1">
            <w:pPr>
              <w:pStyle w:val="5"/>
              <w:shd w:val="clear" w:color="auto" w:fill="auto"/>
              <w:spacing w:before="0" w:after="0" w:line="240" w:lineRule="auto"/>
              <w:ind w:firstLine="0"/>
              <w:jc w:val="left"/>
              <w:rPr>
                <w:b/>
                <w:sz w:val="24"/>
                <w:szCs w:val="24"/>
              </w:rPr>
            </w:pPr>
            <w:r w:rsidRPr="001D1699">
              <w:rPr>
                <w:rStyle w:val="0pt"/>
                <w:b/>
                <w:sz w:val="24"/>
                <w:szCs w:val="24"/>
              </w:rPr>
              <w:t>Заместитель</w:t>
            </w:r>
            <w:r w:rsidRPr="001D1699">
              <w:rPr>
                <w:b/>
                <w:sz w:val="24"/>
                <w:szCs w:val="24"/>
              </w:rPr>
              <w:t xml:space="preserve"> </w:t>
            </w:r>
            <w:r w:rsidRPr="001D1699">
              <w:rPr>
                <w:rStyle w:val="0pt"/>
                <w:b/>
                <w:sz w:val="24"/>
                <w:szCs w:val="24"/>
              </w:rPr>
              <w:t>руководителя</w:t>
            </w:r>
          </w:p>
        </w:tc>
        <w:tc>
          <w:tcPr>
            <w:tcW w:w="2551" w:type="dxa"/>
            <w:shd w:val="clear" w:color="auto" w:fill="auto"/>
          </w:tcPr>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Координирует работу преподавателей, воспитателей, разрабатывает учебно-методическую документацию.</w:t>
            </w:r>
          </w:p>
        </w:tc>
        <w:tc>
          <w:tcPr>
            <w:tcW w:w="1276" w:type="dxa"/>
            <w:shd w:val="clear" w:color="auto" w:fill="auto"/>
          </w:tcPr>
          <w:p w:rsidR="005363B1" w:rsidRPr="001D1699" w:rsidRDefault="005363B1" w:rsidP="005363B1">
            <w:pPr>
              <w:spacing w:after="0" w:line="240" w:lineRule="auto"/>
              <w:jc w:val="center"/>
              <w:rPr>
                <w:rFonts w:ascii="Times New Roman" w:hAnsi="Times New Roman"/>
                <w:sz w:val="24"/>
                <w:szCs w:val="24"/>
              </w:rPr>
            </w:pPr>
            <w:r w:rsidRPr="001D1699">
              <w:rPr>
                <w:rFonts w:ascii="Times New Roman" w:hAnsi="Times New Roman"/>
                <w:sz w:val="24"/>
                <w:szCs w:val="24"/>
              </w:rPr>
              <w:t>4</w:t>
            </w:r>
          </w:p>
        </w:tc>
        <w:tc>
          <w:tcPr>
            <w:tcW w:w="2268" w:type="dxa"/>
            <w:shd w:val="clear" w:color="auto" w:fill="auto"/>
          </w:tcPr>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Стаж работы на</w:t>
            </w:r>
            <w:r w:rsidRPr="001D1699">
              <w:rPr>
                <w:sz w:val="24"/>
                <w:szCs w:val="24"/>
              </w:rPr>
              <w:t xml:space="preserve"> </w:t>
            </w:r>
            <w:r w:rsidRPr="001D1699">
              <w:rPr>
                <w:rStyle w:val="0pt"/>
                <w:sz w:val="24"/>
                <w:szCs w:val="24"/>
              </w:rPr>
              <w:t>педагогических</w:t>
            </w:r>
            <w:r w:rsidRPr="001D1699">
              <w:rPr>
                <w:sz w:val="24"/>
                <w:szCs w:val="24"/>
              </w:rPr>
              <w:t xml:space="preserve"> </w:t>
            </w:r>
            <w:r w:rsidRPr="001D1699">
              <w:rPr>
                <w:rStyle w:val="0pt"/>
                <w:sz w:val="24"/>
                <w:szCs w:val="24"/>
              </w:rPr>
              <w:t>должностях не менее 5 лет, высшее профессиональное</w:t>
            </w:r>
          </w:p>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образование.</w:t>
            </w:r>
          </w:p>
        </w:tc>
        <w:tc>
          <w:tcPr>
            <w:tcW w:w="1984" w:type="dxa"/>
            <w:shd w:val="clear" w:color="auto" w:fill="auto"/>
          </w:tcPr>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Стаж работы на педагогических должностях более 5 лет, высшее профессиональное образование.</w:t>
            </w:r>
          </w:p>
        </w:tc>
      </w:tr>
      <w:tr w:rsidR="005363B1" w:rsidRPr="001D1699" w:rsidTr="00182E89">
        <w:tc>
          <w:tcPr>
            <w:tcW w:w="1560" w:type="dxa"/>
            <w:shd w:val="clear" w:color="auto" w:fill="auto"/>
          </w:tcPr>
          <w:p w:rsidR="005363B1" w:rsidRPr="001D1699" w:rsidRDefault="005363B1" w:rsidP="005363B1">
            <w:pPr>
              <w:spacing w:after="0" w:line="240" w:lineRule="auto"/>
              <w:rPr>
                <w:rFonts w:ascii="Times New Roman" w:hAnsi="Times New Roman"/>
                <w:b/>
                <w:sz w:val="24"/>
                <w:szCs w:val="24"/>
              </w:rPr>
            </w:pPr>
            <w:r w:rsidRPr="001D1699">
              <w:rPr>
                <w:rFonts w:ascii="Times New Roman" w:hAnsi="Times New Roman"/>
                <w:b/>
                <w:sz w:val="24"/>
                <w:szCs w:val="24"/>
              </w:rPr>
              <w:t xml:space="preserve">Учитель </w:t>
            </w:r>
          </w:p>
        </w:tc>
        <w:tc>
          <w:tcPr>
            <w:tcW w:w="2551" w:type="dxa"/>
            <w:shd w:val="clear" w:color="auto" w:fill="auto"/>
          </w:tcPr>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76" w:type="dxa"/>
            <w:shd w:val="clear" w:color="auto" w:fill="auto"/>
          </w:tcPr>
          <w:p w:rsidR="005363B1" w:rsidRPr="001D1699" w:rsidRDefault="005363B1" w:rsidP="005363B1">
            <w:pPr>
              <w:spacing w:after="0" w:line="240" w:lineRule="auto"/>
              <w:jc w:val="center"/>
              <w:rPr>
                <w:rFonts w:ascii="Times New Roman" w:hAnsi="Times New Roman"/>
                <w:sz w:val="24"/>
                <w:szCs w:val="24"/>
              </w:rPr>
            </w:pPr>
            <w:r w:rsidRPr="001D1699">
              <w:rPr>
                <w:rFonts w:ascii="Times New Roman" w:hAnsi="Times New Roman"/>
                <w:sz w:val="24"/>
                <w:szCs w:val="24"/>
              </w:rPr>
              <w:t>14</w:t>
            </w:r>
          </w:p>
        </w:tc>
        <w:tc>
          <w:tcPr>
            <w:tcW w:w="2268" w:type="dxa"/>
            <w:shd w:val="clear" w:color="auto" w:fill="auto"/>
          </w:tcPr>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Без</w:t>
            </w:r>
            <w:r w:rsidR="00182E89">
              <w:rPr>
                <w:sz w:val="24"/>
                <w:szCs w:val="24"/>
              </w:rPr>
              <w:t xml:space="preserve"> </w:t>
            </w:r>
            <w:r w:rsidRPr="001D1699">
              <w:rPr>
                <w:rStyle w:val="0pt"/>
                <w:sz w:val="24"/>
                <w:szCs w:val="24"/>
              </w:rPr>
              <w:t>предъявления требований к стажу работы либо высшее профессиональное</w:t>
            </w:r>
          </w:p>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образование или среднее профессиональное</w:t>
            </w:r>
          </w:p>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образование.</w:t>
            </w:r>
          </w:p>
        </w:tc>
        <w:tc>
          <w:tcPr>
            <w:tcW w:w="1984" w:type="dxa"/>
            <w:shd w:val="clear" w:color="auto" w:fill="auto"/>
          </w:tcPr>
          <w:p w:rsidR="005363B1" w:rsidRPr="001D1699" w:rsidRDefault="005363B1" w:rsidP="005363B1">
            <w:pPr>
              <w:pStyle w:val="5"/>
              <w:shd w:val="clear" w:color="auto" w:fill="auto"/>
              <w:spacing w:before="0" w:after="0" w:line="240" w:lineRule="auto"/>
              <w:ind w:firstLine="0"/>
              <w:jc w:val="left"/>
              <w:rPr>
                <w:sz w:val="24"/>
                <w:szCs w:val="24"/>
              </w:rPr>
            </w:pPr>
            <w:r w:rsidRPr="001D1699">
              <w:rPr>
                <w:rStyle w:val="0pt"/>
                <w:sz w:val="24"/>
                <w:szCs w:val="24"/>
              </w:rPr>
              <w:t>Высшее</w:t>
            </w:r>
          </w:p>
          <w:p w:rsidR="005363B1" w:rsidRPr="001D1699" w:rsidRDefault="00182E89" w:rsidP="005363B1">
            <w:pPr>
              <w:pStyle w:val="5"/>
              <w:shd w:val="clear" w:color="auto" w:fill="auto"/>
              <w:spacing w:before="0" w:after="0" w:line="240" w:lineRule="auto"/>
              <w:ind w:firstLine="0"/>
              <w:jc w:val="left"/>
              <w:rPr>
                <w:sz w:val="24"/>
                <w:szCs w:val="24"/>
              </w:rPr>
            </w:pPr>
            <w:r>
              <w:rPr>
                <w:rStyle w:val="0pt"/>
                <w:sz w:val="24"/>
                <w:szCs w:val="24"/>
              </w:rPr>
              <w:t>профессиональное образование 3 учителя</w:t>
            </w:r>
            <w:r w:rsidR="005363B1" w:rsidRPr="001D1699">
              <w:rPr>
                <w:rStyle w:val="0pt"/>
                <w:sz w:val="24"/>
                <w:szCs w:val="24"/>
              </w:rPr>
              <w:t>, 1- среднее</w:t>
            </w:r>
          </w:p>
          <w:p w:rsidR="005363B1" w:rsidRPr="001D1699" w:rsidRDefault="005363B1" w:rsidP="005363B1">
            <w:pPr>
              <w:spacing w:after="0" w:line="240" w:lineRule="auto"/>
              <w:rPr>
                <w:rFonts w:ascii="Times New Roman" w:hAnsi="Times New Roman"/>
                <w:b/>
                <w:sz w:val="24"/>
                <w:szCs w:val="24"/>
              </w:rPr>
            </w:pPr>
            <w:r w:rsidRPr="001D1699">
              <w:rPr>
                <w:rStyle w:val="0pt"/>
                <w:rFonts w:eastAsia="Calibri"/>
                <w:sz w:val="24"/>
                <w:szCs w:val="24"/>
              </w:rPr>
              <w:t>профессиональное образование.</w:t>
            </w:r>
          </w:p>
        </w:tc>
      </w:tr>
    </w:tbl>
    <w:p w:rsidR="00BF20FD" w:rsidRDefault="00BF20FD" w:rsidP="00C83AE2">
      <w:pPr>
        <w:suppressAutoHyphens w:val="0"/>
        <w:autoSpaceDE w:val="0"/>
        <w:autoSpaceDN w:val="0"/>
        <w:adjustRightInd w:val="0"/>
        <w:spacing w:after="0" w:line="240" w:lineRule="auto"/>
        <w:ind w:firstLine="284"/>
        <w:jc w:val="both"/>
        <w:rPr>
          <w:rFonts w:ascii="Times New Roman" w:hAnsi="Times New Roman"/>
          <w:sz w:val="24"/>
          <w:szCs w:val="24"/>
        </w:rPr>
      </w:pPr>
      <w:r w:rsidRPr="00BF20FD">
        <w:rPr>
          <w:rFonts w:ascii="Times New Roman" w:eastAsia="Times New Roman" w:hAnsi="Times New Roman" w:cs="Times New Roman"/>
          <w:color w:val="auto"/>
          <w:kern w:val="0"/>
          <w:sz w:val="24"/>
          <w:szCs w:val="24"/>
          <w:lang w:eastAsia="ru-RU"/>
        </w:rPr>
        <w:lastRenderedPageBreak/>
        <w:t xml:space="preserve">Одним из условий готовности  школы к введению ФГОС НОО </w:t>
      </w:r>
      <w:r>
        <w:rPr>
          <w:rFonts w:ascii="Times New Roman" w:eastAsia="Times New Roman" w:hAnsi="Times New Roman" w:cs="Times New Roman"/>
          <w:color w:val="auto"/>
          <w:kern w:val="0"/>
          <w:sz w:val="24"/>
          <w:szCs w:val="24"/>
          <w:lang w:eastAsia="ru-RU"/>
        </w:rPr>
        <w:t xml:space="preserve">для учащихся с ЗПР </w:t>
      </w:r>
      <w:r w:rsidRPr="00BF20FD">
        <w:rPr>
          <w:rFonts w:ascii="Times New Roman" w:eastAsia="Times New Roman" w:hAnsi="Times New Roman" w:cs="Times New Roman"/>
          <w:color w:val="auto"/>
          <w:kern w:val="0"/>
          <w:sz w:val="24"/>
          <w:szCs w:val="24"/>
          <w:lang w:eastAsia="ru-RU"/>
        </w:rPr>
        <w:t>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F20FD" w:rsidRDefault="00BF20FD" w:rsidP="00BF20FD">
      <w:pPr>
        <w:suppressAutoHyphens w:val="0"/>
        <w:autoSpaceDE w:val="0"/>
        <w:autoSpaceDN w:val="0"/>
        <w:adjustRightInd w:val="0"/>
        <w:spacing w:after="0" w:line="240" w:lineRule="auto"/>
        <w:ind w:firstLine="284"/>
        <w:jc w:val="both"/>
        <w:rPr>
          <w:rFonts w:ascii="Times New Roman" w:eastAsia="Times New Roman" w:hAnsi="Times New Roman" w:cs="Times New Roman"/>
          <w:color w:val="000000"/>
          <w:kern w:val="0"/>
          <w:sz w:val="24"/>
          <w:szCs w:val="24"/>
          <w:lang w:eastAsia="ru-RU"/>
        </w:rPr>
      </w:pPr>
      <w:r w:rsidRPr="00BF20FD">
        <w:rPr>
          <w:rFonts w:ascii="Times New Roman" w:eastAsia="Times New Roman" w:hAnsi="Times New Roman" w:cs="Times New Roman"/>
          <w:color w:val="000000"/>
          <w:kern w:val="0"/>
          <w:sz w:val="24"/>
          <w:szCs w:val="24"/>
          <w:lang w:eastAsia="ru-RU"/>
        </w:rPr>
        <w:t xml:space="preserve"> В МБОУ Гаютинской СШ ведется постоянная методическая поддержка, получение оперативных консультаций по вопросам реализации основной образовательной программы начального общего образования, используется инновационный опыт других организаций, осуществляющих образовательную деятельность, проводятся комплексные мониторинговые исследования результатов образовательной деятельности и эффективности инноваций.</w:t>
      </w:r>
    </w:p>
    <w:p w:rsidR="00BF20FD" w:rsidRPr="00BF20FD" w:rsidRDefault="00BF20FD" w:rsidP="00BF20FD">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5363B1">
        <w:rPr>
          <w:rFonts w:ascii="Times New Roman" w:eastAsia="TimesNewRomanPSMT" w:hAnsi="Times New Roman" w:cs="Times New Roman"/>
          <w:color w:val="000000"/>
          <w:kern w:val="0"/>
          <w:sz w:val="24"/>
          <w:szCs w:val="24"/>
          <w:lang w:eastAsia="ru-RU"/>
        </w:rPr>
        <w:t>Педагогические работники школы имеют чёткое представление об о</w:t>
      </w:r>
      <w:r>
        <w:rPr>
          <w:rFonts w:ascii="Times New Roman" w:eastAsia="TimesNewRomanPSMT" w:hAnsi="Times New Roman" w:cs="Times New Roman"/>
          <w:color w:val="000000"/>
          <w:kern w:val="0"/>
          <w:sz w:val="24"/>
          <w:szCs w:val="24"/>
          <w:lang w:eastAsia="ru-RU"/>
        </w:rPr>
        <w:t>собенностях психического и</w:t>
      </w:r>
      <w:r w:rsidRPr="005363B1">
        <w:rPr>
          <w:rFonts w:ascii="Times New Roman" w:eastAsia="TimesNewRomanPSMT" w:hAnsi="Times New Roman" w:cs="Times New Roman"/>
          <w:color w:val="000000"/>
          <w:kern w:val="0"/>
          <w:sz w:val="24"/>
          <w:szCs w:val="24"/>
          <w:lang w:eastAsia="ru-RU"/>
        </w:rPr>
        <w:t xml:space="preserve"> физического развития детей с ограниченными возможностями здоровья, о методиках и технологиях организации образовательно</w:t>
      </w:r>
      <w:r>
        <w:rPr>
          <w:rFonts w:ascii="Times New Roman" w:eastAsia="TimesNewRomanPSMT" w:hAnsi="Times New Roman" w:cs="Times New Roman"/>
          <w:color w:val="000000"/>
          <w:kern w:val="0"/>
          <w:sz w:val="24"/>
          <w:szCs w:val="24"/>
          <w:lang w:eastAsia="ru-RU"/>
        </w:rPr>
        <w:t>го и реабилитационного процесса</w:t>
      </w:r>
      <w:r w:rsidRPr="005363B1">
        <w:rPr>
          <w:rFonts w:ascii="Times New Roman" w:eastAsia="TimesNewRomanPSMT" w:hAnsi="Times New Roman" w:cs="Times New Roman"/>
          <w:color w:val="000000"/>
          <w:kern w:val="0"/>
          <w:sz w:val="24"/>
          <w:szCs w:val="24"/>
          <w:lang w:eastAsia="ru-RU"/>
        </w:rPr>
        <w:t>.</w:t>
      </w:r>
    </w:p>
    <w:p w:rsidR="00BF20FD" w:rsidRDefault="00BF20FD" w:rsidP="00BF20FD">
      <w:pPr>
        <w:suppressAutoHyphens w:val="0"/>
        <w:autoSpaceDE w:val="0"/>
        <w:autoSpaceDN w:val="0"/>
        <w:adjustRightInd w:val="0"/>
        <w:spacing w:after="0" w:line="240" w:lineRule="auto"/>
        <w:ind w:firstLine="284"/>
        <w:jc w:val="both"/>
        <w:rPr>
          <w:rFonts w:ascii="Times New Roman" w:hAnsi="Times New Roman"/>
          <w:sz w:val="24"/>
          <w:szCs w:val="24"/>
        </w:rPr>
      </w:pPr>
      <w:r w:rsidRPr="00BF20FD">
        <w:rPr>
          <w:rFonts w:ascii="Times New Roman" w:hAnsi="Times New Roman"/>
          <w:sz w:val="24"/>
          <w:szCs w:val="24"/>
        </w:rPr>
        <w:t xml:space="preserve">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учащихся с ЗПР. </w:t>
      </w:r>
    </w:p>
    <w:p w:rsidR="009E6426" w:rsidRPr="009E6426" w:rsidRDefault="009E6426" w:rsidP="009E6426">
      <w:pPr>
        <w:suppressAutoHyphens w:val="0"/>
        <w:autoSpaceDE w:val="0"/>
        <w:autoSpaceDN w:val="0"/>
        <w:adjustRightInd w:val="0"/>
        <w:spacing w:after="0" w:line="240" w:lineRule="auto"/>
        <w:ind w:firstLine="284"/>
        <w:jc w:val="both"/>
        <w:rPr>
          <w:rFonts w:ascii="Times New Roman" w:hAnsi="Times New Roman"/>
          <w:sz w:val="24"/>
          <w:szCs w:val="24"/>
        </w:rPr>
      </w:pPr>
      <w:r w:rsidRPr="009E6426">
        <w:rPr>
          <w:rFonts w:ascii="Times New Roman" w:hAnsi="Times New Roman"/>
          <w:sz w:val="24"/>
          <w:szCs w:val="24"/>
        </w:rPr>
        <w:t xml:space="preserve">Для достижения результатов </w:t>
      </w:r>
      <w:r>
        <w:rPr>
          <w:rFonts w:ascii="Times New Roman" w:hAnsi="Times New Roman"/>
          <w:sz w:val="24"/>
          <w:szCs w:val="24"/>
        </w:rPr>
        <w:t>АООП Н</w:t>
      </w:r>
      <w:r w:rsidRPr="009E6426">
        <w:rPr>
          <w:rFonts w:ascii="Times New Roman" w:hAnsi="Times New Roman"/>
          <w:sz w:val="24"/>
          <w:szCs w:val="24"/>
        </w:rPr>
        <w:t xml:space="preserve">ОО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объема стимулирующей части фонда оплаты труда. </w:t>
      </w:r>
    </w:p>
    <w:p w:rsidR="009E6426" w:rsidRPr="009E6426" w:rsidRDefault="009E6426" w:rsidP="009E6426">
      <w:pPr>
        <w:suppressAutoHyphens w:val="0"/>
        <w:autoSpaceDE w:val="0"/>
        <w:autoSpaceDN w:val="0"/>
        <w:adjustRightInd w:val="0"/>
        <w:spacing w:after="0" w:line="240" w:lineRule="auto"/>
        <w:ind w:firstLine="284"/>
        <w:jc w:val="both"/>
        <w:rPr>
          <w:rFonts w:ascii="Times New Roman" w:hAnsi="Times New Roman"/>
          <w:sz w:val="24"/>
          <w:szCs w:val="24"/>
        </w:rPr>
      </w:pPr>
      <w:r w:rsidRPr="009E6426">
        <w:rPr>
          <w:rFonts w:ascii="Times New Roman" w:hAnsi="Times New Roman"/>
          <w:sz w:val="24"/>
          <w:szCs w:val="24"/>
        </w:rPr>
        <w:t>Показатели и индикаторы по оценке качества деятельности педагогических работников разработаны на основе планируемых</w:t>
      </w:r>
      <w:r>
        <w:rPr>
          <w:rFonts w:ascii="Times New Roman" w:hAnsi="Times New Roman"/>
          <w:sz w:val="24"/>
          <w:szCs w:val="24"/>
        </w:rPr>
        <w:t xml:space="preserve"> результатов и в соответствии с ФГОС</w:t>
      </w:r>
      <w:r w:rsidRPr="009E6426">
        <w:rPr>
          <w:rFonts w:ascii="Times New Roman" w:hAnsi="Times New Roman"/>
          <w:sz w:val="24"/>
          <w:szCs w:val="24"/>
        </w:rPr>
        <w:t xml:space="preserve">. Критерии оценки результативности деятельности педагогических работников изложены в локальном </w:t>
      </w:r>
      <w:r>
        <w:rPr>
          <w:rFonts w:ascii="Times New Roman" w:hAnsi="Times New Roman"/>
          <w:sz w:val="24"/>
          <w:szCs w:val="24"/>
        </w:rPr>
        <w:t>акте «Положение</w:t>
      </w:r>
      <w:r w:rsidRPr="009E6426">
        <w:rPr>
          <w:rFonts w:ascii="Times New Roman" w:hAnsi="Times New Roman"/>
          <w:sz w:val="24"/>
          <w:szCs w:val="24"/>
        </w:rPr>
        <w:t xml:space="preserve"> об оплате и стимулировании </w:t>
      </w:r>
      <w:r>
        <w:rPr>
          <w:rFonts w:ascii="Times New Roman" w:hAnsi="Times New Roman"/>
          <w:sz w:val="24"/>
          <w:szCs w:val="24"/>
        </w:rPr>
        <w:t>труда работников МБОУ Гаютинской С</w:t>
      </w:r>
      <w:r w:rsidRPr="009E6426">
        <w:rPr>
          <w:rFonts w:ascii="Times New Roman" w:hAnsi="Times New Roman"/>
          <w:sz w:val="24"/>
          <w:szCs w:val="24"/>
        </w:rPr>
        <w:t>Ш</w:t>
      </w:r>
      <w:r w:rsidR="00A11F47">
        <w:rPr>
          <w:rFonts w:ascii="Times New Roman" w:hAnsi="Times New Roman"/>
          <w:sz w:val="24"/>
          <w:szCs w:val="24"/>
        </w:rPr>
        <w:t>»</w:t>
      </w:r>
      <w:r>
        <w:rPr>
          <w:rFonts w:ascii="Times New Roman" w:hAnsi="Times New Roman"/>
          <w:sz w:val="24"/>
          <w:szCs w:val="24"/>
        </w:rPr>
        <w:t>.</w:t>
      </w:r>
      <w:r w:rsidRPr="009E6426">
        <w:rPr>
          <w:rFonts w:ascii="Times New Roman" w:hAnsi="Times New Roman"/>
          <w:sz w:val="24"/>
          <w:szCs w:val="24"/>
        </w:rPr>
        <w:t xml:space="preserve"> </w:t>
      </w:r>
    </w:p>
    <w:p w:rsidR="00C83AE2" w:rsidRDefault="0077743E" w:rsidP="0077743E">
      <w:pPr>
        <w:suppressAutoHyphens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Одни из основополагающих критериев:</w:t>
      </w:r>
      <w:r w:rsidR="009E6426" w:rsidRPr="009E6426">
        <w:rPr>
          <w:rFonts w:ascii="Times New Roman" w:hAnsi="Times New Roman"/>
          <w:sz w:val="24"/>
          <w:szCs w:val="24"/>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w:t>
      </w:r>
      <w:r>
        <w:rPr>
          <w:rFonts w:ascii="Times New Roman" w:hAnsi="Times New Roman"/>
          <w:sz w:val="24"/>
          <w:szCs w:val="24"/>
        </w:rPr>
        <w:t>логий, в том числе здоровьесберег</w:t>
      </w:r>
      <w:r w:rsidR="009E6426" w:rsidRPr="009E6426">
        <w:rPr>
          <w:rFonts w:ascii="Times New Roman" w:hAnsi="Times New Roman"/>
          <w:sz w:val="24"/>
          <w:szCs w:val="24"/>
        </w:rPr>
        <w:t xml:space="preserve">ающих; участие в методической работе, распространение передового педагогического опыта; повышение уровня профессионального мастерства и др. </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 New Roman" w:hAnsi="Times New Roman" w:cs="Times New Roman"/>
          <w:i/>
          <w:iCs/>
          <w:color w:val="000000"/>
          <w:kern w:val="0"/>
          <w:sz w:val="24"/>
          <w:szCs w:val="24"/>
          <w:lang w:eastAsia="ru-RU"/>
        </w:rPr>
      </w:pPr>
      <w:r w:rsidRPr="00A11F47">
        <w:rPr>
          <w:rFonts w:ascii="Times New Roman" w:eastAsia="Times New Roman" w:hAnsi="Times New Roman" w:cs="Times New Roman"/>
          <w:b/>
          <w:bCs/>
          <w:color w:val="000000"/>
          <w:kern w:val="0"/>
          <w:sz w:val="24"/>
          <w:szCs w:val="24"/>
          <w:lang w:eastAsia="ru-RU"/>
        </w:rPr>
        <w:t>Психолого-педагогическое обеспечение</w:t>
      </w:r>
      <w:r w:rsidRPr="00A11F47">
        <w:rPr>
          <w:rFonts w:ascii="Times New Roman" w:eastAsia="Times New Roman" w:hAnsi="Times New Roman" w:cs="Times New Roman"/>
          <w:i/>
          <w:iCs/>
          <w:color w:val="000000"/>
          <w:kern w:val="0"/>
          <w:sz w:val="24"/>
          <w:szCs w:val="24"/>
          <w:lang w:eastAsia="ru-RU"/>
        </w:rPr>
        <w:t>:</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i/>
          <w:color w:val="000000"/>
          <w:kern w:val="0"/>
          <w:sz w:val="24"/>
          <w:szCs w:val="24"/>
          <w:lang w:eastAsia="ru-RU"/>
        </w:rPr>
        <w:t>обеспечение дифференцированных условий</w:t>
      </w:r>
      <w:r w:rsidRPr="00A11F47">
        <w:rPr>
          <w:rFonts w:ascii="Times New Roman" w:eastAsia="TimesNewRomanPSMT" w:hAnsi="Times New Roman" w:cs="Times New Roman"/>
          <w:color w:val="000000"/>
          <w:kern w:val="0"/>
          <w:sz w:val="24"/>
          <w:szCs w:val="24"/>
          <w:lang w:eastAsia="ru-RU"/>
        </w:rPr>
        <w:t xml:space="preserve">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В МБОУ Гаютинской СШ возможны следующие формы получения образования по общеобразовательной программе обучающимися с ОВЗ:</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индивидуальное обучение на дому (по медицинским показаниям)</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индивидуальные образовательные маршруты</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семейное обучение</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экстернат</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i/>
          <w:color w:val="000000"/>
          <w:kern w:val="0"/>
          <w:sz w:val="24"/>
          <w:szCs w:val="24"/>
          <w:lang w:eastAsia="ru-RU"/>
        </w:rPr>
        <w:t>обеспечение психолого-педагогических условий</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индивидуальное расписание занятий</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консультации психолога для учащихся и родителей</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возможность комбинированного расписания (часть уроков – с классом, часть – индивидуально)</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сочетание разных форм получения образования в индивидуальном учебном плане</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i/>
          <w:color w:val="000000"/>
          <w:kern w:val="0"/>
          <w:sz w:val="24"/>
          <w:szCs w:val="24"/>
          <w:lang w:eastAsia="ru-RU"/>
        </w:rPr>
        <w:t>обеспечение здоровьесберегающих условий</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color w:val="000000"/>
          <w:kern w:val="0"/>
          <w:sz w:val="24"/>
          <w:szCs w:val="24"/>
          <w:lang w:eastAsia="ru-RU"/>
        </w:rPr>
        <w:t>- соблюдение медицинских рекомендаций по режиму образовательного процесса обучающегося с ОВЗ</w:t>
      </w:r>
    </w:p>
    <w:p w:rsidR="00A11F47" w:rsidRPr="00A11F47" w:rsidRDefault="00A11F47" w:rsidP="00A11F47">
      <w:pPr>
        <w:suppressAutoHyphens w:val="0"/>
        <w:autoSpaceDE w:val="0"/>
        <w:autoSpaceDN w:val="0"/>
        <w:adjustRightInd w:val="0"/>
        <w:spacing w:after="0" w:line="240" w:lineRule="auto"/>
        <w:ind w:firstLine="284"/>
        <w:jc w:val="both"/>
        <w:rPr>
          <w:rFonts w:ascii="Times New Roman" w:eastAsia="TimesNewRomanPSMT" w:hAnsi="Times New Roman" w:cs="Times New Roman"/>
          <w:color w:val="000000"/>
          <w:kern w:val="0"/>
          <w:sz w:val="24"/>
          <w:szCs w:val="24"/>
          <w:lang w:eastAsia="ru-RU"/>
        </w:rPr>
      </w:pPr>
      <w:r w:rsidRPr="00A11F47">
        <w:rPr>
          <w:rFonts w:ascii="Times New Roman" w:eastAsia="TimesNewRomanPSMT" w:hAnsi="Times New Roman" w:cs="Times New Roman"/>
          <w:i/>
          <w:color w:val="000000"/>
          <w:kern w:val="0"/>
          <w:sz w:val="24"/>
          <w:szCs w:val="24"/>
          <w:lang w:eastAsia="ru-RU"/>
        </w:rPr>
        <w:t>обеспечение участия всех детей с ограниченными возможностями здоровья</w:t>
      </w:r>
      <w:r w:rsidRPr="00A11F47">
        <w:rPr>
          <w:rFonts w:ascii="Times New Roman" w:eastAsia="TimesNewRomanPSMT" w:hAnsi="Times New Roman" w:cs="Times New Roman"/>
          <w:color w:val="000000"/>
          <w:kern w:val="0"/>
          <w:sz w:val="24"/>
          <w:szCs w:val="24"/>
          <w:lang w:eastAsia="ru-RU"/>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11F47" w:rsidRDefault="00A11F47" w:rsidP="0077743E">
      <w:pPr>
        <w:suppressAutoHyphens w:val="0"/>
        <w:autoSpaceDE w:val="0"/>
        <w:autoSpaceDN w:val="0"/>
        <w:adjustRightInd w:val="0"/>
        <w:spacing w:after="0" w:line="240" w:lineRule="auto"/>
        <w:ind w:firstLine="284"/>
        <w:jc w:val="both"/>
        <w:rPr>
          <w:rFonts w:ascii="Times New Roman" w:hAnsi="Times New Roman"/>
          <w:sz w:val="24"/>
          <w:szCs w:val="24"/>
        </w:rPr>
      </w:pPr>
    </w:p>
    <w:p w:rsidR="0043120B" w:rsidRDefault="0043120B" w:rsidP="0077743E">
      <w:pPr>
        <w:shd w:val="clear" w:color="auto" w:fill="FFFFFF"/>
        <w:autoSpaceDE w:val="0"/>
        <w:autoSpaceDN w:val="0"/>
        <w:adjustRightInd w:val="0"/>
        <w:spacing w:after="0" w:line="240" w:lineRule="auto"/>
        <w:jc w:val="both"/>
        <w:rPr>
          <w:rFonts w:ascii="Times New Roman" w:hAnsi="Times New Roman"/>
          <w:color w:val="FF0000"/>
          <w:sz w:val="24"/>
          <w:szCs w:val="24"/>
        </w:rPr>
      </w:pPr>
    </w:p>
    <w:p w:rsidR="00545616" w:rsidRPr="00B87EB0" w:rsidRDefault="0077743E" w:rsidP="0077743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00545616" w:rsidRPr="00B87EB0">
        <w:rPr>
          <w:rFonts w:ascii="Times New Roman" w:hAnsi="Times New Roman" w:cs="Times New Roman"/>
          <w:b/>
          <w:kern w:val="28"/>
          <w:sz w:val="24"/>
          <w:szCs w:val="24"/>
        </w:rPr>
        <w:t>Финансовые условия</w:t>
      </w:r>
    </w:p>
    <w:p w:rsidR="00956CC4" w:rsidRDefault="00207AB5" w:rsidP="00C83AE2">
      <w:pPr>
        <w:pStyle w:val="Standard"/>
        <w:ind w:firstLine="284"/>
        <w:contextualSpacing/>
        <w:jc w:val="both"/>
        <w:rPr>
          <w:rFonts w:ascii="Times New Roman" w:hAnsi="Times New Roman" w:cs="Times New Roman"/>
        </w:rPr>
      </w:pPr>
      <w:r w:rsidRPr="00207AB5">
        <w:rPr>
          <w:rFonts w:ascii="Times New Roman" w:hAnsi="Times New Roman" w:cs="Times New Roman"/>
        </w:rPr>
        <w:t xml:space="preserve">Финансово-экономическое обеспечение образования лиц с ОВЗ осуществляется в соответствии с законодательством Российской Федерации и учетом особенностей, установленных </w:t>
      </w:r>
      <w:r>
        <w:rPr>
          <w:rFonts w:ascii="Times New Roman" w:hAnsi="Times New Roman" w:cs="Times New Roman"/>
        </w:rPr>
        <w:t xml:space="preserve"> </w:t>
      </w:r>
      <w:r w:rsidRPr="00207AB5">
        <w:rPr>
          <w:rFonts w:ascii="Times New Roman" w:hAnsi="Times New Roman" w:cs="Times New Roman"/>
        </w:rPr>
        <w:t xml:space="preserve">п.2 ст. 99 ФЗ № 273 «Об образовании в Российской Федерации».  </w:t>
      </w:r>
    </w:p>
    <w:p w:rsidR="00C83AE2" w:rsidRPr="00B200FE" w:rsidRDefault="00C83AE2" w:rsidP="00B200FE">
      <w:pPr>
        <w:spacing w:after="0" w:line="240" w:lineRule="auto"/>
        <w:ind w:firstLine="567"/>
        <w:jc w:val="both"/>
        <w:rPr>
          <w:rFonts w:ascii="Times New Roman" w:hAnsi="Times New Roman"/>
          <w:sz w:val="24"/>
          <w:szCs w:val="24"/>
        </w:rPr>
      </w:pPr>
      <w:r w:rsidRPr="00C83AE2">
        <w:rPr>
          <w:rFonts w:ascii="Times New Roman" w:eastAsia="Times New Roman" w:hAnsi="Times New Roman" w:cs="Times New Roman"/>
          <w:color w:val="auto"/>
          <w:kern w:val="0"/>
          <w:sz w:val="24"/>
          <w:szCs w:val="24"/>
          <w:lang w:eastAsia="ru-RU"/>
        </w:rPr>
        <w:t xml:space="preserve">Финансовое обеспечение реализации </w:t>
      </w:r>
      <w:r>
        <w:rPr>
          <w:rFonts w:ascii="Times New Roman" w:eastAsia="Times New Roman" w:hAnsi="Times New Roman" w:cs="Times New Roman"/>
          <w:color w:val="auto"/>
          <w:kern w:val="0"/>
          <w:sz w:val="24"/>
          <w:szCs w:val="24"/>
          <w:lang w:eastAsia="ru-RU"/>
        </w:rPr>
        <w:t>А</w:t>
      </w:r>
      <w:r w:rsidRPr="00C83AE2">
        <w:rPr>
          <w:rFonts w:ascii="Times New Roman" w:eastAsia="Times New Roman" w:hAnsi="Times New Roman" w:cs="Times New Roman"/>
          <w:color w:val="auto"/>
          <w:kern w:val="0"/>
          <w:sz w:val="24"/>
          <w:szCs w:val="24"/>
          <w:lang w:eastAsia="ru-RU"/>
        </w:rPr>
        <w:t>ООП НОО опирается на исполнение расходных</w:t>
      </w:r>
      <w:r>
        <w:rPr>
          <w:rFonts w:ascii="Times New Roman" w:eastAsia="Times New Roman" w:hAnsi="Times New Roman" w:cs="Times New Roman"/>
          <w:color w:val="auto"/>
          <w:kern w:val="0"/>
          <w:sz w:val="24"/>
          <w:szCs w:val="24"/>
          <w:lang w:eastAsia="ru-RU"/>
        </w:rPr>
        <w:t xml:space="preserve"> </w:t>
      </w:r>
      <w:r w:rsidRPr="00C83AE2">
        <w:rPr>
          <w:rFonts w:ascii="Times New Roman" w:eastAsia="Times New Roman" w:hAnsi="Times New Roman" w:cs="Times New Roman"/>
          <w:color w:val="auto"/>
          <w:kern w:val="0"/>
          <w:sz w:val="24"/>
          <w:szCs w:val="24"/>
          <w:lang w:eastAsia="ru-RU"/>
        </w:rPr>
        <w:t>обязательств, обеспечивающих конституционное право граждан на бесплатное и общедоступное общее образование. Формирование фонда оплаты труда осуществляется в пределах объема средств образовательного учреждения на текущий финансовый год, и последующий плановый период, определенного в соответствии с региональным расчетным нормативом, количеством обучающихся и соответствующими поправочными коэффициентами.</w:t>
      </w:r>
    </w:p>
    <w:p w:rsidR="000F379C" w:rsidRPr="00B87EB0" w:rsidRDefault="000F379C" w:rsidP="00722A4E">
      <w:pPr>
        <w:shd w:val="clear" w:color="auto" w:fill="FFFFFF"/>
        <w:tabs>
          <w:tab w:val="left" w:pos="1087"/>
        </w:tabs>
        <w:spacing w:after="0" w:line="240" w:lineRule="auto"/>
        <w:ind w:right="22" w:firstLine="677"/>
        <w:jc w:val="both"/>
        <w:rPr>
          <w:spacing w:val="-2"/>
        </w:rPr>
      </w:pPr>
      <w:r w:rsidRPr="00B87EB0">
        <w:rPr>
          <w:rFonts w:ascii="Times New Roman" w:hAnsi="Times New Roman"/>
          <w:color w:val="auto"/>
          <w:spacing w:val="-2"/>
          <w:sz w:val="24"/>
          <w:szCs w:val="24"/>
        </w:rPr>
        <w:t xml:space="preserve">Вариант 7.1 предполагает, что обучающийся с </w:t>
      </w:r>
      <w:r w:rsidR="00BE17F0" w:rsidRPr="00B87EB0">
        <w:rPr>
          <w:rFonts w:ascii="Times New Roman" w:hAnsi="Times New Roman"/>
          <w:color w:val="auto"/>
          <w:spacing w:val="-2"/>
          <w:sz w:val="24"/>
          <w:szCs w:val="24"/>
        </w:rPr>
        <w:t>ЗПР</w:t>
      </w:r>
      <w:r w:rsidRPr="00B87EB0">
        <w:rPr>
          <w:rFonts w:ascii="Times New Roman" w:hAnsi="Times New Roman"/>
          <w:color w:val="auto"/>
          <w:spacing w:val="-2"/>
          <w:sz w:val="24"/>
          <w:szCs w:val="24"/>
        </w:rPr>
        <w:t xml:space="preserve"> получает</w:t>
      </w:r>
      <w:r w:rsidRPr="00B87EB0">
        <w:rPr>
          <w:rFonts w:ascii="Times New Roman" w:hAnsi="Times New Roman"/>
          <w:spacing w:val="-2"/>
          <w:sz w:val="24"/>
          <w:szCs w:val="24"/>
        </w:rPr>
        <w:t xml:space="preserve"> образование</w:t>
      </w:r>
      <w:r w:rsidR="006A5580">
        <w:rPr>
          <w:rFonts w:ascii="Times New Roman" w:hAnsi="Times New Roman"/>
          <w:spacing w:val="-2"/>
          <w:sz w:val="24"/>
          <w:szCs w:val="24"/>
        </w:rPr>
        <w:t>,</w:t>
      </w:r>
      <w:r w:rsidRPr="00B87EB0">
        <w:rPr>
          <w:rFonts w:ascii="Times New Roman" w:hAnsi="Times New Roman"/>
          <w:spacing w:val="-2"/>
          <w:sz w:val="24"/>
          <w:szCs w:val="24"/>
        </w:rPr>
        <w:t xml:space="preserve"> находясь в среде сверстников, не имеющих ограничений по возможностям здоровья, и в те же сроки обучения. </w:t>
      </w:r>
      <w:r w:rsidRPr="00B87EB0">
        <w:rPr>
          <w:rFonts w:ascii="Times New Roman" w:hAnsi="Times New Roman"/>
          <w:color w:val="auto"/>
          <w:spacing w:val="-2"/>
          <w:sz w:val="24"/>
          <w:szCs w:val="24"/>
        </w:rPr>
        <w:t xml:space="preserve">Обучающемуся с </w:t>
      </w:r>
      <w:r w:rsidR="00BE17F0" w:rsidRPr="00B87EB0">
        <w:rPr>
          <w:rFonts w:ascii="Times New Roman" w:hAnsi="Times New Roman"/>
          <w:color w:val="auto"/>
          <w:spacing w:val="-2"/>
          <w:sz w:val="24"/>
          <w:szCs w:val="24"/>
        </w:rPr>
        <w:t>ЗПР</w:t>
      </w:r>
      <w:r w:rsidRPr="00B87EB0">
        <w:rPr>
          <w:rFonts w:ascii="Times New Roman" w:hAnsi="Times New Roman"/>
          <w:color w:val="auto"/>
          <w:spacing w:val="-2"/>
          <w:sz w:val="24"/>
          <w:szCs w:val="24"/>
        </w:rPr>
        <w:t xml:space="preserve"> предоставляется</w:t>
      </w:r>
      <w:r w:rsidRPr="00B87EB0">
        <w:rPr>
          <w:rFonts w:ascii="Times New Roman" w:hAnsi="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w:t>
      </w:r>
      <w:r w:rsidRPr="00B87EB0">
        <w:rPr>
          <w:spacing w:val="-2"/>
        </w:rPr>
        <w:t>.</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Финансовые условия реализации адаптированной основной образовательной программы начального общего образования обучающихся с ЗПР обеспечивают:</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образовательной организации возможность исполнения требований стандарта;</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Структура расходов на образование включает: </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1. Образование обучающегося на основе адаптированной основной образовательной программы. </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2. Сопровождение обучающегося в период его нахождения в образовательной организации. </w:t>
      </w:r>
    </w:p>
    <w:p w:rsidR="00B200FE" w:rsidRPr="00FA2430"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 xml:space="preserve">3. Консультирование родителей и членов семей по вопросам образования обучающегося. </w:t>
      </w:r>
    </w:p>
    <w:p w:rsidR="00B200FE" w:rsidRDefault="00B200FE" w:rsidP="00B200FE">
      <w:pPr>
        <w:spacing w:after="0" w:line="240" w:lineRule="auto"/>
        <w:ind w:firstLine="567"/>
        <w:jc w:val="both"/>
        <w:rPr>
          <w:rFonts w:ascii="Times New Roman" w:hAnsi="Times New Roman"/>
          <w:sz w:val="24"/>
          <w:szCs w:val="24"/>
        </w:rPr>
      </w:pPr>
      <w:r w:rsidRPr="00FA2430">
        <w:rPr>
          <w:rFonts w:ascii="Times New Roman" w:hAnsi="Times New Roman"/>
          <w:sz w:val="24"/>
          <w:szCs w:val="24"/>
        </w:rPr>
        <w:t>4. Обеспечение необходимым учебным, информационно-техническим оборудованием и учебно-дидактическим материалом.</w:t>
      </w:r>
    </w:p>
    <w:p w:rsidR="00F15A1B" w:rsidRDefault="00F15A1B" w:rsidP="00F15A1B">
      <w:pPr>
        <w:spacing w:after="0" w:line="240" w:lineRule="auto"/>
        <w:ind w:firstLine="567"/>
        <w:jc w:val="both"/>
        <w:rPr>
          <w:rFonts w:ascii="Times New Roman" w:hAnsi="Times New Roman"/>
          <w:sz w:val="24"/>
          <w:szCs w:val="24"/>
        </w:rPr>
      </w:pPr>
      <w:r w:rsidRPr="00F15A1B">
        <w:rPr>
          <w:rFonts w:ascii="Times New Roman" w:hAnsi="Times New Roman"/>
          <w:sz w:val="24"/>
          <w:szCs w:val="24"/>
        </w:rPr>
        <w:t>Финансирование программы коррекционной работы осуществляется в объеме, предусмотренном законодательством.</w:t>
      </w:r>
    </w:p>
    <w:p w:rsidR="00F15A1B" w:rsidRPr="00F15A1B" w:rsidRDefault="00F15A1B" w:rsidP="00F15A1B">
      <w:pPr>
        <w:spacing w:after="0" w:line="240" w:lineRule="auto"/>
        <w:ind w:firstLine="567"/>
        <w:jc w:val="both"/>
        <w:rPr>
          <w:rFonts w:ascii="Times New Roman" w:hAnsi="Times New Roman"/>
          <w:sz w:val="24"/>
          <w:szCs w:val="24"/>
        </w:rPr>
      </w:pPr>
      <w:r w:rsidRPr="00F15A1B">
        <w:rPr>
          <w:rFonts w:ascii="Times New Roman" w:hAnsi="Times New Roman"/>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F15A1B" w:rsidRPr="00F15A1B" w:rsidRDefault="00F15A1B" w:rsidP="00F15A1B">
      <w:pPr>
        <w:spacing w:after="0" w:line="240" w:lineRule="auto"/>
        <w:ind w:firstLine="567"/>
        <w:jc w:val="both"/>
        <w:rPr>
          <w:rFonts w:ascii="Times New Roman" w:hAnsi="Times New Roman"/>
          <w:sz w:val="24"/>
          <w:szCs w:val="24"/>
        </w:rPr>
      </w:pPr>
      <w:r w:rsidRPr="00F15A1B">
        <w:rPr>
          <w:rFonts w:ascii="Times New Roman" w:hAnsi="Times New Roman"/>
          <w:sz w:val="24"/>
          <w:szCs w:val="24"/>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B200FE" w:rsidRPr="00B87EB0" w:rsidRDefault="00B200FE" w:rsidP="00A11F47">
      <w:pPr>
        <w:shd w:val="clear" w:color="auto" w:fill="FFFFFF"/>
        <w:tabs>
          <w:tab w:val="left" w:pos="1087"/>
        </w:tabs>
        <w:spacing w:after="0" w:line="240" w:lineRule="auto"/>
        <w:ind w:right="22"/>
        <w:jc w:val="both"/>
        <w:rPr>
          <w:rFonts w:ascii="Times New Roman" w:hAnsi="Times New Roman"/>
          <w:spacing w:val="-2"/>
          <w:sz w:val="24"/>
          <w:szCs w:val="24"/>
        </w:rPr>
      </w:pPr>
    </w:p>
    <w:p w:rsidR="00545616" w:rsidRDefault="00545616" w:rsidP="00B87EB0">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B87EB0">
        <w:rPr>
          <w:rFonts w:ascii="Times New Roman" w:hAnsi="Times New Roman" w:cs="Times New Roman"/>
          <w:b/>
          <w:kern w:val="28"/>
          <w:sz w:val="24"/>
          <w:szCs w:val="24"/>
        </w:rPr>
        <w:t>Материально-технические условия</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 xml:space="preserve">Санитарно-гигиенические </w:t>
      </w:r>
      <w:r w:rsidRPr="00712A74">
        <w:rPr>
          <w:rFonts w:ascii="Times New Roman" w:eastAsia="Times New Roman" w:hAnsi="Times New Roman" w:cs="Times New Roman"/>
          <w:color w:val="auto"/>
          <w:kern w:val="0"/>
          <w:sz w:val="24"/>
          <w:szCs w:val="24"/>
          <w:lang w:eastAsia="ru-RU"/>
        </w:rPr>
        <w:t>условия соответствуют нормам СанПиН 2.4.2.2821-10</w:t>
      </w:r>
      <w:r>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«Санитарно-эпидемиологические требования к условиям и организации обучения в</w:t>
      </w:r>
      <w:r>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общеобразовательных учреждениях», утвержденные постановлением главного санитарного врача РФ от 16.03.2011 № 189.</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 xml:space="preserve">Санитарно-бытовые </w:t>
      </w:r>
      <w:r w:rsidRPr="00712A74">
        <w:rPr>
          <w:rFonts w:ascii="Times New Roman" w:eastAsia="Times New Roman" w:hAnsi="Times New Roman" w:cs="Times New Roman"/>
          <w:i/>
          <w:i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гардероб для учащихся начальной школы в отдельной секции, а также в каждом кабинете прикрепленного здания. Имеется спортзал с раздевалками для мальчиков и девочек. Для подвижных игр имеется спортивная площадка.</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i/>
          <w:iCs/>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lastRenderedPageBreak/>
        <w:t xml:space="preserve">Обеспечение пожарной и электробезопасности </w:t>
      </w:r>
      <w:r w:rsidRPr="00712A74">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i/>
          <w:iCs/>
          <w:color w:val="auto"/>
          <w:kern w:val="0"/>
          <w:sz w:val="24"/>
          <w:szCs w:val="24"/>
          <w:lang w:eastAsia="ru-RU"/>
        </w:rPr>
        <w:t>соответствуют нормам ФЗ от</w:t>
      </w:r>
      <w:r>
        <w:rPr>
          <w:rFonts w:ascii="Times New Roman" w:eastAsia="Times New Roman" w:hAnsi="Times New Roman" w:cs="Times New Roman"/>
          <w:i/>
          <w:iCs/>
          <w:color w:val="auto"/>
          <w:kern w:val="0"/>
          <w:sz w:val="24"/>
          <w:szCs w:val="24"/>
          <w:lang w:eastAsia="ru-RU"/>
        </w:rPr>
        <w:t xml:space="preserve"> </w:t>
      </w:r>
      <w:r w:rsidRPr="00712A74">
        <w:rPr>
          <w:rFonts w:ascii="Times New Roman" w:eastAsia="Times New Roman" w:hAnsi="Times New Roman" w:cs="Times New Roman"/>
          <w:i/>
          <w:iCs/>
          <w:color w:val="auto"/>
          <w:kern w:val="0"/>
          <w:sz w:val="24"/>
          <w:szCs w:val="24"/>
          <w:lang w:eastAsia="ru-RU"/>
        </w:rPr>
        <w:t>21.12.1994 №64 – ФЗ «О пожарной безопасности». Система пожарной сигнализации</w:t>
      </w:r>
      <w:r>
        <w:rPr>
          <w:rFonts w:ascii="Times New Roman" w:eastAsia="Times New Roman" w:hAnsi="Times New Roman" w:cs="Times New Roman"/>
          <w:i/>
          <w:iCs/>
          <w:color w:val="auto"/>
          <w:kern w:val="0"/>
          <w:sz w:val="24"/>
          <w:szCs w:val="24"/>
          <w:lang w:eastAsia="ru-RU"/>
        </w:rPr>
        <w:t xml:space="preserve"> </w:t>
      </w:r>
      <w:r w:rsidRPr="00712A74">
        <w:rPr>
          <w:rFonts w:ascii="Times New Roman" w:eastAsia="Times New Roman" w:hAnsi="Times New Roman" w:cs="Times New Roman"/>
          <w:i/>
          <w:iCs/>
          <w:color w:val="auto"/>
          <w:kern w:val="0"/>
          <w:sz w:val="24"/>
          <w:szCs w:val="24"/>
          <w:lang w:eastAsia="ru-RU"/>
        </w:rPr>
        <w:t>установлена.</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 xml:space="preserve">Соблюдение требований охраны труда </w:t>
      </w:r>
      <w:r w:rsidRPr="00712A74">
        <w:rPr>
          <w:rFonts w:ascii="Times New Roman" w:eastAsia="Times New Roman" w:hAnsi="Times New Roman" w:cs="Times New Roman"/>
          <w:b/>
          <w:b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соответствует Постановлению Минтруда</w:t>
      </w:r>
      <w:r>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от 17.02.2002 г. и №29 от 13.01.2003 г., ТК РФ.</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 xml:space="preserve">Соблюдение сроков и необходимых объемов ремонта </w:t>
      </w:r>
      <w:r w:rsidRPr="00712A74">
        <w:rPr>
          <w:rFonts w:ascii="Times New Roman" w:eastAsia="Times New Roman" w:hAnsi="Times New Roman" w:cs="Times New Roman"/>
          <w:b/>
          <w:b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текущий капитальный</w:t>
      </w:r>
      <w:r>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ремонт проводится в соответствии с планами адресных программ и возможностями сметы</w:t>
      </w:r>
      <w:r>
        <w:rPr>
          <w:rFonts w:ascii="Times New Roman" w:eastAsia="Times New Roman" w:hAnsi="Times New Roman" w:cs="Times New Roman"/>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расходов.</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Соответствие требованиям библиотека</w:t>
      </w:r>
      <w:r w:rsidRPr="00712A74">
        <w:rPr>
          <w:rFonts w:ascii="Times New Roman" w:eastAsia="Times New Roman" w:hAnsi="Times New Roman" w:cs="Times New Roman"/>
          <w:b/>
          <w:b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Библиотека состоит из библиотечного фонда и читального зала, обеспечена копировальным аппаратом и компьютером.</w:t>
      </w:r>
    </w:p>
    <w:p w:rsidR="00712A74" w:rsidRPr="00712A74" w:rsidRDefault="00712A74" w:rsidP="00712A74">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 xml:space="preserve">Соответствие требованиям к зданию ОУ </w:t>
      </w:r>
      <w:r w:rsidRPr="00712A74">
        <w:rPr>
          <w:rFonts w:ascii="Times New Roman" w:eastAsia="Times New Roman" w:hAnsi="Times New Roman" w:cs="Times New Roman"/>
          <w:b/>
          <w:b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располагается в отремонтированном здании. Количество кабинетов начальной школы – 3.</w:t>
      </w:r>
    </w:p>
    <w:p w:rsidR="00712A74" w:rsidRDefault="00712A74" w:rsidP="008C03A1">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
          <w:bCs/>
          <w:i/>
          <w:iCs/>
          <w:color w:val="auto"/>
          <w:kern w:val="0"/>
          <w:sz w:val="24"/>
          <w:szCs w:val="24"/>
          <w:lang w:eastAsia="ru-RU"/>
        </w:rPr>
        <w:t>Соответствие требованиям к помещению для питания</w:t>
      </w:r>
      <w:r w:rsidRPr="00712A74">
        <w:rPr>
          <w:rFonts w:ascii="Times New Roman" w:eastAsia="Times New Roman" w:hAnsi="Times New Roman" w:cs="Times New Roman"/>
          <w:b/>
          <w:bCs/>
          <w:color w:val="auto"/>
          <w:kern w:val="0"/>
          <w:sz w:val="24"/>
          <w:szCs w:val="24"/>
          <w:lang w:eastAsia="ru-RU"/>
        </w:rPr>
        <w:t xml:space="preserve">. </w:t>
      </w:r>
      <w:r w:rsidRPr="00712A74">
        <w:rPr>
          <w:rFonts w:ascii="Times New Roman" w:eastAsia="Times New Roman" w:hAnsi="Times New Roman" w:cs="Times New Roman"/>
          <w:color w:val="auto"/>
          <w:kern w:val="0"/>
          <w:sz w:val="24"/>
          <w:szCs w:val="24"/>
          <w:lang w:eastAsia="ru-RU"/>
        </w:rPr>
        <w:t>Столовая рассчитана на 40 посадочных мест, работает на сырье.</w:t>
      </w:r>
    </w:p>
    <w:p w:rsidR="00A11F47" w:rsidRPr="008C03A1" w:rsidRDefault="00A11F47" w:rsidP="008C03A1">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p>
    <w:p w:rsidR="00CE272F" w:rsidRPr="00B87EB0" w:rsidRDefault="00CE272F" w:rsidP="00B87EB0">
      <w:pPr>
        <w:pStyle w:val="18TexstSPISOK1"/>
        <w:spacing w:line="240" w:lineRule="auto"/>
        <w:ind w:left="0" w:firstLine="0"/>
        <w:jc w:val="center"/>
        <w:rPr>
          <w:rFonts w:ascii="Times New Roman" w:hAnsi="Times New Roman" w:cs="Times New Roman"/>
          <w:color w:val="auto"/>
          <w:sz w:val="24"/>
          <w:szCs w:val="24"/>
        </w:rPr>
      </w:pPr>
      <w:r w:rsidRPr="00B87EB0">
        <w:rPr>
          <w:rFonts w:ascii="Times New Roman" w:hAnsi="Times New Roman" w:cs="Times New Roman"/>
          <w:i/>
          <w:color w:val="auto"/>
          <w:sz w:val="24"/>
          <w:szCs w:val="24"/>
        </w:rPr>
        <w:t>Требования к организации пространства</w:t>
      </w:r>
    </w:p>
    <w:p w:rsidR="00B10D05" w:rsidRPr="00B87EB0" w:rsidRDefault="0082659C" w:rsidP="00316D3D">
      <w:pPr>
        <w:pStyle w:val="18TexstSPISOK1"/>
        <w:spacing w:line="240" w:lineRule="auto"/>
        <w:ind w:left="0" w:firstLine="0"/>
        <w:rPr>
          <w:rFonts w:ascii="Times New Roman" w:hAnsi="Times New Roman" w:cs="Times New Roman"/>
          <w:color w:val="auto"/>
          <w:sz w:val="24"/>
          <w:szCs w:val="24"/>
        </w:rPr>
      </w:pPr>
      <w:r>
        <w:rPr>
          <w:rFonts w:hAnsi="Times New Roman"/>
          <w:color w:val="auto"/>
          <w:spacing w:val="2"/>
          <w:sz w:val="24"/>
          <w:szCs w:val="24"/>
        </w:rPr>
        <w:t xml:space="preserve">   </w:t>
      </w:r>
      <w:r w:rsidR="00B10D05" w:rsidRPr="00B87EB0">
        <w:rPr>
          <w:rFonts w:hAnsi="Times New Roman"/>
          <w:color w:val="auto"/>
          <w:spacing w:val="2"/>
          <w:sz w:val="24"/>
          <w:szCs w:val="24"/>
        </w:rPr>
        <w:t>Под</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особой</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организацией</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образовательного</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пространства</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понимается</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создание</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комфортных</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условий</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во</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всех</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учебных</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и</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внеучебных</w:t>
      </w:r>
      <w:r w:rsidR="00B10D05" w:rsidRPr="00B87EB0">
        <w:rPr>
          <w:rFonts w:hAnsi="Times New Roman"/>
          <w:color w:val="auto"/>
          <w:spacing w:val="2"/>
          <w:sz w:val="24"/>
          <w:szCs w:val="24"/>
        </w:rPr>
        <w:t xml:space="preserve"> </w:t>
      </w:r>
      <w:r w:rsidR="00B10D05" w:rsidRPr="00B87EB0">
        <w:rPr>
          <w:rFonts w:hAnsi="Times New Roman"/>
          <w:color w:val="auto"/>
          <w:spacing w:val="2"/>
          <w:sz w:val="24"/>
          <w:szCs w:val="24"/>
        </w:rPr>
        <w:t>помещениях</w:t>
      </w:r>
      <w:r w:rsidR="00B10D05" w:rsidRPr="00B87EB0">
        <w:rPr>
          <w:rFonts w:hAnsi="Times New Roman"/>
          <w:color w:val="auto"/>
          <w:spacing w:val="2"/>
          <w:sz w:val="24"/>
          <w:szCs w:val="24"/>
        </w:rPr>
        <w:t>.</w:t>
      </w:r>
    </w:p>
    <w:p w:rsidR="0082659C" w:rsidRPr="00712A74" w:rsidRDefault="0082659C" w:rsidP="00316D3D">
      <w:pPr>
        <w:suppressAutoHyphens w:val="0"/>
        <w:spacing w:after="0" w:line="240" w:lineRule="auto"/>
        <w:ind w:firstLine="454"/>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color w:val="auto"/>
          <w:kern w:val="0"/>
          <w:sz w:val="24"/>
          <w:szCs w:val="24"/>
          <w:lang w:eastAsia="ru-RU"/>
        </w:rPr>
        <w:t>В соответствии с требованиями ФГОС НОО в школе оборудованы:</w:t>
      </w:r>
    </w:p>
    <w:p w:rsidR="0082659C" w:rsidRPr="00712A74" w:rsidRDefault="0082659C" w:rsidP="00316D3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Cs/>
          <w:iCs/>
          <w:color w:val="auto"/>
          <w:kern w:val="0"/>
          <w:sz w:val="24"/>
          <w:szCs w:val="24"/>
          <w:lang w:eastAsia="ru-RU"/>
        </w:rPr>
        <w:t>• </w:t>
      </w:r>
      <w:r w:rsidRPr="00712A74">
        <w:rPr>
          <w:rFonts w:ascii="Times New Roman" w:eastAsia="Times New Roman" w:hAnsi="Times New Roman" w:cs="Times New Roman"/>
          <w:color w:val="auto"/>
          <w:kern w:val="0"/>
          <w:sz w:val="24"/>
          <w:szCs w:val="24"/>
          <w:lang w:eastAsia="ru-RU"/>
        </w:rPr>
        <w:t>учебные кабинеты с автоматизированными рабочими местами педагогических работников;</w:t>
      </w:r>
    </w:p>
    <w:p w:rsidR="0082659C" w:rsidRPr="00712A74" w:rsidRDefault="0082659C" w:rsidP="00316D3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Cs/>
          <w:iCs/>
          <w:color w:val="auto"/>
          <w:kern w:val="0"/>
          <w:sz w:val="24"/>
          <w:szCs w:val="24"/>
          <w:lang w:eastAsia="ru-RU"/>
        </w:rPr>
        <w:t>• </w:t>
      </w:r>
      <w:r w:rsidRPr="00712A74">
        <w:rPr>
          <w:rFonts w:ascii="Times New Roman" w:eastAsia="Times New Roman" w:hAnsi="Times New Roman" w:cs="Times New Roman"/>
          <w:color w:val="auto"/>
          <w:kern w:val="0"/>
          <w:sz w:val="24"/>
          <w:szCs w:val="24"/>
          <w:lang w:eastAsia="ru-RU"/>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p w:rsidR="0082659C" w:rsidRPr="00712A74" w:rsidRDefault="0082659C" w:rsidP="00316D3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Cs/>
          <w:iCs/>
          <w:color w:val="auto"/>
          <w:kern w:val="0"/>
          <w:sz w:val="24"/>
          <w:szCs w:val="24"/>
          <w:lang w:eastAsia="ru-RU"/>
        </w:rPr>
        <w:t>• </w:t>
      </w:r>
      <w:r>
        <w:rPr>
          <w:rFonts w:ascii="Times New Roman" w:eastAsia="Times New Roman" w:hAnsi="Times New Roman" w:cs="Times New Roman"/>
          <w:color w:val="auto"/>
          <w:kern w:val="0"/>
          <w:sz w:val="24"/>
          <w:szCs w:val="24"/>
          <w:lang w:eastAsia="ru-RU"/>
        </w:rPr>
        <w:t xml:space="preserve">спортивный зал, </w:t>
      </w:r>
      <w:r w:rsidRPr="00712A74">
        <w:rPr>
          <w:rFonts w:ascii="Times New Roman" w:eastAsia="Times New Roman" w:hAnsi="Times New Roman" w:cs="Times New Roman"/>
          <w:color w:val="auto"/>
          <w:kern w:val="0"/>
          <w:sz w:val="24"/>
          <w:szCs w:val="24"/>
          <w:lang w:eastAsia="ru-RU"/>
        </w:rPr>
        <w:t>спортивная площадка, оснащённые игровым, спортивным оборудованием и инвентарём;</w:t>
      </w:r>
    </w:p>
    <w:p w:rsidR="0082659C" w:rsidRPr="00712A74" w:rsidRDefault="0082659C" w:rsidP="0082659C">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bCs/>
          <w:iCs/>
          <w:color w:val="auto"/>
          <w:kern w:val="0"/>
          <w:sz w:val="24"/>
          <w:szCs w:val="24"/>
          <w:lang w:eastAsia="ru-RU"/>
        </w:rPr>
        <w:t>• </w:t>
      </w:r>
      <w:r w:rsidRPr="00712A74">
        <w:rPr>
          <w:rFonts w:ascii="Times New Roman" w:eastAsia="Times New Roman" w:hAnsi="Times New Roman" w:cs="Times New Roman"/>
          <w:color w:val="auto"/>
          <w:kern w:val="0"/>
          <w:sz w:val="24"/>
          <w:szCs w:val="24"/>
          <w:lang w:eastAsia="ru-RU"/>
        </w:rPr>
        <w:t>помещение для питания обучающихся.</w:t>
      </w:r>
    </w:p>
    <w:p w:rsidR="0082659C" w:rsidRPr="0082659C" w:rsidRDefault="0082659C" w:rsidP="0082659C">
      <w:pPr>
        <w:tabs>
          <w:tab w:val="left" w:pos="720"/>
        </w:tabs>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712A74">
        <w:rPr>
          <w:rFonts w:ascii="Times New Roman" w:eastAsia="Times New Roman" w:hAnsi="Times New Roman" w:cs="Times New Roman"/>
          <w:color w:val="auto"/>
          <w:kern w:val="0"/>
          <w:sz w:val="24"/>
          <w:szCs w:val="24"/>
          <w:lang w:eastAsia="ru-RU"/>
        </w:rPr>
        <w:t>Учебные кабинеты обеспечены комплектами оборудования для реализации всех предметных областей и внеурочной деятельности, а также мебелью, офисным оснащением и необходи</w:t>
      </w:r>
      <w:r>
        <w:rPr>
          <w:rFonts w:ascii="Times New Roman" w:eastAsia="Times New Roman" w:hAnsi="Times New Roman" w:cs="Times New Roman"/>
          <w:color w:val="auto"/>
          <w:kern w:val="0"/>
          <w:sz w:val="24"/>
          <w:szCs w:val="24"/>
          <w:lang w:eastAsia="ru-RU"/>
        </w:rPr>
        <w:t xml:space="preserve">мым инвентарём; </w:t>
      </w:r>
      <w:r w:rsidRPr="00712A74">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имеются </w:t>
      </w:r>
      <w:r w:rsidRPr="0082659C">
        <w:rPr>
          <w:rFonts w:ascii="Times New Roman" w:eastAsia="Times New Roman" w:hAnsi="Times New Roman" w:cs="Times New Roman"/>
          <w:color w:val="auto"/>
          <w:kern w:val="0"/>
          <w:sz w:val="24"/>
          <w:szCs w:val="24"/>
          <w:lang w:eastAsia="ru-RU"/>
        </w:rPr>
        <w:t xml:space="preserve">удобно расположенные и доступные </w:t>
      </w:r>
      <w:r w:rsidRPr="0082659C">
        <w:rPr>
          <w:rFonts w:ascii="Times New Roman" w:eastAsia="Times New Roman" w:hAnsi="Times New Roman" w:cs="Times New Roman"/>
          <w:iCs/>
          <w:color w:val="auto"/>
          <w:kern w:val="0"/>
          <w:sz w:val="24"/>
          <w:szCs w:val="24"/>
          <w:lang w:eastAsia="ru-RU"/>
        </w:rPr>
        <w:t>стенды</w:t>
      </w:r>
      <w:r w:rsidRPr="0082659C">
        <w:rPr>
          <w:rFonts w:ascii="Times New Roman" w:eastAsia="Times New Roman" w:hAnsi="Times New Roman" w:cs="Times New Roman"/>
          <w:color w:val="auto"/>
          <w:kern w:val="0"/>
          <w:sz w:val="24"/>
          <w:szCs w:val="24"/>
          <w:lang w:eastAsia="ru-RU"/>
        </w:rPr>
        <w:t xml:space="preserve"> с представленным на них наглядным материалом о внутришкольных правилах поведения, правилах безопасности, </w:t>
      </w:r>
      <w:r>
        <w:rPr>
          <w:rFonts w:ascii="Times New Roman" w:eastAsia="Times New Roman" w:hAnsi="Times New Roman" w:cs="Times New Roman"/>
          <w:color w:val="auto"/>
          <w:kern w:val="0"/>
          <w:sz w:val="24"/>
          <w:szCs w:val="24"/>
          <w:lang w:eastAsia="ru-RU"/>
        </w:rPr>
        <w:t>расписании уроков и т.д.</w:t>
      </w:r>
    </w:p>
    <w:p w:rsidR="00B10D05" w:rsidRPr="00B87EB0" w:rsidRDefault="0082659C" w:rsidP="00B87EB0">
      <w:pPr>
        <w:pStyle w:val="18TexstSPISOK1"/>
        <w:spacing w:line="240" w:lineRule="auto"/>
        <w:ind w:left="0" w:firstLine="709"/>
        <w:rPr>
          <w:rFonts w:ascii="Times New Roman" w:hAnsi="Times New Roman" w:cs="Times New Roman"/>
          <w:color w:val="auto"/>
          <w:sz w:val="24"/>
          <w:szCs w:val="24"/>
        </w:rPr>
      </w:pPr>
      <w:r>
        <w:rPr>
          <w:rFonts w:ascii="Times New Roman" w:hAnsi="Times New Roman"/>
          <w:color w:val="auto"/>
          <w:sz w:val="24"/>
          <w:szCs w:val="24"/>
        </w:rPr>
        <w:t>Также в здании начальной школы о</w:t>
      </w:r>
      <w:r w:rsidR="00B10D05" w:rsidRPr="00B87EB0">
        <w:rPr>
          <w:rFonts w:ascii="Times New Roman" w:hAnsi="Times New Roman"/>
          <w:color w:val="auto"/>
          <w:sz w:val="24"/>
          <w:szCs w:val="24"/>
        </w:rPr>
        <w:t xml:space="preserve">рганизовано пространство для отдыха и двигательной активности обучающихся на перемене и во второй половине дня, </w:t>
      </w:r>
      <w:r>
        <w:rPr>
          <w:rFonts w:ascii="Times New Roman" w:hAnsi="Times New Roman"/>
          <w:color w:val="auto"/>
          <w:sz w:val="24"/>
          <w:szCs w:val="24"/>
        </w:rPr>
        <w:t>имеется игровое</w:t>
      </w:r>
      <w:r w:rsidR="00B10D05" w:rsidRPr="00B87EB0">
        <w:rPr>
          <w:rFonts w:ascii="Times New Roman" w:hAnsi="Times New Roman"/>
          <w:color w:val="auto"/>
          <w:sz w:val="24"/>
          <w:szCs w:val="24"/>
        </w:rPr>
        <w:t xml:space="preserve"> </w:t>
      </w:r>
      <w:r>
        <w:rPr>
          <w:rFonts w:ascii="Times New Roman" w:hAnsi="Times New Roman"/>
          <w:color w:val="auto"/>
          <w:sz w:val="24"/>
          <w:szCs w:val="24"/>
          <w:lang w:eastAsia="en-US"/>
        </w:rPr>
        <w:t>помещение</w:t>
      </w:r>
      <w:r w:rsidR="00B10D05" w:rsidRPr="00B87EB0">
        <w:rPr>
          <w:rFonts w:ascii="Times New Roman" w:hAnsi="Times New Roman"/>
          <w:color w:val="auto"/>
          <w:sz w:val="24"/>
          <w:szCs w:val="24"/>
          <w:lang w:eastAsia="en-US"/>
        </w:rPr>
        <w:t>.</w:t>
      </w:r>
    </w:p>
    <w:p w:rsidR="00CE272F" w:rsidRPr="00B87EB0" w:rsidRDefault="00CE272F" w:rsidP="00B87EB0">
      <w:pPr>
        <w:pStyle w:val="ae"/>
        <w:spacing w:after="0" w:line="240" w:lineRule="auto"/>
        <w:ind w:firstLine="709"/>
        <w:jc w:val="both"/>
        <w:rPr>
          <w:rFonts w:ascii="Times New Roman" w:hAnsi="Times New Roman"/>
          <w:color w:val="auto"/>
          <w:sz w:val="24"/>
          <w:szCs w:val="24"/>
          <w:lang w:eastAsia="ru-RU"/>
        </w:rPr>
      </w:pPr>
      <w:r w:rsidRPr="00B87EB0">
        <w:rPr>
          <w:rFonts w:ascii="Times New Roman" w:hAnsi="Times New Roman"/>
          <w:iCs/>
          <w:color w:val="auto"/>
          <w:sz w:val="24"/>
          <w:szCs w:val="24"/>
        </w:rPr>
        <w:t xml:space="preserve">Организация рабочего пространства обучающегося с </w:t>
      </w:r>
      <w:r w:rsidRPr="00B87EB0">
        <w:rPr>
          <w:rFonts w:ascii="Times New Roman" w:hAnsi="Times New Roman"/>
          <w:color w:val="auto"/>
          <w:sz w:val="24"/>
          <w:szCs w:val="24"/>
        </w:rPr>
        <w:t>задержкой психического развития</w:t>
      </w:r>
      <w:r w:rsidRPr="00B87EB0">
        <w:rPr>
          <w:rFonts w:ascii="Times New Roman" w:hAnsi="Times New Roman"/>
          <w:iCs/>
          <w:color w:val="auto"/>
          <w:sz w:val="24"/>
          <w:szCs w:val="24"/>
        </w:rPr>
        <w:t xml:space="preserve"> в классе</w:t>
      </w:r>
      <w:r w:rsidRPr="00B87EB0">
        <w:rPr>
          <w:rFonts w:ascii="Times New Roman" w:hAnsi="Times New Roman"/>
          <w:b/>
          <w:i/>
          <w:iCs/>
          <w:color w:val="auto"/>
          <w:sz w:val="24"/>
          <w:szCs w:val="24"/>
        </w:rPr>
        <w:t xml:space="preserve"> </w:t>
      </w:r>
      <w:r w:rsidRPr="00B87EB0">
        <w:rPr>
          <w:rFonts w:ascii="Times New Roman" w:hAnsi="Times New Roman"/>
          <w:color w:val="auto"/>
          <w:sz w:val="24"/>
          <w:szCs w:val="24"/>
        </w:rPr>
        <w:t xml:space="preserve">предполагает выбор парты и партнера. При реализации АООП НОО </w:t>
      </w:r>
      <w:r w:rsidRPr="00B87EB0">
        <w:rPr>
          <w:rFonts w:ascii="Times New Roman" w:hAnsi="Times New Roman"/>
          <w:color w:val="auto"/>
          <w:sz w:val="24"/>
          <w:szCs w:val="24"/>
          <w:lang w:eastAsia="ru-RU"/>
        </w:rPr>
        <w:t xml:space="preserve">обучающемуся с </w:t>
      </w:r>
      <w:r w:rsidR="0041040E" w:rsidRPr="00B87EB0">
        <w:rPr>
          <w:rFonts w:ascii="Times New Roman" w:hAnsi="Times New Roman"/>
          <w:color w:val="auto"/>
          <w:sz w:val="24"/>
          <w:szCs w:val="24"/>
          <w:lang w:eastAsia="ru-RU"/>
        </w:rPr>
        <w:t>ЗПР</w:t>
      </w:r>
      <w:r w:rsidRPr="00B87EB0">
        <w:rPr>
          <w:rFonts w:ascii="Times New Roman" w:hAnsi="Times New Roman"/>
          <w:color w:val="auto"/>
          <w:sz w:val="24"/>
          <w:szCs w:val="24"/>
          <w:lang w:eastAsia="ru-RU"/>
        </w:rPr>
        <w:t xml:space="preserve"> </w:t>
      </w:r>
      <w:r w:rsidR="0082659C">
        <w:rPr>
          <w:rFonts w:ascii="Times New Roman" w:hAnsi="Times New Roman"/>
          <w:color w:val="auto"/>
          <w:sz w:val="24"/>
          <w:szCs w:val="24"/>
          <w:lang w:eastAsia="ru-RU"/>
        </w:rPr>
        <w:t xml:space="preserve">обеспечена </w:t>
      </w:r>
      <w:r w:rsidRPr="00B87EB0">
        <w:rPr>
          <w:rFonts w:ascii="Times New Roman" w:hAnsi="Times New Roman"/>
          <w:color w:val="auto"/>
          <w:sz w:val="24"/>
          <w:szCs w:val="24"/>
          <w:lang w:eastAsia="ru-RU"/>
        </w:rPr>
        <w:t>возможност</w:t>
      </w:r>
      <w:r w:rsidR="0082659C">
        <w:rPr>
          <w:rFonts w:ascii="Times New Roman" w:hAnsi="Times New Roman"/>
          <w:color w:val="auto"/>
          <w:sz w:val="24"/>
          <w:szCs w:val="24"/>
          <w:lang w:eastAsia="ru-RU"/>
        </w:rPr>
        <w:t>ь</w:t>
      </w:r>
      <w:r w:rsidRPr="00B87EB0">
        <w:rPr>
          <w:rFonts w:ascii="Times New Roman" w:hAnsi="Times New Roman"/>
          <w:color w:val="auto"/>
          <w:sz w:val="24"/>
          <w:szCs w:val="24"/>
          <w:lang w:eastAsia="ru-RU"/>
        </w:rPr>
        <w:t xml:space="preserve"> постоянно находиться в зоне внимания педагога.</w:t>
      </w:r>
    </w:p>
    <w:p w:rsidR="00172D7D" w:rsidRPr="00B87EB0" w:rsidRDefault="00172D7D" w:rsidP="00B87EB0">
      <w:pPr>
        <w:pStyle w:val="18TexstSPISOK1"/>
        <w:spacing w:line="240" w:lineRule="auto"/>
        <w:ind w:left="0" w:firstLine="709"/>
        <w:jc w:val="center"/>
        <w:rPr>
          <w:rFonts w:ascii="Times New Roman" w:hAnsi="Times New Roman" w:cs="Times New Roman"/>
          <w:color w:val="auto"/>
          <w:sz w:val="24"/>
          <w:szCs w:val="24"/>
        </w:rPr>
      </w:pPr>
      <w:r w:rsidRPr="00B87EB0">
        <w:rPr>
          <w:rFonts w:ascii="Times New Roman" w:hAnsi="Times New Roman" w:cs="Times New Roman"/>
          <w:i/>
          <w:color w:val="auto"/>
          <w:sz w:val="24"/>
          <w:szCs w:val="24"/>
        </w:rPr>
        <w:t>Требования к организации временного режима обучения</w:t>
      </w:r>
    </w:p>
    <w:p w:rsidR="00172D7D" w:rsidRPr="00B87EB0" w:rsidRDefault="00172D7D" w:rsidP="00B87EB0">
      <w:pPr>
        <w:pStyle w:val="Default"/>
        <w:ind w:firstLine="709"/>
        <w:jc w:val="both"/>
        <w:rPr>
          <w:color w:val="auto"/>
        </w:rPr>
      </w:pPr>
      <w:r w:rsidRPr="00B87EB0">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B87EB0" w:rsidRDefault="00172D7D" w:rsidP="00B87EB0">
      <w:pPr>
        <w:spacing w:after="0" w:line="240" w:lineRule="auto"/>
        <w:ind w:firstLine="709"/>
        <w:jc w:val="both"/>
        <w:rPr>
          <w:rFonts w:ascii="Times New Roman" w:hAnsi="Times New Roman" w:cs="Times New Roman"/>
          <w:color w:val="auto"/>
          <w:sz w:val="24"/>
          <w:szCs w:val="24"/>
        </w:rPr>
      </w:pPr>
      <w:r w:rsidRPr="00B87EB0">
        <w:rPr>
          <w:rFonts w:ascii="Times New Roman" w:hAnsi="Times New Roman" w:cs="Times New Roman"/>
          <w:color w:val="auto"/>
          <w:sz w:val="24"/>
          <w:szCs w:val="24"/>
        </w:rPr>
        <w:t xml:space="preserve">Организация временного режима обучения детей с ЗПР </w:t>
      </w:r>
      <w:r w:rsidR="00FB0B55">
        <w:rPr>
          <w:rFonts w:ascii="Times New Roman" w:hAnsi="Times New Roman" w:cs="Times New Roman"/>
          <w:color w:val="auto"/>
          <w:sz w:val="24"/>
          <w:szCs w:val="24"/>
        </w:rPr>
        <w:t>соответст</w:t>
      </w:r>
      <w:r w:rsidR="00A93E53">
        <w:rPr>
          <w:rFonts w:ascii="Times New Roman" w:hAnsi="Times New Roman" w:cs="Times New Roman"/>
          <w:color w:val="auto"/>
          <w:sz w:val="24"/>
          <w:szCs w:val="24"/>
        </w:rPr>
        <w:t>вует</w:t>
      </w:r>
      <w:r w:rsidRPr="00B87EB0">
        <w:rPr>
          <w:rFonts w:ascii="Times New Roman" w:hAnsi="Times New Roman" w:cs="Times New Roman"/>
          <w:color w:val="auto"/>
          <w:sz w:val="24"/>
          <w:szCs w:val="24"/>
        </w:rPr>
        <w:t xml:space="preserve"> их особым образова</w:t>
      </w:r>
      <w:r w:rsidR="00FB0B55">
        <w:rPr>
          <w:rFonts w:ascii="Times New Roman" w:hAnsi="Times New Roman" w:cs="Times New Roman"/>
          <w:color w:val="auto"/>
          <w:sz w:val="24"/>
          <w:szCs w:val="24"/>
        </w:rPr>
        <w:t>тельным потребностям и учитывает</w:t>
      </w:r>
      <w:r w:rsidRPr="00B87EB0">
        <w:rPr>
          <w:rFonts w:ascii="Times New Roman" w:hAnsi="Times New Roman" w:cs="Times New Roman"/>
          <w:color w:val="auto"/>
          <w:sz w:val="24"/>
          <w:szCs w:val="24"/>
        </w:rPr>
        <w:t xml:space="preserve"> их индивидуальные возможности.</w:t>
      </w:r>
    </w:p>
    <w:p w:rsidR="00172D7D" w:rsidRPr="00B87EB0" w:rsidRDefault="00172D7D" w:rsidP="00B87EB0">
      <w:pPr>
        <w:spacing w:after="0" w:line="240" w:lineRule="auto"/>
        <w:ind w:firstLine="709"/>
        <w:jc w:val="both"/>
        <w:rPr>
          <w:rFonts w:ascii="Times New Roman" w:hAnsi="Times New Roman" w:cs="Times New Roman"/>
          <w:color w:val="auto"/>
          <w:sz w:val="24"/>
          <w:szCs w:val="24"/>
        </w:rPr>
      </w:pPr>
      <w:r w:rsidRPr="00B87EB0">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rsidR="00172D7D" w:rsidRPr="00B87EB0" w:rsidRDefault="00172D7D" w:rsidP="00B87EB0">
      <w:pPr>
        <w:spacing w:after="0" w:line="240" w:lineRule="auto"/>
        <w:ind w:firstLine="709"/>
        <w:jc w:val="both"/>
        <w:rPr>
          <w:rFonts w:ascii="Times New Roman" w:hAnsi="Times New Roman" w:cs="Times New Roman"/>
          <w:color w:val="auto"/>
          <w:sz w:val="24"/>
          <w:szCs w:val="24"/>
        </w:rPr>
      </w:pPr>
      <w:r w:rsidRPr="00B87EB0">
        <w:rPr>
          <w:rFonts w:ascii="Times New Roman" w:hAnsi="Times New Roman" w:cs="Times New Roman"/>
          <w:color w:val="auto"/>
          <w:sz w:val="24"/>
          <w:szCs w:val="24"/>
        </w:rPr>
        <w:t>Устанавливается следующая продолжительность учебного года:</w:t>
      </w:r>
      <w:r w:rsidRPr="00B87EB0">
        <w:rPr>
          <w:rFonts w:ascii="Times New Roman" w:hAnsi="Times New Roman" w:cs="Times New Roman"/>
          <w:color w:val="auto"/>
          <w:sz w:val="24"/>
          <w:szCs w:val="24"/>
        </w:rPr>
        <w:br/>
        <w:t xml:space="preserve">1 классы – 33 учебных недели; 2 </w:t>
      </w:r>
      <w:r w:rsidRPr="00B87EB0">
        <w:rPr>
          <w:rFonts w:ascii="Times New Roman" w:hAnsi="Times New Roman" w:cs="Times New Roman"/>
          <w:caps/>
          <w:color w:val="auto"/>
          <w:sz w:val="24"/>
          <w:szCs w:val="24"/>
        </w:rPr>
        <w:t xml:space="preserve">– </w:t>
      </w:r>
      <w:r w:rsidRPr="00B87EB0">
        <w:rPr>
          <w:rFonts w:ascii="Times New Roman" w:hAnsi="Times New Roman" w:cs="Times New Roman"/>
          <w:color w:val="auto"/>
          <w:sz w:val="24"/>
          <w:szCs w:val="24"/>
        </w:rPr>
        <w:t>4</w:t>
      </w:r>
      <w:r w:rsidRPr="00B87EB0">
        <w:rPr>
          <w:rFonts w:ascii="Times New Roman" w:hAnsi="Times New Roman" w:cs="Times New Roman"/>
          <w:caps/>
          <w:color w:val="auto"/>
          <w:sz w:val="24"/>
          <w:szCs w:val="24"/>
        </w:rPr>
        <w:t xml:space="preserve"> </w:t>
      </w:r>
      <w:r w:rsidRPr="00B87EB0">
        <w:rPr>
          <w:rFonts w:ascii="Times New Roman" w:hAnsi="Times New Roman" w:cs="Times New Roman"/>
          <w:color w:val="auto"/>
          <w:sz w:val="24"/>
          <w:szCs w:val="24"/>
        </w:rPr>
        <w:t>классы – 34 учебных недели.</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Для профилактики переутомления обучающихся с ЗПР в годовом календарном учебном плане пр</w:t>
      </w:r>
      <w:r w:rsidR="00FB0B55">
        <w:rPr>
          <w:rFonts w:ascii="Times New Roman" w:hAnsi="Times New Roman" w:cs="Times New Roman"/>
        </w:rPr>
        <w:t>едусмотрено</w:t>
      </w:r>
      <w:r w:rsidRPr="00B87EB0">
        <w:rPr>
          <w:rFonts w:ascii="Times New Roman" w:hAnsi="Times New Roman" w:cs="Times New Roman"/>
        </w:rPr>
        <w:t xml:space="preserve"> равномерное распределение периодов учебного времени и каникул. </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 xml:space="preserve">Продолжительность учебной недели – 5 дней (при соблюдении гигиенических </w:t>
      </w:r>
      <w:r w:rsidRPr="00B87EB0">
        <w:rPr>
          <w:rFonts w:ascii="Times New Roman" w:hAnsi="Times New Roman" w:cs="Times New Roman"/>
        </w:rPr>
        <w:lastRenderedPageBreak/>
        <w:t xml:space="preserve">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w:t>
      </w:r>
      <w:r w:rsidR="00FB0B55">
        <w:rPr>
          <w:rFonts w:ascii="Times New Roman" w:hAnsi="Times New Roman" w:cs="Times New Roman"/>
        </w:rPr>
        <w:t xml:space="preserve"> не превышает</w:t>
      </w:r>
      <w:r w:rsidRPr="00B87EB0">
        <w:rPr>
          <w:rFonts w:ascii="Times New Roman" w:hAnsi="Times New Roman" w:cs="Times New Roman"/>
        </w:rPr>
        <w:t xml:space="preserve"> величину недельной образовательной нагрузки, установленную СанПи</w:t>
      </w:r>
      <w:r w:rsidR="00FB0B55">
        <w:rPr>
          <w:rFonts w:ascii="Times New Roman" w:hAnsi="Times New Roman" w:cs="Times New Roman"/>
        </w:rPr>
        <w:t>Н 2.4.2.2821-10. Образовательная недельная нагрузка</w:t>
      </w:r>
      <w:r w:rsidRPr="00B87EB0">
        <w:rPr>
          <w:rFonts w:ascii="Times New Roman" w:hAnsi="Times New Roman" w:cs="Times New Roman"/>
        </w:rPr>
        <w:t xml:space="preserve"> </w:t>
      </w:r>
      <w:r w:rsidR="00FB0B55">
        <w:rPr>
          <w:rFonts w:ascii="Times New Roman" w:hAnsi="Times New Roman" w:cs="Times New Roman"/>
        </w:rPr>
        <w:t>равномерно распределена</w:t>
      </w:r>
      <w:r w:rsidRPr="00B87EB0">
        <w:rPr>
          <w:rFonts w:ascii="Times New Roman" w:hAnsi="Times New Roman" w:cs="Times New Roman"/>
        </w:rPr>
        <w:t xml:space="preserve"> в течение учебной недели.</w:t>
      </w:r>
    </w:p>
    <w:p w:rsidR="00172D7D" w:rsidRPr="00B87EB0" w:rsidRDefault="00172D7D" w:rsidP="00B87EB0">
      <w:pPr>
        <w:pStyle w:val="Standard"/>
        <w:ind w:firstLine="709"/>
        <w:jc w:val="both"/>
        <w:rPr>
          <w:rFonts w:ascii="Times New Roman" w:hAnsi="Times New Roman" w:cs="Times New Roman"/>
          <w:i/>
        </w:rPr>
      </w:pPr>
      <w:r w:rsidRPr="00B87EB0">
        <w:rPr>
          <w:rFonts w:ascii="Times New Roman" w:hAnsi="Times New Roman" w:cs="Times New Roman"/>
        </w:rPr>
        <w:t>Учебный день включает в себя специально организованные занятия / уроки</w:t>
      </w:r>
      <w:r w:rsidR="00FB0B55">
        <w:rPr>
          <w:rFonts w:ascii="Times New Roman" w:hAnsi="Times New Roman" w:cs="Times New Roman"/>
        </w:rPr>
        <w:t>, а также паузу, время прогулки</w:t>
      </w:r>
      <w:r w:rsidRPr="00B87EB0">
        <w:rPr>
          <w:rFonts w:ascii="Times New Roman" w:hAnsi="Times New Roman" w:cs="Times New Roman"/>
        </w:rPr>
        <w:t>. О</w:t>
      </w:r>
      <w:r w:rsidR="00FB0B55">
        <w:rPr>
          <w:rFonts w:ascii="Times New Roman" w:hAnsi="Times New Roman" w:cs="Times New Roman"/>
        </w:rPr>
        <w:t>бучение и воспитание происходит</w:t>
      </w:r>
      <w:r w:rsidRPr="00B87EB0">
        <w:rPr>
          <w:rFonts w:ascii="Times New Roman" w:hAnsi="Times New Roman" w:cs="Times New Roman"/>
        </w:rPr>
        <w:t xml:space="preserve"> как в ходе занятий / уроков, так и во время другой (внеурочной) деятельности обучающегося в течение учебного дня.</w:t>
      </w:r>
    </w:p>
    <w:p w:rsidR="00FB0B55"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 xml:space="preserve">Учебные занятия </w:t>
      </w:r>
      <w:r w:rsidR="00FB0B55">
        <w:rPr>
          <w:rFonts w:ascii="Times New Roman" w:hAnsi="Times New Roman" w:cs="Times New Roman"/>
        </w:rPr>
        <w:t xml:space="preserve">начинаются в 9 </w:t>
      </w:r>
      <w:r w:rsidRPr="00B87EB0">
        <w:rPr>
          <w:rFonts w:ascii="Times New Roman" w:hAnsi="Times New Roman" w:cs="Times New Roman"/>
        </w:rPr>
        <w:t xml:space="preserve">часов. </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 xml:space="preserve">Число уроков в день: </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 xml:space="preserve">для обучающихся 1 классов – не </w:t>
      </w:r>
      <w:r w:rsidR="00FB0B55">
        <w:rPr>
          <w:rFonts w:ascii="Times New Roman" w:hAnsi="Times New Roman" w:cs="Times New Roman"/>
        </w:rPr>
        <w:t>превышает</w:t>
      </w:r>
      <w:r w:rsidRPr="00B87EB0">
        <w:rPr>
          <w:rFonts w:ascii="Times New Roman" w:hAnsi="Times New Roman" w:cs="Times New Roman"/>
        </w:rPr>
        <w:t xml:space="preserve"> 4 уроков и один день в неделю – не более 5 уроков, за счет урока физической культуры;</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 xml:space="preserve">для обучающихся 2 </w:t>
      </w:r>
      <w:r w:rsidRPr="00B87EB0">
        <w:rPr>
          <w:rFonts w:ascii="Times New Roman" w:hAnsi="Times New Roman" w:cs="Times New Roman"/>
          <w:caps/>
        </w:rPr>
        <w:t xml:space="preserve">– </w:t>
      </w:r>
      <w:r w:rsidRPr="00B87EB0">
        <w:rPr>
          <w:rFonts w:ascii="Times New Roman" w:hAnsi="Times New Roman" w:cs="Times New Roman"/>
        </w:rPr>
        <w:t>4</w:t>
      </w:r>
      <w:r w:rsidRPr="00B87EB0">
        <w:rPr>
          <w:rFonts w:ascii="Times New Roman" w:hAnsi="Times New Roman" w:cs="Times New Roman"/>
          <w:caps/>
        </w:rPr>
        <w:t xml:space="preserve"> </w:t>
      </w:r>
      <w:r w:rsidRPr="00B87EB0">
        <w:rPr>
          <w:rFonts w:ascii="Times New Roman" w:hAnsi="Times New Roman" w:cs="Times New Roman"/>
        </w:rPr>
        <w:t>классов – не более 5 уроков.</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B87EB0">
        <w:rPr>
          <w:rStyle w:val="a4"/>
          <w:rFonts w:ascii="Times New Roman" w:hAnsi="Times New Roman" w:cs="Times New Roman"/>
        </w:rPr>
        <w:footnoteReference w:id="7"/>
      </w:r>
      <w:r w:rsidRPr="00B87EB0">
        <w:rPr>
          <w:rFonts w:ascii="Times New Roman" w:hAnsi="Times New Roman" w:cs="Times New Roman"/>
        </w:rPr>
        <w:t>.</w:t>
      </w:r>
    </w:p>
    <w:p w:rsidR="00172D7D" w:rsidRPr="00B87EB0" w:rsidRDefault="00172D7D" w:rsidP="00B87EB0">
      <w:pPr>
        <w:pStyle w:val="Standard"/>
        <w:ind w:firstLine="709"/>
        <w:jc w:val="both"/>
        <w:rPr>
          <w:rFonts w:ascii="Times New Roman" w:hAnsi="Times New Roman" w:cs="Times New Roman"/>
        </w:rPr>
      </w:pPr>
      <w:r w:rsidRPr="00B87EB0">
        <w:rPr>
          <w:rFonts w:ascii="Times New Roman" w:hAnsi="Times New Roman" w:cs="Times New Roman"/>
        </w:rPr>
        <w:t>Продолжительность перемен между уроками соста</w:t>
      </w:r>
      <w:r w:rsidR="00C93DC1">
        <w:rPr>
          <w:rFonts w:ascii="Times New Roman" w:hAnsi="Times New Roman" w:cs="Times New Roman"/>
        </w:rPr>
        <w:t>вляет не менее 10 минут, больших перемен (после 3-го и 4-го уроков) – 25 и 20</w:t>
      </w:r>
      <w:r w:rsidRPr="00B87EB0">
        <w:rPr>
          <w:rFonts w:ascii="Times New Roman" w:hAnsi="Times New Roman" w:cs="Times New Roman"/>
        </w:rPr>
        <w:t xml:space="preserve"> минут. </w:t>
      </w:r>
    </w:p>
    <w:p w:rsidR="00CE272F" w:rsidRDefault="00172D7D"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B87EB0">
        <w:rPr>
          <w:rFonts w:ascii="Times New Roman" w:hAnsi="Times New Roman" w:cs="Times New Roman"/>
          <w:color w:val="auto"/>
          <w:sz w:val="24"/>
          <w:szCs w:val="24"/>
        </w:rPr>
        <w:t>При обучении детей с ЗПР предусматривается специальный подход при комплектовании класса, в котором будет обучаться ребенок с ЗПР. Общая численность класса</w:t>
      </w:r>
      <w:r w:rsidRPr="00B87EB0">
        <w:rPr>
          <w:rFonts w:ascii="Times New Roman" w:hAnsi="Times New Roman" w:cs="Times New Roman"/>
          <w:caps/>
          <w:color w:val="auto"/>
          <w:sz w:val="24"/>
          <w:szCs w:val="24"/>
        </w:rPr>
        <w:t xml:space="preserve">, </w:t>
      </w:r>
      <w:r w:rsidRPr="00B87EB0">
        <w:rPr>
          <w:rFonts w:ascii="Times New Roman" w:hAnsi="Times New Roman" w:cs="Times New Roman"/>
          <w:color w:val="auto"/>
          <w:sz w:val="24"/>
          <w:szCs w:val="24"/>
        </w:rPr>
        <w:t xml:space="preserve">в котором обучаются дети с </w:t>
      </w:r>
      <w:r w:rsidRPr="00B87EB0">
        <w:rPr>
          <w:rFonts w:ascii="Times New Roman" w:hAnsi="Times New Roman" w:cs="Times New Roman"/>
          <w:caps/>
          <w:color w:val="auto"/>
          <w:sz w:val="24"/>
          <w:szCs w:val="24"/>
        </w:rPr>
        <w:t>ЗПР</w:t>
      </w:r>
      <w:r w:rsidRPr="00B87EB0">
        <w:rPr>
          <w:rFonts w:ascii="Times New Roman" w:hAnsi="Times New Roman" w:cs="Times New Roman"/>
          <w:color w:val="auto"/>
          <w:sz w:val="24"/>
          <w:szCs w:val="24"/>
        </w:rPr>
        <w:t>, осваивающие вариант 7.1</w:t>
      </w:r>
      <w:r w:rsidRPr="00B87EB0">
        <w:rPr>
          <w:rFonts w:ascii="Times New Roman" w:hAnsi="Times New Roman" w:cs="Times New Roman"/>
          <w:caps/>
          <w:color w:val="auto"/>
          <w:sz w:val="24"/>
          <w:szCs w:val="24"/>
        </w:rPr>
        <w:t xml:space="preserve"> АООП НОО,</w:t>
      </w:r>
      <w:r w:rsidRPr="00B87EB0">
        <w:rPr>
          <w:rFonts w:ascii="Times New Roman" w:hAnsi="Times New Roman" w:cs="Times New Roman"/>
          <w:color w:val="auto"/>
          <w:sz w:val="24"/>
          <w:szCs w:val="24"/>
        </w:rPr>
        <w:t xml:space="preserve"> не </w:t>
      </w:r>
      <w:r w:rsidR="00C93DC1">
        <w:rPr>
          <w:rFonts w:ascii="Times New Roman" w:hAnsi="Times New Roman" w:cs="Times New Roman"/>
          <w:color w:val="auto"/>
          <w:sz w:val="24"/>
          <w:szCs w:val="24"/>
        </w:rPr>
        <w:t>превышает установленной нормы</w:t>
      </w:r>
      <w:r w:rsidRPr="00B87EB0">
        <w:rPr>
          <w:rFonts w:ascii="Times New Roman" w:hAnsi="Times New Roman" w:cs="Times New Roman"/>
          <w:color w:val="auto"/>
          <w:sz w:val="24"/>
          <w:szCs w:val="24"/>
        </w:rPr>
        <w:t xml:space="preserve"> </w:t>
      </w:r>
      <w:r w:rsidR="00C93DC1">
        <w:rPr>
          <w:rFonts w:ascii="Times New Roman" w:hAnsi="Times New Roman" w:cs="Times New Roman"/>
          <w:color w:val="auto"/>
          <w:sz w:val="24"/>
          <w:szCs w:val="24"/>
        </w:rPr>
        <w:t>(2</w:t>
      </w:r>
      <w:r w:rsidRPr="00B87EB0">
        <w:rPr>
          <w:rFonts w:ascii="Times New Roman" w:hAnsi="Times New Roman" w:cs="Times New Roman"/>
          <w:color w:val="auto"/>
          <w:sz w:val="24"/>
          <w:szCs w:val="24"/>
        </w:rPr>
        <w:t>5 обучающихся</w:t>
      </w:r>
      <w:r w:rsidR="00C93DC1">
        <w:rPr>
          <w:rFonts w:ascii="Times New Roman" w:hAnsi="Times New Roman" w:cs="Times New Roman"/>
          <w:color w:val="auto"/>
          <w:sz w:val="24"/>
          <w:szCs w:val="24"/>
        </w:rPr>
        <w:t>)</w:t>
      </w:r>
      <w:r w:rsidRPr="00B87EB0">
        <w:rPr>
          <w:rFonts w:ascii="Times New Roman" w:hAnsi="Times New Roman" w:cs="Times New Roman"/>
          <w:color w:val="auto"/>
          <w:sz w:val="24"/>
          <w:szCs w:val="24"/>
        </w:rPr>
        <w:t>, число обучающихся с</w:t>
      </w:r>
      <w:r w:rsidRPr="00B87EB0">
        <w:rPr>
          <w:rFonts w:ascii="Times New Roman" w:hAnsi="Times New Roman" w:cs="Times New Roman"/>
          <w:caps/>
          <w:color w:val="auto"/>
          <w:sz w:val="24"/>
          <w:szCs w:val="24"/>
        </w:rPr>
        <w:t xml:space="preserve"> ЗПР </w:t>
      </w:r>
      <w:r w:rsidRPr="00B87EB0">
        <w:rPr>
          <w:rFonts w:ascii="Times New Roman" w:hAnsi="Times New Roman" w:cs="Times New Roman"/>
          <w:color w:val="auto"/>
          <w:sz w:val="24"/>
          <w:szCs w:val="24"/>
        </w:rPr>
        <w:t xml:space="preserve">в классе не </w:t>
      </w:r>
      <w:r w:rsidR="00C93DC1">
        <w:rPr>
          <w:rFonts w:ascii="Times New Roman" w:hAnsi="Times New Roman" w:cs="Times New Roman"/>
          <w:color w:val="auto"/>
          <w:sz w:val="24"/>
          <w:szCs w:val="24"/>
        </w:rPr>
        <w:t>превышает</w:t>
      </w:r>
      <w:r w:rsidRPr="00B87EB0">
        <w:rPr>
          <w:rFonts w:ascii="Times New Roman" w:hAnsi="Times New Roman" w:cs="Times New Roman"/>
          <w:color w:val="auto"/>
          <w:sz w:val="24"/>
          <w:szCs w:val="24"/>
        </w:rPr>
        <w:t xml:space="preserve"> четырех, остальные обучающиеся – не имеющие ограничений по здоровью.</w:t>
      </w:r>
    </w:p>
    <w:p w:rsidR="00C93DC1" w:rsidRPr="00B87EB0" w:rsidRDefault="00C93DC1"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172D7D" w:rsidRPr="00B87EB0" w:rsidRDefault="00172D7D" w:rsidP="00B87EB0">
      <w:pPr>
        <w:pStyle w:val="18TexstSPISOK1"/>
        <w:spacing w:line="240" w:lineRule="auto"/>
        <w:ind w:left="0" w:firstLine="0"/>
        <w:jc w:val="center"/>
        <w:rPr>
          <w:sz w:val="24"/>
          <w:szCs w:val="24"/>
        </w:rPr>
      </w:pPr>
      <w:r w:rsidRPr="00B87EB0">
        <w:rPr>
          <w:rFonts w:ascii="Times New Roman" w:hAnsi="Times New Roman" w:cs="Times New Roman"/>
          <w:i/>
          <w:color w:val="00000A"/>
          <w:sz w:val="24"/>
          <w:szCs w:val="24"/>
        </w:rPr>
        <w:t>Требования к техническим средствам обучения</w:t>
      </w:r>
    </w:p>
    <w:p w:rsidR="00172D7D" w:rsidRDefault="00172D7D" w:rsidP="00B87EB0">
      <w:pPr>
        <w:pStyle w:val="Default"/>
        <w:ind w:firstLine="708"/>
        <w:jc w:val="both"/>
      </w:pPr>
      <w:r w:rsidRPr="00B87EB0">
        <w:t>Технические средства обучения (</w:t>
      </w:r>
      <w:r w:rsidRPr="00B87EB0">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87EB0">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w:t>
      </w:r>
      <w:r w:rsidR="00111EF2">
        <w:t xml:space="preserve">интерактивная доска, веб-камера, </w:t>
      </w:r>
      <w:r w:rsidRPr="00B87EB0">
        <w:t>принтер, сканер, мультимедийные проекторы с экранами,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11EF2" w:rsidRDefault="00111EF2" w:rsidP="00B87EB0">
      <w:pPr>
        <w:pStyle w:val="Default"/>
        <w:ind w:firstLine="708"/>
        <w:jc w:val="both"/>
      </w:pPr>
    </w:p>
    <w:p w:rsidR="00111EF2" w:rsidRDefault="00111EF2" w:rsidP="00B87EB0">
      <w:pPr>
        <w:pStyle w:val="Default"/>
        <w:ind w:firstLine="708"/>
        <w:jc w:val="both"/>
      </w:pPr>
    </w:p>
    <w:p w:rsidR="00111EF2" w:rsidRPr="00B87EB0" w:rsidRDefault="00111EF2" w:rsidP="00B87EB0">
      <w:pPr>
        <w:pStyle w:val="Default"/>
        <w:ind w:firstLine="708"/>
        <w:jc w:val="both"/>
      </w:pPr>
    </w:p>
    <w:p w:rsidR="00E2553F" w:rsidRPr="00B87EB0" w:rsidRDefault="00E2553F" w:rsidP="00B87EB0">
      <w:pPr>
        <w:pStyle w:val="18TexstSPISOK1"/>
        <w:spacing w:line="240" w:lineRule="auto"/>
        <w:ind w:left="0" w:firstLine="709"/>
        <w:jc w:val="center"/>
        <w:rPr>
          <w:rFonts w:ascii="Times New Roman" w:hAnsi="Times New Roman" w:cs="Times New Roman"/>
          <w:color w:val="auto"/>
          <w:sz w:val="24"/>
          <w:szCs w:val="24"/>
        </w:rPr>
      </w:pPr>
      <w:r w:rsidRPr="00B87EB0">
        <w:rPr>
          <w:rFonts w:ascii="Times New Roman" w:hAnsi="Times New Roman" w:cs="Times New Roman"/>
          <w:i/>
          <w:color w:val="auto"/>
          <w:sz w:val="24"/>
          <w:szCs w:val="24"/>
        </w:rPr>
        <w:lastRenderedPageBreak/>
        <w:t>Учебный и дидактический материал</w:t>
      </w:r>
    </w:p>
    <w:p w:rsidR="00E2553F" w:rsidRDefault="00027D12" w:rsidP="00027D12">
      <w:pPr>
        <w:pStyle w:val="18TexstSPISOK1"/>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2553F" w:rsidRPr="00B87EB0">
        <w:rPr>
          <w:rFonts w:ascii="Times New Roman" w:hAnsi="Times New Roman" w:cs="Times New Roman"/>
          <w:color w:val="auto"/>
          <w:sz w:val="24"/>
          <w:szCs w:val="24"/>
        </w:rPr>
        <w:t xml:space="preserve">При освоении АООП НОО обучающиеся с ЗПР обучаются по базовым учебникам для сверстников, </w:t>
      </w:r>
      <w:r>
        <w:rPr>
          <w:rFonts w:ascii="Times New Roman" w:hAnsi="Times New Roman" w:cs="Times New Roman"/>
          <w:color w:val="auto"/>
          <w:sz w:val="24"/>
          <w:szCs w:val="24"/>
        </w:rPr>
        <w:t>не имеющих ограничений здоровья</w:t>
      </w:r>
      <w:r w:rsidR="00E2553F" w:rsidRPr="00B87EB0">
        <w:rPr>
          <w:rFonts w:ascii="Times New Roman" w:hAnsi="Times New Roman" w:cs="Times New Roman"/>
          <w:color w:val="auto"/>
          <w:sz w:val="24"/>
          <w:szCs w:val="24"/>
        </w:rPr>
        <w:t>.</w:t>
      </w:r>
    </w:p>
    <w:p w:rsidR="00852F25" w:rsidRPr="0040719B" w:rsidRDefault="00852F25" w:rsidP="0040719B">
      <w:pPr>
        <w:suppressAutoHyphens w:val="0"/>
        <w:spacing w:after="0" w:line="240" w:lineRule="auto"/>
        <w:ind w:firstLine="567"/>
        <w:jc w:val="both"/>
        <w:rPr>
          <w:rFonts w:ascii="Times New Roman" w:eastAsia="Calibri" w:hAnsi="Times New Roman" w:cs="Times New Roman"/>
          <w:color w:val="000000"/>
          <w:spacing w:val="1"/>
          <w:kern w:val="0"/>
          <w:sz w:val="24"/>
          <w:szCs w:val="24"/>
          <w:shd w:val="clear" w:color="auto" w:fill="FFFFFF"/>
        </w:rPr>
      </w:pPr>
      <w:r w:rsidRPr="00852F25">
        <w:rPr>
          <w:rFonts w:ascii="Times New Roman" w:eastAsia="Calibri" w:hAnsi="Times New Roman" w:cs="Times New Roman"/>
          <w:color w:val="000000"/>
          <w:spacing w:val="1"/>
          <w:kern w:val="0"/>
          <w:sz w:val="24"/>
          <w:szCs w:val="24"/>
          <w:shd w:val="clear" w:color="auto" w:fill="FFFFFF"/>
        </w:rPr>
        <w:t>Реализацию основной образовательной программы обеспечивает учебный комплект «</w:t>
      </w:r>
      <w:r w:rsidR="0040719B">
        <w:rPr>
          <w:rFonts w:ascii="Times New Roman" w:eastAsia="Calibri" w:hAnsi="Times New Roman" w:cs="Times New Roman"/>
          <w:color w:val="000000"/>
          <w:spacing w:val="1"/>
          <w:kern w:val="0"/>
          <w:sz w:val="24"/>
          <w:szCs w:val="24"/>
          <w:shd w:val="clear" w:color="auto" w:fill="FFFFFF"/>
        </w:rPr>
        <w:t xml:space="preserve">Начальная школа </w:t>
      </w:r>
      <w:r w:rsidR="0040719B" w:rsidRPr="0040719B">
        <w:rPr>
          <w:rFonts w:ascii="Times New Roman" w:eastAsia="Calibri" w:hAnsi="Times New Roman" w:cs="Times New Roman"/>
          <w:bCs/>
          <w:color w:val="000000"/>
          <w:spacing w:val="1"/>
          <w:kern w:val="0"/>
          <w:sz w:val="24"/>
          <w:szCs w:val="24"/>
          <w:shd w:val="clear" w:color="auto" w:fill="FFFFFF"/>
        </w:rPr>
        <w:t>XXI</w:t>
      </w:r>
      <w:r w:rsidR="0040719B" w:rsidRPr="0040719B">
        <w:rPr>
          <w:rFonts w:ascii="Times New Roman" w:eastAsia="Calibri" w:hAnsi="Times New Roman" w:cs="Times New Roman"/>
          <w:color w:val="000000"/>
          <w:spacing w:val="1"/>
          <w:kern w:val="0"/>
          <w:sz w:val="24"/>
          <w:szCs w:val="24"/>
          <w:shd w:val="clear" w:color="auto" w:fill="FFFFFF"/>
        </w:rPr>
        <w:t xml:space="preserve"> </w:t>
      </w:r>
      <w:r w:rsidR="0040719B" w:rsidRPr="0040719B">
        <w:rPr>
          <w:rFonts w:ascii="Times New Roman" w:eastAsia="Calibri" w:hAnsi="Times New Roman" w:cs="Times New Roman"/>
          <w:bCs/>
          <w:color w:val="000000"/>
          <w:spacing w:val="1"/>
          <w:kern w:val="0"/>
          <w:sz w:val="24"/>
          <w:szCs w:val="24"/>
          <w:shd w:val="clear" w:color="auto" w:fill="FFFFFF"/>
        </w:rPr>
        <w:t>века</w:t>
      </w:r>
      <w:r w:rsidRPr="00852F25">
        <w:rPr>
          <w:rFonts w:ascii="Times New Roman" w:eastAsia="Calibri" w:hAnsi="Times New Roman" w:cs="Times New Roman"/>
          <w:color w:val="000000"/>
          <w:spacing w:val="1"/>
          <w:kern w:val="0"/>
          <w:sz w:val="24"/>
          <w:szCs w:val="24"/>
          <w:shd w:val="clear" w:color="auto" w:fill="FFFFFF"/>
        </w:rPr>
        <w:t>»,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111EF2" w:rsidRPr="00111EF2" w:rsidRDefault="00111EF2" w:rsidP="00111EF2">
      <w:pPr>
        <w:pStyle w:val="18TexstSPISOK1"/>
        <w:spacing w:line="240" w:lineRule="auto"/>
        <w:ind w:left="0" w:firstLine="709"/>
        <w:rPr>
          <w:rFonts w:ascii="Times New Roman" w:hAnsi="Times New Roman" w:cs="Times New Roman"/>
          <w:caps/>
          <w:color w:val="auto"/>
          <w:sz w:val="24"/>
          <w:szCs w:val="24"/>
        </w:rPr>
      </w:pPr>
      <w:r w:rsidRPr="00111EF2">
        <w:rPr>
          <w:rFonts w:ascii="Times New Roman" w:eastAsia="Calibri" w:hAnsi="Times New Roman" w:cs="Times New Roman"/>
          <w:sz w:val="24"/>
          <w:szCs w:val="24"/>
        </w:rPr>
        <w:t>Для закрепления знаний, полученных на уроке, а также дл</w:t>
      </w:r>
      <w:r w:rsidR="002B6892">
        <w:rPr>
          <w:rFonts w:ascii="Times New Roman" w:eastAsia="Calibri" w:hAnsi="Times New Roman" w:cs="Times New Roman"/>
          <w:sz w:val="24"/>
          <w:szCs w:val="24"/>
        </w:rPr>
        <w:t>я выполнения практических работ</w:t>
      </w:r>
      <w:r w:rsidRPr="00111EF2">
        <w:rPr>
          <w:rFonts w:ascii="Times New Roman" w:eastAsia="Calibri" w:hAnsi="Times New Roman" w:cs="Times New Roman"/>
          <w:sz w:val="24"/>
          <w:szCs w:val="24"/>
        </w:rPr>
        <w:t xml:space="preserve"> необходимо использование рабочих тетрадей на печатной основе, включая Прописи. </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color w:val="auto"/>
          <w:kern w:val="0"/>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111EF2">
        <w:rPr>
          <w:rFonts w:ascii="Times New Roman" w:eastAsia="Courier New" w:hAnsi="Times New Roman" w:cs="Times New Roman"/>
          <w:color w:val="auto"/>
          <w:kern w:val="0"/>
          <w:sz w:val="24"/>
          <w:szCs w:val="24"/>
        </w:rPr>
        <w:t xml:space="preserve"> </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kern w:val="0"/>
          <w:sz w:val="24"/>
          <w:szCs w:val="24"/>
        </w:rPr>
        <w:t>Освоение содержательной области</w:t>
      </w:r>
      <w:r w:rsidRPr="00111EF2">
        <w:rPr>
          <w:rFonts w:ascii="Times New Roman" w:eastAsia="Calibri" w:hAnsi="Times New Roman" w:cs="Times New Roman"/>
          <w:i/>
          <w:kern w:val="0"/>
          <w:sz w:val="24"/>
          <w:szCs w:val="24"/>
        </w:rPr>
        <w:t xml:space="preserve"> «Филология»</w:t>
      </w:r>
      <w:r w:rsidRPr="00111EF2">
        <w:rPr>
          <w:rFonts w:ascii="Times New Roman" w:eastAsia="Calibri" w:hAnsi="Times New Roman" w:cs="Times New Roman"/>
          <w:kern w:val="0"/>
          <w:sz w:val="24"/>
          <w:szCs w:val="24"/>
        </w:rPr>
        <w:t xml:space="preserve"> предполагает использование </w:t>
      </w:r>
      <w:r w:rsidRPr="00111EF2">
        <w:rPr>
          <w:rFonts w:ascii="Times New Roman" w:eastAsia="Calibri" w:hAnsi="Times New Roman" w:cs="Times New Roman"/>
          <w:color w:val="auto"/>
          <w:kern w:val="0"/>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kern w:val="0"/>
          <w:sz w:val="24"/>
          <w:szCs w:val="24"/>
        </w:rPr>
        <w:t>Освоение содержательной области</w:t>
      </w:r>
      <w:r w:rsidRPr="00111EF2">
        <w:rPr>
          <w:rFonts w:ascii="Times New Roman" w:eastAsia="Calibri" w:hAnsi="Times New Roman" w:cs="Times New Roman"/>
          <w:b/>
          <w:kern w:val="0"/>
          <w:sz w:val="24"/>
          <w:szCs w:val="24"/>
        </w:rPr>
        <w:t xml:space="preserve"> «</w:t>
      </w:r>
      <w:r w:rsidRPr="00111EF2">
        <w:rPr>
          <w:rFonts w:ascii="Times New Roman" w:eastAsia="Calibri" w:hAnsi="Times New Roman" w:cs="Times New Roman"/>
          <w:i/>
          <w:kern w:val="0"/>
          <w:sz w:val="24"/>
          <w:szCs w:val="24"/>
        </w:rPr>
        <w:t>Математика»</w:t>
      </w:r>
      <w:r w:rsidRPr="00111EF2">
        <w:rPr>
          <w:rFonts w:ascii="Times New Roman" w:eastAsia="Calibri" w:hAnsi="Times New Roman" w:cs="Times New Roman"/>
          <w:kern w:val="0"/>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111EF2">
        <w:rPr>
          <w:rFonts w:ascii="Times New Roman" w:eastAsia="Calibri" w:hAnsi="Times New Roman" w:cs="Times New Roman"/>
          <w:color w:val="auto"/>
          <w:kern w:val="0"/>
          <w:sz w:val="24"/>
          <w:szCs w:val="24"/>
        </w:rPr>
        <w:t>настольных развивающих игр.</w:t>
      </w:r>
      <w:r w:rsidRPr="00111EF2">
        <w:rPr>
          <w:rFonts w:ascii="Times New Roman" w:eastAsia="Calibri" w:hAnsi="Times New Roman" w:cs="Times New Roman"/>
          <w:kern w:val="0"/>
          <w:sz w:val="24"/>
          <w:szCs w:val="24"/>
        </w:rPr>
        <w:t xml:space="preserve"> </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color w:val="auto"/>
          <w:kern w:val="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kern w:val="0"/>
          <w:sz w:val="24"/>
          <w:szCs w:val="24"/>
        </w:rPr>
        <w:t>Формирование доступных представлений о мире и практики взаимодействия с окружающим миром в рамках содержательной области</w:t>
      </w:r>
      <w:r w:rsidRPr="00111EF2">
        <w:rPr>
          <w:rFonts w:ascii="Times New Roman" w:eastAsia="Calibri" w:hAnsi="Times New Roman" w:cs="Times New Roman"/>
          <w:b/>
          <w:kern w:val="0"/>
          <w:sz w:val="24"/>
          <w:szCs w:val="24"/>
        </w:rPr>
        <w:t xml:space="preserve"> «</w:t>
      </w:r>
      <w:r w:rsidRPr="00111EF2">
        <w:rPr>
          <w:rFonts w:ascii="Times New Roman" w:eastAsia="Calibri" w:hAnsi="Times New Roman" w:cs="Times New Roman"/>
          <w:i/>
          <w:kern w:val="0"/>
          <w:sz w:val="24"/>
          <w:szCs w:val="24"/>
        </w:rPr>
        <w:t>Обществознание и естествознание (Окружающий мир)»</w:t>
      </w:r>
      <w:r w:rsidRPr="00111EF2">
        <w:rPr>
          <w:rFonts w:ascii="Times New Roman" w:eastAsia="Calibri" w:hAnsi="Times New Roman" w:cs="Times New Roman"/>
          <w:b/>
          <w:kern w:val="0"/>
          <w:sz w:val="24"/>
          <w:szCs w:val="24"/>
        </w:rPr>
        <w:t xml:space="preserve"> </w:t>
      </w:r>
      <w:r w:rsidRPr="00111EF2">
        <w:rPr>
          <w:rFonts w:ascii="Times New Roman" w:eastAsia="Calibri" w:hAnsi="Times New Roman" w:cs="Times New Roman"/>
          <w:kern w:val="0"/>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kern w:val="0"/>
          <w:sz w:val="24"/>
          <w:szCs w:val="24"/>
        </w:rPr>
        <w:t xml:space="preserve">Специальный учебный и дидактический материал необходим для образования обучающихся с ЗПР в области </w:t>
      </w:r>
      <w:r w:rsidRPr="00111EF2">
        <w:rPr>
          <w:rFonts w:ascii="Times New Roman" w:eastAsia="Calibri" w:hAnsi="Times New Roman" w:cs="Times New Roman"/>
          <w:b/>
          <w:kern w:val="0"/>
          <w:sz w:val="24"/>
          <w:szCs w:val="24"/>
        </w:rPr>
        <w:t>«</w:t>
      </w:r>
      <w:r w:rsidRPr="00111EF2">
        <w:rPr>
          <w:rFonts w:ascii="Times New Roman" w:eastAsia="Calibri" w:hAnsi="Times New Roman" w:cs="Times New Roman"/>
          <w:i/>
          <w:kern w:val="0"/>
          <w:sz w:val="24"/>
          <w:szCs w:val="24"/>
        </w:rPr>
        <w:t>Искусство»</w:t>
      </w:r>
      <w:r w:rsidRPr="00111EF2">
        <w:rPr>
          <w:rFonts w:ascii="Times New Roman" w:eastAsia="Calibri" w:hAnsi="Times New Roman" w:cs="Times New Roman"/>
          <w:b/>
          <w:kern w:val="0"/>
          <w:sz w:val="24"/>
          <w:szCs w:val="24"/>
        </w:rPr>
        <w:t>.</w:t>
      </w:r>
      <w:r w:rsidRPr="00111EF2">
        <w:rPr>
          <w:rFonts w:ascii="Times New Roman" w:eastAsia="Calibri" w:hAnsi="Times New Roman" w:cs="Times New Roman"/>
          <w:kern w:val="0"/>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111EF2">
        <w:rPr>
          <w:rFonts w:ascii="Times New Roman" w:eastAsia="Calibri" w:hAnsi="Times New Roman" w:cs="Times New Roman"/>
          <w:color w:val="auto"/>
          <w:kern w:val="0"/>
          <w:sz w:val="24"/>
          <w:szCs w:val="24"/>
        </w:rPr>
        <w:t>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111EF2">
        <w:rPr>
          <w:rFonts w:ascii="Times New Roman" w:eastAsia="Calibri" w:hAnsi="Times New Roman" w:cs="Times New Roman"/>
          <w:kern w:val="0"/>
          <w:sz w:val="24"/>
          <w:szCs w:val="24"/>
        </w:rPr>
        <w:t xml:space="preserve"> </w:t>
      </w:r>
    </w:p>
    <w:p w:rsidR="00111EF2" w:rsidRPr="00111EF2" w:rsidRDefault="00111EF2" w:rsidP="00111EF2">
      <w:pPr>
        <w:suppressAutoHyphens w:val="0"/>
        <w:spacing w:after="0" w:line="240" w:lineRule="auto"/>
        <w:ind w:firstLine="567"/>
        <w:jc w:val="both"/>
        <w:rPr>
          <w:rFonts w:ascii="Times New Roman" w:eastAsia="Calibri" w:hAnsi="Times New Roman" w:cs="Times New Roman"/>
          <w:color w:val="auto"/>
          <w:kern w:val="0"/>
          <w:sz w:val="24"/>
          <w:szCs w:val="24"/>
        </w:rPr>
      </w:pPr>
      <w:r w:rsidRPr="00111EF2">
        <w:rPr>
          <w:rFonts w:ascii="Times New Roman" w:eastAsia="Calibri" w:hAnsi="Times New Roman" w:cs="Times New Roman"/>
          <w:kern w:val="0"/>
          <w:sz w:val="24"/>
          <w:szCs w:val="24"/>
        </w:rPr>
        <w:t>Для овладения образовательной областью</w:t>
      </w:r>
      <w:r w:rsidRPr="00111EF2">
        <w:rPr>
          <w:rFonts w:ascii="Times New Roman" w:eastAsia="Calibri" w:hAnsi="Times New Roman" w:cs="Times New Roman"/>
          <w:i/>
          <w:kern w:val="0"/>
          <w:sz w:val="24"/>
          <w:szCs w:val="24"/>
        </w:rPr>
        <w:t xml:space="preserve"> «Технологии»</w:t>
      </w:r>
      <w:r w:rsidRPr="00111EF2">
        <w:rPr>
          <w:rFonts w:ascii="Times New Roman" w:eastAsia="Calibri" w:hAnsi="Times New Roman" w:cs="Times New Roman"/>
          <w:kern w:val="0"/>
          <w:sz w:val="24"/>
          <w:szCs w:val="24"/>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w:t>
      </w:r>
      <w:r w:rsidRPr="00111EF2">
        <w:rPr>
          <w:rFonts w:ascii="Times New Roman" w:eastAsia="Calibri" w:hAnsi="Times New Roman" w:cs="Times New Roman"/>
          <w:kern w:val="0"/>
          <w:sz w:val="24"/>
          <w:szCs w:val="24"/>
        </w:rPr>
        <w:lastRenderedPageBreak/>
        <w:t xml:space="preserve">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111EF2" w:rsidRDefault="00111EF2" w:rsidP="00111EF2">
      <w:pPr>
        <w:suppressAutoHyphens w:val="0"/>
        <w:spacing w:after="0" w:line="240" w:lineRule="auto"/>
        <w:ind w:firstLine="567"/>
        <w:jc w:val="both"/>
        <w:rPr>
          <w:rFonts w:ascii="Times New Roman" w:eastAsia="Calibri" w:hAnsi="Times New Roman" w:cs="Times New Roman"/>
          <w:kern w:val="0"/>
          <w:sz w:val="24"/>
          <w:szCs w:val="24"/>
        </w:rPr>
      </w:pPr>
      <w:r w:rsidRPr="00111EF2">
        <w:rPr>
          <w:rFonts w:ascii="Times New Roman" w:eastAsia="Calibri" w:hAnsi="Times New Roman" w:cs="Times New Roman"/>
          <w:kern w:val="0"/>
          <w:sz w:val="24"/>
          <w:szCs w:val="24"/>
        </w:rPr>
        <w:t xml:space="preserve">Овладение обучающимися с ЗПР образовательной областью </w:t>
      </w:r>
      <w:r w:rsidRPr="00111EF2">
        <w:rPr>
          <w:rFonts w:ascii="Times New Roman" w:eastAsia="Calibri" w:hAnsi="Times New Roman" w:cs="Times New Roman"/>
          <w:i/>
          <w:kern w:val="0"/>
          <w:sz w:val="24"/>
          <w:szCs w:val="24"/>
        </w:rPr>
        <w:t>«Физическая культура»</w:t>
      </w:r>
      <w:r w:rsidRPr="00111EF2">
        <w:rPr>
          <w:rFonts w:ascii="Times New Roman" w:eastAsia="Calibri" w:hAnsi="Times New Roman" w:cs="Times New Roman"/>
          <w:kern w:val="0"/>
          <w:sz w:val="24"/>
          <w:szCs w:val="24"/>
        </w:rPr>
        <w:t xml:space="preserve">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DB4ACB" w:rsidRPr="00111EF2" w:rsidRDefault="00DB4ACB" w:rsidP="00DB4ACB">
      <w:pPr>
        <w:suppressAutoHyphens w:val="0"/>
        <w:spacing w:after="0" w:line="240" w:lineRule="auto"/>
        <w:ind w:firstLine="567"/>
        <w:jc w:val="both"/>
        <w:rPr>
          <w:rFonts w:ascii="Times New Roman" w:eastAsia="Calibri" w:hAnsi="Times New Roman" w:cs="Times New Roman"/>
          <w:kern w:val="0"/>
          <w:sz w:val="24"/>
          <w:szCs w:val="24"/>
        </w:rPr>
      </w:pPr>
      <w:r w:rsidRPr="00DB4ACB">
        <w:rPr>
          <w:rFonts w:ascii="Times New Roman" w:eastAsia="Calibri" w:hAnsi="Times New Roman" w:cs="Times New Roman"/>
          <w:kern w:val="0"/>
          <w:sz w:val="24"/>
          <w:szCs w:val="24"/>
        </w:rPr>
        <w:t>Норма обеспеченности образовательной деятельности учебными изданиями определяется исходя из расчета: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общего образования. В МБОУ Гаютинской СОШ организован свободный доступ к печатным и электронным образовательным ресурсам, в том числе к ЭОР, размещенным в федеральных и региональных базах. 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АООП НОО.</w:t>
      </w:r>
    </w:p>
    <w:p w:rsidR="00111EF2" w:rsidRDefault="00C93DC1"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00E2553F" w:rsidRPr="00B87EB0">
        <w:rPr>
          <w:rFonts w:ascii="Times New Roman" w:hAnsi="Times New Roman" w:cs="Times New Roman"/>
          <w:color w:val="auto"/>
          <w:sz w:val="24"/>
          <w:szCs w:val="24"/>
        </w:rPr>
        <w:t xml:space="preserve">се вовлечённые в процесс образования </w:t>
      </w:r>
      <w:r>
        <w:rPr>
          <w:rFonts w:ascii="Times New Roman" w:hAnsi="Times New Roman" w:cs="Times New Roman"/>
          <w:color w:val="auto"/>
          <w:sz w:val="24"/>
          <w:szCs w:val="24"/>
        </w:rPr>
        <w:t>педагоги имеют</w:t>
      </w:r>
      <w:r w:rsidR="00E2553F" w:rsidRPr="00B87EB0">
        <w:rPr>
          <w:rFonts w:ascii="Times New Roman" w:hAnsi="Times New Roman" w:cs="Times New Roman"/>
          <w:color w:val="auto"/>
          <w:sz w:val="24"/>
          <w:szCs w:val="24"/>
        </w:rPr>
        <w:t xml:space="preserve"> неограниченный доступ к организационной технике</w:t>
      </w:r>
      <w:r>
        <w:rPr>
          <w:rFonts w:ascii="Times New Roman" w:hAnsi="Times New Roman" w:cs="Times New Roman"/>
          <w:color w:val="auto"/>
          <w:sz w:val="24"/>
          <w:szCs w:val="24"/>
        </w:rPr>
        <w:t xml:space="preserve"> (ПК, сканер, принтер)</w:t>
      </w:r>
      <w:r w:rsidR="00E2553F" w:rsidRPr="00B87EB0">
        <w:rPr>
          <w:rFonts w:ascii="Times New Roman" w:hAnsi="Times New Roman" w:cs="Times New Roman"/>
          <w:color w:val="auto"/>
          <w:sz w:val="24"/>
          <w:szCs w:val="24"/>
        </w:rPr>
        <w:t xml:space="preserve">, </w:t>
      </w:r>
      <w:r>
        <w:rPr>
          <w:rFonts w:ascii="Times New Roman" w:hAnsi="Times New Roman" w:cs="Times New Roman"/>
          <w:color w:val="auto"/>
          <w:sz w:val="24"/>
          <w:szCs w:val="24"/>
        </w:rPr>
        <w:t>могут</w:t>
      </w:r>
      <w:r w:rsidR="00E2553F" w:rsidRPr="00B87EB0">
        <w:rPr>
          <w:rFonts w:ascii="Times New Roman" w:hAnsi="Times New Roman" w:cs="Times New Roman"/>
          <w:color w:val="auto"/>
          <w:sz w:val="24"/>
          <w:szCs w:val="24"/>
        </w:rPr>
        <w:t xml:space="preserve"> осуществлять подготовку необходимых индивидуализированных материалов для</w:t>
      </w:r>
      <w:r w:rsidR="00E2553F" w:rsidRPr="00B87EB0">
        <w:rPr>
          <w:rFonts w:ascii="Times New Roman" w:hAnsi="Times New Roman" w:cs="Times New Roman"/>
          <w:caps/>
          <w:color w:val="auto"/>
          <w:sz w:val="24"/>
          <w:szCs w:val="24"/>
        </w:rPr>
        <w:t xml:space="preserve"> </w:t>
      </w:r>
      <w:r w:rsidR="00E2553F" w:rsidRPr="00B87EB0">
        <w:rPr>
          <w:rFonts w:ascii="Times New Roman" w:hAnsi="Times New Roman" w:cs="Times New Roman"/>
          <w:color w:val="auto"/>
          <w:sz w:val="24"/>
          <w:szCs w:val="24"/>
        </w:rPr>
        <w:t xml:space="preserve">реализации АООП НОО. </w:t>
      </w:r>
    </w:p>
    <w:p w:rsidR="00111EF2" w:rsidRPr="00B87EB0" w:rsidRDefault="00111EF2"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0210D3" w:rsidRPr="00B87EB0" w:rsidRDefault="000210D3" w:rsidP="00B87EB0">
      <w:pPr>
        <w:pStyle w:val="14TexstOSNOVA1012"/>
        <w:spacing w:line="240" w:lineRule="auto"/>
        <w:ind w:firstLine="709"/>
        <w:rPr>
          <w:rFonts w:ascii="Times New Roman" w:hAnsi="Times New Roman" w:cs="Times New Roman"/>
          <w:color w:val="auto"/>
          <w:sz w:val="24"/>
          <w:szCs w:val="24"/>
        </w:rPr>
      </w:pPr>
      <w:r w:rsidRPr="00B87EB0">
        <w:rPr>
          <w:rFonts w:ascii="Times New Roman" w:hAnsi="Times New Roman" w:cs="Times New Roman"/>
          <w:i/>
          <w:color w:val="auto"/>
          <w:sz w:val="24"/>
          <w:szCs w:val="24"/>
        </w:rPr>
        <w:t>Информационное обеспечение</w:t>
      </w:r>
      <w:r w:rsidRPr="00B87EB0">
        <w:rPr>
          <w:rFonts w:ascii="Times New Roman" w:hAnsi="Times New Roman" w:cs="Times New Roman"/>
          <w:color w:val="auto"/>
          <w:sz w:val="24"/>
          <w:szCs w:val="24"/>
        </w:rPr>
        <w:t xml:space="preserve"> в</w:t>
      </w:r>
      <w:r w:rsidR="00C93DC1">
        <w:rPr>
          <w:rFonts w:ascii="Times New Roman" w:hAnsi="Times New Roman" w:cs="Times New Roman"/>
          <w:color w:val="auto"/>
          <w:sz w:val="24"/>
          <w:szCs w:val="24"/>
        </w:rPr>
        <w:t>ключает необходимую нормативно-</w:t>
      </w:r>
      <w:r w:rsidRPr="00B87EB0">
        <w:rPr>
          <w:rFonts w:ascii="Times New Roman" w:hAnsi="Times New Roman" w:cs="Times New Roman"/>
          <w:color w:val="auto"/>
          <w:sz w:val="24"/>
          <w:szCs w:val="24"/>
        </w:rPr>
        <w:t>правовую базу образования обучающихся с ЗПР</w:t>
      </w:r>
      <w:r w:rsidR="00841490" w:rsidRPr="00B87EB0">
        <w:rPr>
          <w:rFonts w:ascii="Times New Roman" w:hAnsi="Times New Roman" w:cs="Times New Roman"/>
          <w:color w:val="auto"/>
          <w:sz w:val="24"/>
          <w:szCs w:val="24"/>
        </w:rPr>
        <w:t xml:space="preserve"> и </w:t>
      </w:r>
      <w:r w:rsidRPr="00B87EB0">
        <w:rPr>
          <w:rFonts w:ascii="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r w:rsidR="00841490" w:rsidRPr="00B87EB0">
        <w:rPr>
          <w:rFonts w:ascii="Times New Roman" w:hAnsi="Times New Roman" w:cs="Times New Roman"/>
          <w:color w:val="auto"/>
          <w:sz w:val="24"/>
          <w:szCs w:val="24"/>
        </w:rPr>
        <w:t xml:space="preserve"> и наличие</w:t>
      </w:r>
      <w:r w:rsidRPr="00B87EB0">
        <w:rPr>
          <w:rFonts w:ascii="Times New Roman" w:hAnsi="Times New Roman" w:cs="Times New Roman"/>
          <w:color w:val="auto"/>
          <w:sz w:val="24"/>
          <w:szCs w:val="24"/>
        </w:rPr>
        <w:t>.</w:t>
      </w:r>
    </w:p>
    <w:p w:rsidR="000210D3" w:rsidRDefault="000210D3" w:rsidP="00B87EB0">
      <w:pPr>
        <w:spacing w:after="0" w:line="240" w:lineRule="auto"/>
        <w:ind w:firstLine="709"/>
        <w:jc w:val="both"/>
        <w:rPr>
          <w:rFonts w:ascii="Times New Roman" w:hAnsi="Times New Roman" w:cs="Times New Roman"/>
          <w:color w:val="auto"/>
          <w:sz w:val="24"/>
          <w:szCs w:val="24"/>
        </w:rPr>
      </w:pPr>
      <w:r w:rsidRPr="00B87EB0">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B87EB0">
        <w:rPr>
          <w:rFonts w:ascii="Times New Roman" w:hAnsi="Times New Roman" w:cs="Times New Roman"/>
          <w:iCs/>
          <w:color w:val="auto"/>
          <w:sz w:val="24"/>
          <w:szCs w:val="24"/>
        </w:rPr>
        <w:t xml:space="preserve">направлено на </w:t>
      </w:r>
      <w:r w:rsidRPr="00B87EB0">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Для эффективного информационного обеспечения реализации АООП НОО в М</w:t>
      </w:r>
      <w:r w:rsidR="000D5792">
        <w:rPr>
          <w:rFonts w:ascii="Times New Roman" w:eastAsia="Calibri" w:hAnsi="Times New Roman" w:cs="Times New Roman"/>
          <w:color w:val="auto"/>
          <w:kern w:val="0"/>
          <w:sz w:val="24"/>
          <w:szCs w:val="24"/>
        </w:rPr>
        <w:t>БОУ Гаютинской СШ</w:t>
      </w:r>
      <w:r w:rsidRPr="00DB4ACB">
        <w:rPr>
          <w:rFonts w:ascii="Times New Roman" w:eastAsia="Calibri" w:hAnsi="Times New Roman" w:cs="Times New Roman"/>
          <w:color w:val="auto"/>
          <w:kern w:val="0"/>
          <w:sz w:val="24"/>
          <w:szCs w:val="24"/>
        </w:rPr>
        <w:t xml:space="preserve"> создана информационная среда, которая включает: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lang w:val="en-US"/>
        </w:rPr>
      </w:pPr>
      <w:r w:rsidRPr="00DB4ACB">
        <w:rPr>
          <w:rFonts w:ascii="Times New Roman" w:eastAsia="Calibri" w:hAnsi="Times New Roman" w:cs="Times New Roman"/>
          <w:color w:val="auto"/>
          <w:kern w:val="0"/>
          <w:sz w:val="24"/>
          <w:szCs w:val="24"/>
          <w:lang w:val="en-US"/>
        </w:rPr>
        <w:t xml:space="preserve">- </w:t>
      </w:r>
      <w:r w:rsidRPr="00DB4ACB">
        <w:rPr>
          <w:rFonts w:ascii="Times New Roman" w:eastAsia="Calibri" w:hAnsi="Times New Roman" w:cs="Times New Roman"/>
          <w:color w:val="auto"/>
          <w:kern w:val="0"/>
          <w:sz w:val="24"/>
          <w:szCs w:val="24"/>
        </w:rPr>
        <w:t>программное</w:t>
      </w:r>
      <w:r w:rsidRPr="00DB4ACB">
        <w:rPr>
          <w:rFonts w:ascii="Times New Roman" w:eastAsia="Calibri" w:hAnsi="Times New Roman" w:cs="Times New Roman"/>
          <w:color w:val="auto"/>
          <w:kern w:val="0"/>
          <w:sz w:val="24"/>
          <w:szCs w:val="24"/>
          <w:lang w:val="en-US"/>
        </w:rPr>
        <w:t xml:space="preserve"> </w:t>
      </w:r>
      <w:r w:rsidRPr="00DB4ACB">
        <w:rPr>
          <w:rFonts w:ascii="Times New Roman" w:eastAsia="Calibri" w:hAnsi="Times New Roman" w:cs="Times New Roman"/>
          <w:color w:val="auto"/>
          <w:kern w:val="0"/>
          <w:sz w:val="24"/>
          <w:szCs w:val="24"/>
        </w:rPr>
        <w:t>обеспечение</w:t>
      </w:r>
      <w:r w:rsidRPr="00DB4ACB">
        <w:rPr>
          <w:rFonts w:ascii="Times New Roman" w:eastAsia="Calibri" w:hAnsi="Times New Roman" w:cs="Times New Roman"/>
          <w:color w:val="auto"/>
          <w:kern w:val="0"/>
          <w:sz w:val="24"/>
          <w:szCs w:val="24"/>
          <w:lang w:val="en-US"/>
        </w:rPr>
        <w:t xml:space="preserve"> Microsoft Office Word 2007, Microsoft Windows </w:t>
      </w:r>
      <w:r w:rsidRPr="00DB4ACB">
        <w:rPr>
          <w:rFonts w:ascii="Times New Roman" w:eastAsia="Calibri" w:hAnsi="Times New Roman" w:cs="Times New Roman"/>
          <w:color w:val="auto"/>
          <w:kern w:val="0"/>
          <w:sz w:val="24"/>
          <w:szCs w:val="24"/>
        </w:rPr>
        <w:t>ХР</w:t>
      </w:r>
      <w:r w:rsidRPr="00DB4ACB">
        <w:rPr>
          <w:rFonts w:ascii="Times New Roman" w:eastAsia="Calibri" w:hAnsi="Times New Roman" w:cs="Times New Roman"/>
          <w:color w:val="auto"/>
          <w:kern w:val="0"/>
          <w:sz w:val="24"/>
          <w:szCs w:val="24"/>
          <w:lang w:val="en-US"/>
        </w:rPr>
        <w:t xml:space="preserve">,7;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возможности класса ИКТ, </w:t>
      </w:r>
      <w:r w:rsidR="000D5792">
        <w:rPr>
          <w:rFonts w:ascii="Times New Roman" w:eastAsia="Calibri" w:hAnsi="Times New Roman" w:cs="Times New Roman"/>
          <w:color w:val="auto"/>
          <w:kern w:val="0"/>
          <w:sz w:val="24"/>
          <w:szCs w:val="24"/>
        </w:rPr>
        <w:t>оснащенного</w:t>
      </w:r>
      <w:r w:rsidRPr="00DB4ACB">
        <w:rPr>
          <w:rFonts w:ascii="Times New Roman" w:eastAsia="Calibri" w:hAnsi="Times New Roman" w:cs="Times New Roman"/>
          <w:color w:val="auto"/>
          <w:kern w:val="0"/>
          <w:sz w:val="24"/>
          <w:szCs w:val="24"/>
        </w:rPr>
        <w:t xml:space="preserve"> современным компь</w:t>
      </w:r>
      <w:r w:rsidR="000D5792">
        <w:rPr>
          <w:rFonts w:ascii="Times New Roman" w:eastAsia="Calibri" w:hAnsi="Times New Roman" w:cs="Times New Roman"/>
          <w:color w:val="auto"/>
          <w:kern w:val="0"/>
          <w:sz w:val="24"/>
          <w:szCs w:val="24"/>
        </w:rPr>
        <w:t>ютерным оборудованием, связанным</w:t>
      </w:r>
      <w:r w:rsidRPr="00DB4ACB">
        <w:rPr>
          <w:rFonts w:ascii="Times New Roman" w:eastAsia="Calibri" w:hAnsi="Times New Roman" w:cs="Times New Roman"/>
          <w:color w:val="auto"/>
          <w:kern w:val="0"/>
          <w:sz w:val="24"/>
          <w:szCs w:val="24"/>
        </w:rPr>
        <w:t xml:space="preserve"> локальной сетью (позволяют активно внедрять в образовательный процесс технологии дистанционного обучения), доступ к беспроводной сети Интернет в любом помещении школы;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локальную сеть школы, объединенную в единую систему для обмена данных;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сервер ОУ, аккумулирующий всю необходимую информацию ОУ;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электронный журнал;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сайт образовательного учреждения.</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Образование обучающихся с ЗПР предполагает  обязательную социальную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lastRenderedPageBreak/>
        <w:t xml:space="preserve">Наряду с этим используются следующие Интернет-ресурсы: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Нацпроект «Образование» – Режим доступа: </w:t>
      </w:r>
      <w:hyperlink r:id="rId8" w:history="1">
        <w:r w:rsidRPr="00DB4ACB">
          <w:rPr>
            <w:rFonts w:ascii="Times New Roman" w:eastAsia="Calibri" w:hAnsi="Times New Roman" w:cs="Times New Roman"/>
            <w:color w:val="000080"/>
            <w:kern w:val="0"/>
            <w:sz w:val="24"/>
            <w:szCs w:val="24"/>
            <w:u w:val="single"/>
          </w:rPr>
          <w:t>http://mon.gov.ru./proekt/ideology</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Проект «Информатизация системы образования» – Режим доступа: </w:t>
      </w:r>
      <w:hyperlink r:id="rId9" w:history="1">
        <w:r w:rsidRPr="00DB4ACB">
          <w:rPr>
            <w:rFonts w:ascii="Times New Roman" w:eastAsia="Calibri" w:hAnsi="Times New Roman" w:cs="Times New Roman"/>
            <w:color w:val="000080"/>
            <w:kern w:val="0"/>
            <w:sz w:val="24"/>
            <w:szCs w:val="24"/>
            <w:u w:val="single"/>
          </w:rPr>
          <w:t>http://www.ural-chel.ru/guon/inform.htm</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Сайт «Все для учителей начальной школы» – Режим доступа: </w:t>
      </w:r>
      <w:hyperlink r:id="rId10" w:history="1">
        <w:r w:rsidRPr="00DB4ACB">
          <w:rPr>
            <w:rFonts w:ascii="Times New Roman" w:eastAsia="Calibri" w:hAnsi="Times New Roman" w:cs="Times New Roman"/>
            <w:color w:val="000080"/>
            <w:kern w:val="0"/>
            <w:sz w:val="24"/>
            <w:szCs w:val="24"/>
            <w:u w:val="single"/>
          </w:rPr>
          <w:t>http://www.nsc.1september.ru</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C205FE">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Сайт «Государственные образовательные стандарты второго поколения» – Режим доступа: </w:t>
      </w:r>
      <w:hyperlink r:id="rId11" w:history="1">
        <w:r w:rsidRPr="00DB4ACB">
          <w:rPr>
            <w:rFonts w:ascii="Times New Roman" w:eastAsia="Calibri" w:hAnsi="Times New Roman" w:cs="Times New Roman"/>
            <w:color w:val="000080"/>
            <w:kern w:val="0"/>
            <w:sz w:val="24"/>
            <w:szCs w:val="24"/>
            <w:u w:val="single"/>
          </w:rPr>
          <w:t>http://www.standart.edu.ru</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Сайт журнала «Вестник образования» – Режим доступа: </w:t>
      </w:r>
      <w:hyperlink r:id="rId12" w:history="1">
        <w:r w:rsidRPr="00DB4ACB">
          <w:rPr>
            <w:rFonts w:ascii="Times New Roman" w:eastAsia="Calibri" w:hAnsi="Times New Roman" w:cs="Times New Roman"/>
            <w:color w:val="000080"/>
            <w:kern w:val="0"/>
            <w:sz w:val="24"/>
            <w:szCs w:val="24"/>
            <w:u w:val="single"/>
          </w:rPr>
          <w:t>http://www.vestnik.edu.ru</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Сайт журнала «Начальная школа» – Режим доступа: </w:t>
      </w:r>
      <w:hyperlink r:id="rId13" w:history="1">
        <w:r w:rsidRPr="00DB4ACB">
          <w:rPr>
            <w:rFonts w:ascii="Times New Roman" w:eastAsia="Calibri" w:hAnsi="Times New Roman" w:cs="Times New Roman"/>
            <w:color w:val="000080"/>
            <w:kern w:val="0"/>
            <w:sz w:val="24"/>
            <w:szCs w:val="24"/>
            <w:u w:val="single"/>
          </w:rPr>
          <w:t>http://www.nshkola.ru</w:t>
        </w:r>
      </w:hyperlink>
      <w:r w:rsidRPr="00DB4ACB">
        <w:rPr>
          <w:rFonts w:ascii="Times New Roman" w:eastAsia="Calibri" w:hAnsi="Times New Roman" w:cs="Times New Roman"/>
          <w:color w:val="auto"/>
          <w:kern w:val="0"/>
          <w:sz w:val="24"/>
          <w:szCs w:val="24"/>
        </w:rPr>
        <w:t xml:space="preserve"> </w:t>
      </w:r>
    </w:p>
    <w:p w:rsidR="00DB4ACB" w:rsidRPr="00DB4ACB" w:rsidRDefault="00DB4ACB" w:rsidP="00DB4ACB">
      <w:pPr>
        <w:suppressAutoHyphens w:val="0"/>
        <w:spacing w:after="0" w:line="240" w:lineRule="auto"/>
        <w:ind w:firstLine="567"/>
        <w:jc w:val="both"/>
        <w:rPr>
          <w:rFonts w:ascii="Times New Roman" w:eastAsia="Calibri" w:hAnsi="Times New Roman" w:cs="Times New Roman"/>
          <w:color w:val="auto"/>
          <w:kern w:val="0"/>
          <w:sz w:val="24"/>
          <w:szCs w:val="24"/>
        </w:rPr>
      </w:pPr>
      <w:r w:rsidRPr="00DB4ACB">
        <w:rPr>
          <w:rFonts w:ascii="Times New Roman" w:eastAsia="Calibri" w:hAnsi="Times New Roman" w:cs="Times New Roman"/>
          <w:color w:val="auto"/>
          <w:kern w:val="0"/>
          <w:sz w:val="24"/>
          <w:szCs w:val="24"/>
        </w:rPr>
        <w:t xml:space="preserve">- Сайт Министерства образования и науки Российской Федерации – Режим доступа: </w:t>
      </w:r>
      <w:hyperlink r:id="rId14" w:history="1">
        <w:r w:rsidRPr="00DB4ACB">
          <w:rPr>
            <w:rFonts w:ascii="Times New Roman" w:eastAsia="Calibri" w:hAnsi="Times New Roman" w:cs="Times New Roman"/>
            <w:color w:val="000080"/>
            <w:kern w:val="0"/>
            <w:sz w:val="24"/>
            <w:szCs w:val="24"/>
            <w:u w:val="single"/>
          </w:rPr>
          <w:t>http://www.mon.gou..ru</w:t>
        </w:r>
      </w:hyperlink>
    </w:p>
    <w:p w:rsidR="00DB4ACB" w:rsidRDefault="00DB4ACB" w:rsidP="00DB4ACB">
      <w:pPr>
        <w:suppressAutoHyphens w:val="0"/>
        <w:spacing w:after="0"/>
        <w:ind w:firstLine="567"/>
        <w:jc w:val="both"/>
        <w:rPr>
          <w:rFonts w:ascii="Times New Roman" w:eastAsia="Calibri" w:hAnsi="Times New Roman" w:cs="Times New Roman"/>
          <w:color w:val="auto"/>
          <w:kern w:val="0"/>
          <w:sz w:val="24"/>
          <w:szCs w:val="24"/>
        </w:rPr>
      </w:pPr>
    </w:p>
    <w:p w:rsidR="007761E1" w:rsidRPr="007761E1" w:rsidRDefault="007761E1" w:rsidP="007761E1">
      <w:pPr>
        <w:suppressAutoHyphens w:val="0"/>
        <w:spacing w:after="0" w:line="240" w:lineRule="auto"/>
        <w:ind w:firstLine="567"/>
        <w:jc w:val="both"/>
        <w:rPr>
          <w:rFonts w:ascii="Times New Roman" w:eastAsia="Calibri" w:hAnsi="Times New Roman" w:cs="Times New Roman"/>
          <w:color w:val="000000"/>
          <w:spacing w:val="1"/>
          <w:kern w:val="0"/>
          <w:sz w:val="24"/>
          <w:szCs w:val="24"/>
          <w:shd w:val="clear" w:color="auto" w:fill="FFFFFF"/>
        </w:rPr>
      </w:pPr>
      <w:r w:rsidRPr="007761E1">
        <w:rPr>
          <w:rFonts w:ascii="Times New Roman" w:eastAsia="Calibri" w:hAnsi="Times New Roman" w:cs="Times New Roman"/>
          <w:color w:val="000000"/>
          <w:spacing w:val="1"/>
          <w:kern w:val="0"/>
          <w:sz w:val="24"/>
          <w:szCs w:val="24"/>
          <w:shd w:val="clear" w:color="auto" w:fill="FFFFFF"/>
        </w:rPr>
        <w:t>Условиями формирования и наращивания необходимых и достаточных информационно-метод</w:t>
      </w:r>
      <w:r>
        <w:rPr>
          <w:rFonts w:ascii="Times New Roman" w:eastAsia="Calibri" w:hAnsi="Times New Roman" w:cs="Times New Roman"/>
          <w:color w:val="000000"/>
          <w:spacing w:val="1"/>
          <w:kern w:val="0"/>
          <w:sz w:val="24"/>
          <w:szCs w:val="24"/>
          <w:shd w:val="clear" w:color="auto" w:fill="FFFFFF"/>
        </w:rPr>
        <w:t>ических ресурсов образовательного учреждения</w:t>
      </w:r>
      <w:r w:rsidRPr="007761E1">
        <w:rPr>
          <w:rFonts w:ascii="Times New Roman" w:eastAsia="Calibri" w:hAnsi="Times New Roman" w:cs="Times New Roman"/>
          <w:color w:val="000000"/>
          <w:spacing w:val="1"/>
          <w:kern w:val="0"/>
          <w:sz w:val="24"/>
          <w:szCs w:val="24"/>
          <w:shd w:val="clear" w:color="auto" w:fill="FFFFFF"/>
        </w:rPr>
        <w:t xml:space="preserve"> являются си</w:t>
      </w:r>
      <w:r>
        <w:rPr>
          <w:rFonts w:ascii="Times New Roman" w:eastAsia="Calibri" w:hAnsi="Times New Roman" w:cs="Times New Roman"/>
          <w:color w:val="000000"/>
          <w:spacing w:val="1"/>
          <w:kern w:val="0"/>
          <w:sz w:val="24"/>
          <w:szCs w:val="24"/>
          <w:shd w:val="clear" w:color="auto" w:fill="FFFFFF"/>
        </w:rPr>
        <w:t>стемные действия администратора</w:t>
      </w:r>
      <w:r w:rsidRPr="007761E1">
        <w:rPr>
          <w:rFonts w:ascii="Times New Roman" w:eastAsia="Calibri" w:hAnsi="Times New Roman" w:cs="Times New Roman"/>
          <w:color w:val="000000"/>
          <w:spacing w:val="1"/>
          <w:kern w:val="0"/>
          <w:sz w:val="24"/>
          <w:szCs w:val="24"/>
          <w:shd w:val="clear" w:color="auto" w:fill="FFFFFF"/>
        </w:rPr>
        <w:t>,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7761E1" w:rsidRPr="00DB4ACB" w:rsidRDefault="007761E1" w:rsidP="00DB4ACB">
      <w:pPr>
        <w:suppressAutoHyphens w:val="0"/>
        <w:spacing w:after="0"/>
        <w:ind w:firstLine="567"/>
        <w:jc w:val="both"/>
        <w:rPr>
          <w:rFonts w:ascii="Times New Roman" w:eastAsia="Calibri" w:hAnsi="Times New Roman" w:cs="Times New Roman"/>
          <w:color w:val="auto"/>
          <w:kern w:val="0"/>
          <w:sz w:val="24"/>
          <w:szCs w:val="24"/>
        </w:rPr>
      </w:pPr>
    </w:p>
    <w:p w:rsidR="00DB4ACB" w:rsidRPr="00CA3FF1" w:rsidRDefault="00DB4ACB" w:rsidP="00CA3FF1">
      <w:pPr>
        <w:suppressAutoHyphens w:val="0"/>
        <w:spacing w:after="0" w:line="240" w:lineRule="auto"/>
        <w:ind w:firstLine="567"/>
        <w:jc w:val="both"/>
        <w:rPr>
          <w:rFonts w:ascii="Times New Roman" w:eastAsia="Calibri" w:hAnsi="Times New Roman" w:cs="Times New Roman"/>
          <w:color w:val="auto"/>
          <w:kern w:val="0"/>
          <w:sz w:val="24"/>
          <w:szCs w:val="24"/>
        </w:rPr>
      </w:pPr>
    </w:p>
    <w:p w:rsidR="00CA3FF1" w:rsidRDefault="00CA3FF1" w:rsidP="00B87EB0">
      <w:pPr>
        <w:spacing w:after="0" w:line="240" w:lineRule="auto"/>
        <w:ind w:firstLine="709"/>
        <w:jc w:val="both"/>
        <w:rPr>
          <w:rFonts w:ascii="Times New Roman" w:hAnsi="Times New Roman" w:cs="Times New Roman"/>
          <w:color w:val="auto"/>
          <w:sz w:val="24"/>
          <w:szCs w:val="24"/>
        </w:rPr>
      </w:pPr>
    </w:p>
    <w:p w:rsidR="00CA3FF1" w:rsidRDefault="00CA3FF1" w:rsidP="00B87EB0">
      <w:pPr>
        <w:spacing w:after="0" w:line="240" w:lineRule="auto"/>
        <w:ind w:firstLine="709"/>
        <w:jc w:val="both"/>
        <w:rPr>
          <w:rFonts w:ascii="Times New Roman" w:hAnsi="Times New Roman" w:cs="Times New Roman"/>
          <w:color w:val="auto"/>
          <w:sz w:val="24"/>
          <w:szCs w:val="24"/>
        </w:rPr>
      </w:pPr>
    </w:p>
    <w:p w:rsidR="00CA3FF1" w:rsidRPr="00B87EB0" w:rsidRDefault="00CA3FF1" w:rsidP="00B87EB0">
      <w:pPr>
        <w:spacing w:after="0" w:line="240" w:lineRule="auto"/>
        <w:ind w:firstLine="709"/>
        <w:jc w:val="both"/>
        <w:rPr>
          <w:rFonts w:ascii="Times New Roman" w:hAnsi="Times New Roman" w:cs="Times New Roman"/>
          <w:color w:val="auto"/>
          <w:sz w:val="24"/>
          <w:szCs w:val="24"/>
        </w:rPr>
      </w:pPr>
    </w:p>
    <w:p w:rsidR="00712A74" w:rsidRDefault="00712A74"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712A74" w:rsidRPr="00B87EB0" w:rsidRDefault="00712A74"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0022BB" w:rsidRPr="00B87EB0" w:rsidRDefault="000022BB" w:rsidP="00B87EB0">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951472" w:rsidRDefault="00907752" w:rsidP="00B87EB0">
      <w:pPr>
        <w:suppressAutoHyphens w:val="0"/>
        <w:spacing w:before="240" w:after="240" w:line="240" w:lineRule="auto"/>
        <w:ind w:firstLine="709"/>
        <w:jc w:val="center"/>
        <w:outlineLvl w:val="0"/>
        <w:rPr>
          <w:rStyle w:val="c12"/>
          <w:sz w:val="28"/>
          <w:szCs w:val="28"/>
        </w:rPr>
      </w:pPr>
      <w:bookmarkStart w:id="6" w:name="bookmark2"/>
      <w:r w:rsidRPr="00B87EB0">
        <w:rPr>
          <w:rFonts w:ascii="Times New Roman" w:hAnsi="Times New Roman" w:cs="Times New Roman"/>
          <w:b/>
          <w:color w:val="auto"/>
          <w:sz w:val="24"/>
          <w:szCs w:val="24"/>
        </w:rPr>
        <w:br w:type="page"/>
      </w:r>
      <w:bookmarkEnd w:id="6"/>
    </w:p>
    <w:p w:rsidR="00C161E4" w:rsidRPr="00B87EB0" w:rsidRDefault="00C161E4" w:rsidP="00B87EB0">
      <w:pPr>
        <w:pStyle w:val="c11"/>
        <w:spacing w:before="0" w:beforeAutospacing="0" w:after="0" w:afterAutospacing="0"/>
        <w:jc w:val="center"/>
        <w:rPr>
          <w:rStyle w:val="c12"/>
          <w:b/>
        </w:rPr>
      </w:pPr>
      <w:r w:rsidRPr="00B87EB0">
        <w:rPr>
          <w:rStyle w:val="c12"/>
          <w:b/>
        </w:rPr>
        <w:lastRenderedPageBreak/>
        <w:t>Содержание курсов коррекционно-развивающей области</w:t>
      </w:r>
    </w:p>
    <w:p w:rsidR="00C66184" w:rsidRPr="00B87EB0" w:rsidRDefault="00C66184" w:rsidP="00B87EB0">
      <w:pPr>
        <w:pStyle w:val="af4"/>
        <w:shd w:val="clear" w:color="auto" w:fill="FFFFFF"/>
        <w:spacing w:line="240" w:lineRule="auto"/>
        <w:ind w:left="0" w:firstLine="709"/>
        <w:jc w:val="both"/>
      </w:pPr>
      <w:r w:rsidRPr="00B87EB0">
        <w:rPr>
          <w:b/>
          <w:bCs/>
          <w:i/>
          <w:iCs/>
          <w:caps w:val="0"/>
        </w:rPr>
        <w:t xml:space="preserve">Содержание коррекционно – развивающей области представлено следующими обязательными коррекционными курсами: </w:t>
      </w:r>
      <w:r w:rsidRPr="00B87EB0">
        <w:t>«К</w:t>
      </w:r>
      <w:r w:rsidRPr="00B87EB0">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C66184" w:rsidRPr="00B87EB0" w:rsidRDefault="00C66184" w:rsidP="00B87EB0">
      <w:pPr>
        <w:autoSpaceDE w:val="0"/>
        <w:spacing w:after="0" w:line="240" w:lineRule="auto"/>
        <w:jc w:val="center"/>
        <w:rPr>
          <w:rFonts w:ascii="Times New Roman" w:hAnsi="Times New Roman" w:cs="Times New Roman"/>
          <w:sz w:val="24"/>
          <w:szCs w:val="24"/>
        </w:rPr>
      </w:pPr>
      <w:r w:rsidRPr="00B87EB0">
        <w:rPr>
          <w:rFonts w:ascii="Times New Roman" w:eastAsia="Times New Roman" w:hAnsi="Times New Roman" w:cs="Times New Roman"/>
          <w:b/>
          <w:bCs/>
          <w:i/>
          <w:sz w:val="24"/>
          <w:szCs w:val="24"/>
          <w:lang w:eastAsia="ru-RU"/>
        </w:rPr>
        <w:t>Коррекционный курс</w:t>
      </w:r>
      <w:r w:rsidRPr="00B87EB0">
        <w:rPr>
          <w:rFonts w:ascii="Times New Roman" w:eastAsia="Times New Roman" w:hAnsi="Times New Roman" w:cs="Times New Roman"/>
          <w:b/>
          <w:bCs/>
          <w:sz w:val="24"/>
          <w:szCs w:val="24"/>
          <w:lang w:eastAsia="ru-RU"/>
        </w:rPr>
        <w:t xml:space="preserve"> </w:t>
      </w:r>
      <w:r w:rsidRPr="00B87EB0">
        <w:rPr>
          <w:rFonts w:ascii="Times New Roman" w:hAnsi="Times New Roman" w:cs="Times New Roman"/>
          <w:sz w:val="24"/>
          <w:szCs w:val="24"/>
        </w:rPr>
        <w:t>«</w:t>
      </w:r>
      <w:r w:rsidRPr="00B87EB0">
        <w:rPr>
          <w:rFonts w:ascii="Times New Roman" w:hAnsi="Times New Roman" w:cs="Times New Roman"/>
          <w:b/>
          <w:i/>
          <w:sz w:val="24"/>
          <w:szCs w:val="24"/>
        </w:rPr>
        <w:t xml:space="preserve">Коррекционно-развивающие занятия </w:t>
      </w:r>
      <w:r w:rsidR="00AB3A89" w:rsidRPr="00B87EB0">
        <w:rPr>
          <w:rFonts w:ascii="Times New Roman" w:hAnsi="Times New Roman" w:cs="Times New Roman"/>
          <w:b/>
          <w:i/>
          <w:sz w:val="24"/>
          <w:szCs w:val="24"/>
        </w:rPr>
        <w:br/>
      </w:r>
      <w:r w:rsidRPr="00B87EB0">
        <w:rPr>
          <w:rFonts w:ascii="Times New Roman" w:hAnsi="Times New Roman" w:cs="Times New Roman"/>
          <w:b/>
          <w:i/>
          <w:sz w:val="24"/>
          <w:szCs w:val="24"/>
        </w:rPr>
        <w:t>(логопедические и психокоррекционные)».</w:t>
      </w:r>
    </w:p>
    <w:p w:rsidR="008D1B93" w:rsidRPr="00B87EB0" w:rsidRDefault="008D1B93" w:rsidP="00B87EB0">
      <w:pPr>
        <w:spacing w:after="0" w:line="240" w:lineRule="auto"/>
        <w:jc w:val="center"/>
        <w:rPr>
          <w:rFonts w:ascii="Times New Roman" w:hAnsi="Times New Roman" w:cs="Times New Roman"/>
          <w:b/>
          <w:color w:val="auto"/>
          <w:sz w:val="24"/>
          <w:szCs w:val="24"/>
        </w:rPr>
      </w:pPr>
      <w:r w:rsidRPr="00B87EB0">
        <w:rPr>
          <w:rFonts w:ascii="Times New Roman" w:hAnsi="Times New Roman" w:cs="Times New Roman"/>
          <w:b/>
          <w:color w:val="auto"/>
          <w:sz w:val="24"/>
          <w:szCs w:val="24"/>
        </w:rPr>
        <w:t>Логопедические занятия</w:t>
      </w:r>
    </w:p>
    <w:p w:rsidR="008D1B93" w:rsidRPr="00B87EB0" w:rsidRDefault="00F35122" w:rsidP="00B87EB0">
      <w:pPr>
        <w:pStyle w:val="af4"/>
        <w:shd w:val="clear" w:color="auto" w:fill="FFFFFF"/>
        <w:spacing w:line="240" w:lineRule="auto"/>
        <w:ind w:left="0" w:firstLine="709"/>
        <w:jc w:val="both"/>
      </w:pPr>
      <w:r w:rsidRPr="00B87EB0">
        <w:rPr>
          <w:b/>
          <w:caps w:val="0"/>
        </w:rPr>
        <w:t xml:space="preserve">Цель </w:t>
      </w:r>
      <w:r w:rsidRPr="00B87EB0">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B87EB0">
        <w:t xml:space="preserve">. </w:t>
      </w:r>
    </w:p>
    <w:p w:rsidR="008D1B93" w:rsidRPr="00B87EB0" w:rsidRDefault="00F35122" w:rsidP="00B87EB0">
      <w:pPr>
        <w:pStyle w:val="af4"/>
        <w:shd w:val="clear" w:color="auto" w:fill="FFFFFF"/>
        <w:spacing w:line="240" w:lineRule="auto"/>
        <w:ind w:left="0" w:firstLine="709"/>
        <w:jc w:val="both"/>
      </w:pPr>
      <w:r w:rsidRPr="00B87EB0">
        <w:rPr>
          <w:caps w:val="0"/>
        </w:rPr>
        <w:t xml:space="preserve">Основными </w:t>
      </w:r>
      <w:r w:rsidRPr="00B87EB0">
        <w:rPr>
          <w:b/>
          <w:caps w:val="0"/>
        </w:rPr>
        <w:t>направлениями</w:t>
      </w:r>
      <w:r w:rsidRPr="00B87EB0">
        <w:rPr>
          <w:caps w:val="0"/>
        </w:rPr>
        <w:t xml:space="preserve"> логопедической работы является</w:t>
      </w:r>
      <w:r w:rsidR="008D1B93" w:rsidRPr="00B87EB0">
        <w:t>:</w:t>
      </w:r>
    </w:p>
    <w:p w:rsidR="008D1B93" w:rsidRPr="00B87EB0" w:rsidRDefault="00F35122" w:rsidP="00B87EB0">
      <w:pPr>
        <w:pStyle w:val="af4"/>
        <w:shd w:val="clear" w:color="auto" w:fill="FFFFFF"/>
        <w:spacing w:line="240" w:lineRule="auto"/>
        <w:ind w:left="0" w:firstLine="709"/>
        <w:jc w:val="both"/>
      </w:pPr>
      <w:r w:rsidRPr="00B87EB0">
        <w:rPr>
          <w:b/>
          <w:caps w:val="0"/>
        </w:rPr>
        <w:t>диагностика и коррекция звукопроизношения</w:t>
      </w:r>
      <w:r w:rsidRPr="00B87EB0">
        <w:rPr>
          <w:caps w:val="0"/>
        </w:rPr>
        <w:t xml:space="preserve"> (постановка, автоматизация и дифференциация звуков речи);</w:t>
      </w:r>
      <w:r w:rsidR="008D1B93" w:rsidRPr="00B87EB0">
        <w:t xml:space="preserve"> </w:t>
      </w:r>
    </w:p>
    <w:p w:rsidR="008D1B93" w:rsidRPr="00B87EB0" w:rsidRDefault="00F35122" w:rsidP="00B87EB0">
      <w:pPr>
        <w:pStyle w:val="af4"/>
        <w:shd w:val="clear" w:color="auto" w:fill="FFFFFF"/>
        <w:spacing w:line="240" w:lineRule="auto"/>
        <w:ind w:left="0" w:firstLine="709"/>
        <w:jc w:val="both"/>
      </w:pPr>
      <w:r w:rsidRPr="00B87EB0">
        <w:rPr>
          <w:b/>
          <w:caps w:val="0"/>
        </w:rPr>
        <w:t>диагностика и коррекция лексической стороны речи (</w:t>
      </w:r>
      <w:r w:rsidRPr="00B87EB0">
        <w:rPr>
          <w:caps w:val="0"/>
        </w:rPr>
        <w:t>обогащени</w:t>
      </w:r>
      <w:r w:rsidR="00E0076D" w:rsidRPr="00B87EB0">
        <w:rPr>
          <w:caps w:val="0"/>
        </w:rPr>
        <w:t>е</w:t>
      </w:r>
      <w:r w:rsidRPr="00B87EB0">
        <w:rPr>
          <w:caps w:val="0"/>
        </w:rPr>
        <w:t xml:space="preserve"> словаря, его расширени</w:t>
      </w:r>
      <w:r w:rsidR="00E0076D" w:rsidRPr="00B87EB0">
        <w:rPr>
          <w:caps w:val="0"/>
        </w:rPr>
        <w:t>е</w:t>
      </w:r>
      <w:r w:rsidRPr="00B87EB0">
        <w:rPr>
          <w:caps w:val="0"/>
        </w:rPr>
        <w:t xml:space="preserve"> и уточнени</w:t>
      </w:r>
      <w:r w:rsidR="00E0076D" w:rsidRPr="00B87EB0">
        <w:rPr>
          <w:caps w:val="0"/>
        </w:rPr>
        <w:t>е)</w:t>
      </w:r>
      <w:r w:rsidR="008D1B93" w:rsidRPr="00B87EB0">
        <w:t>;</w:t>
      </w:r>
    </w:p>
    <w:p w:rsidR="008D1B93" w:rsidRPr="00B87EB0" w:rsidRDefault="00E0076D" w:rsidP="00B87EB0">
      <w:pPr>
        <w:pStyle w:val="af4"/>
        <w:shd w:val="clear" w:color="auto" w:fill="FFFFFF"/>
        <w:spacing w:line="240" w:lineRule="auto"/>
        <w:ind w:left="0" w:firstLine="709"/>
        <w:jc w:val="both"/>
      </w:pPr>
      <w:r w:rsidRPr="00B87EB0">
        <w:rPr>
          <w:b/>
          <w:caps w:val="0"/>
        </w:rPr>
        <w:t>диагностика и коррекция грамматического строя речи</w:t>
      </w:r>
      <w:r w:rsidRPr="00B87EB0">
        <w:rPr>
          <w:caps w:val="0"/>
        </w:rPr>
        <w:t xml:space="preserve"> (синтаксической структуры речевых высказываний, словоизменения и словообразования);</w:t>
      </w:r>
    </w:p>
    <w:p w:rsidR="008D1B93" w:rsidRPr="00B87EB0" w:rsidRDefault="00E0076D" w:rsidP="00B87EB0">
      <w:pPr>
        <w:pStyle w:val="af4"/>
        <w:shd w:val="clear" w:color="auto" w:fill="FFFFFF"/>
        <w:spacing w:line="240" w:lineRule="auto"/>
        <w:ind w:left="0" w:firstLine="709"/>
        <w:jc w:val="both"/>
        <w:rPr>
          <w:caps w:val="0"/>
        </w:rPr>
      </w:pPr>
      <w:r w:rsidRPr="00B87EB0">
        <w:rPr>
          <w:b/>
          <w:caps w:val="0"/>
        </w:rPr>
        <w:t xml:space="preserve">коррекция диалогической и формирование монологической форм речи, развитие коммуникативной функции речи </w:t>
      </w:r>
      <w:r w:rsidRPr="00B87EB0">
        <w:rPr>
          <w:caps w:val="0"/>
        </w:rPr>
        <w:t>(</w:t>
      </w:r>
      <w:r w:rsidR="000916F5" w:rsidRPr="00B87EB0">
        <w:rPr>
          <w:caps w:val="0"/>
        </w:rPr>
        <w:t xml:space="preserve">развитие навыков диалогической и монологической речи, формирование связной речи, </w:t>
      </w:r>
      <w:r w:rsidR="00947887" w:rsidRPr="00B87EB0">
        <w:rPr>
          <w:caps w:val="0"/>
        </w:rPr>
        <w:t xml:space="preserve">повышение речевой мотивации, </w:t>
      </w:r>
      <w:r w:rsidR="000916F5" w:rsidRPr="00B87EB0">
        <w:rPr>
          <w:caps w:val="0"/>
        </w:rPr>
        <w:t>обогащение речевого опыта</w:t>
      </w:r>
      <w:r w:rsidRPr="00B87EB0">
        <w:rPr>
          <w:caps w:val="0"/>
        </w:rPr>
        <w:t>);</w:t>
      </w:r>
    </w:p>
    <w:p w:rsidR="008D1B93" w:rsidRPr="00B87EB0" w:rsidRDefault="00947887" w:rsidP="00B87EB0">
      <w:pPr>
        <w:pStyle w:val="af4"/>
        <w:shd w:val="clear" w:color="auto" w:fill="FFFFFF"/>
        <w:spacing w:line="240" w:lineRule="auto"/>
        <w:ind w:left="0" w:firstLine="709"/>
        <w:jc w:val="both"/>
      </w:pPr>
      <w:r w:rsidRPr="00B87EB0">
        <w:rPr>
          <w:b/>
          <w:caps w:val="0"/>
        </w:rPr>
        <w:t>коррекция нарушений чтения и письма</w:t>
      </w:r>
      <w:r w:rsidR="008D1B93" w:rsidRPr="00B87EB0">
        <w:t xml:space="preserve">; </w:t>
      </w:r>
    </w:p>
    <w:p w:rsidR="008D1B93" w:rsidRPr="00B87EB0" w:rsidRDefault="008A00CF" w:rsidP="00B87EB0">
      <w:pPr>
        <w:pStyle w:val="af4"/>
        <w:shd w:val="clear" w:color="auto" w:fill="FFFFFF"/>
        <w:spacing w:line="240" w:lineRule="auto"/>
        <w:ind w:left="0" w:firstLine="709"/>
        <w:jc w:val="both"/>
      </w:pPr>
      <w:r w:rsidRPr="00B87EB0">
        <w:rPr>
          <w:b/>
          <w:caps w:val="0"/>
        </w:rPr>
        <w:t>расширение представлений об окружающей действительности</w:t>
      </w:r>
      <w:r w:rsidR="008D1B93" w:rsidRPr="00B87EB0">
        <w:t xml:space="preserve">; </w:t>
      </w:r>
    </w:p>
    <w:p w:rsidR="008D1B93" w:rsidRPr="00B87EB0" w:rsidRDefault="008A00CF" w:rsidP="00B87EB0">
      <w:pPr>
        <w:pStyle w:val="af4"/>
        <w:shd w:val="clear" w:color="auto" w:fill="FFFFFF"/>
        <w:spacing w:line="240" w:lineRule="auto"/>
        <w:ind w:left="0" w:firstLine="709"/>
        <w:jc w:val="both"/>
      </w:pPr>
      <w:r w:rsidRPr="00B87EB0">
        <w:rPr>
          <w:b/>
          <w:caps w:val="0"/>
        </w:rPr>
        <w:t>развитие познавательной сферы</w:t>
      </w:r>
      <w:r w:rsidRPr="00B87EB0">
        <w:rPr>
          <w:caps w:val="0"/>
        </w:rPr>
        <w:t xml:space="preserve"> (мышления, памяти, внимания и др</w:t>
      </w:r>
      <w:r w:rsidR="0067395A" w:rsidRPr="00B87EB0">
        <w:rPr>
          <w:caps w:val="0"/>
        </w:rPr>
        <w:t>.</w:t>
      </w:r>
      <w:r w:rsidRPr="00B87EB0">
        <w:rPr>
          <w:caps w:val="0"/>
        </w:rPr>
        <w:t xml:space="preserve"> познавательных процессов)</w:t>
      </w:r>
      <w:r w:rsidR="008D1B93" w:rsidRPr="00B87EB0">
        <w:t>.</w:t>
      </w:r>
    </w:p>
    <w:p w:rsidR="008D1B93" w:rsidRPr="00B87EB0" w:rsidRDefault="008D1B93" w:rsidP="00B87EB0">
      <w:pPr>
        <w:pStyle w:val="Default"/>
        <w:jc w:val="center"/>
        <w:rPr>
          <w:b/>
          <w:color w:val="auto"/>
        </w:rPr>
      </w:pPr>
      <w:r w:rsidRPr="00B87EB0">
        <w:rPr>
          <w:b/>
          <w:color w:val="auto"/>
        </w:rPr>
        <w:t>Психокоррекционные занятия</w:t>
      </w:r>
    </w:p>
    <w:p w:rsidR="008D1B93" w:rsidRPr="00B87EB0" w:rsidRDefault="008D1B93" w:rsidP="00B87EB0">
      <w:pPr>
        <w:pStyle w:val="Default"/>
        <w:ind w:firstLine="720"/>
        <w:jc w:val="both"/>
        <w:rPr>
          <w:color w:val="auto"/>
        </w:rPr>
      </w:pPr>
      <w:r w:rsidRPr="00B87EB0">
        <w:rPr>
          <w:b/>
          <w:color w:val="auto"/>
        </w:rPr>
        <w:t xml:space="preserve">Цель </w:t>
      </w:r>
      <w:r w:rsidRPr="00B87EB0">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B87EB0" w:rsidRDefault="008D1B93" w:rsidP="00B87EB0">
      <w:pPr>
        <w:pStyle w:val="Default"/>
        <w:ind w:firstLine="720"/>
        <w:jc w:val="both"/>
        <w:rPr>
          <w:color w:val="auto"/>
        </w:rPr>
      </w:pPr>
      <w:r w:rsidRPr="00B87EB0">
        <w:rPr>
          <w:color w:val="auto"/>
        </w:rPr>
        <w:t xml:space="preserve">Основные </w:t>
      </w:r>
      <w:r w:rsidRPr="00B87EB0">
        <w:rPr>
          <w:b/>
          <w:color w:val="auto"/>
        </w:rPr>
        <w:t>направления</w:t>
      </w:r>
      <w:r w:rsidRPr="00B87EB0">
        <w:rPr>
          <w:color w:val="auto"/>
        </w:rPr>
        <w:t xml:space="preserve"> работы: </w:t>
      </w:r>
    </w:p>
    <w:p w:rsidR="008D1B93" w:rsidRPr="00B87EB0" w:rsidRDefault="008D1B93" w:rsidP="00B87EB0">
      <w:pPr>
        <w:pStyle w:val="Default"/>
        <w:ind w:firstLine="720"/>
        <w:jc w:val="both"/>
        <w:rPr>
          <w:color w:val="auto"/>
        </w:rPr>
      </w:pPr>
      <w:r w:rsidRPr="00B87EB0">
        <w:rPr>
          <w:b/>
          <w:color w:val="auto"/>
        </w:rPr>
        <w:t xml:space="preserve">диагностика и развитие познавательной сферы </w:t>
      </w:r>
      <w:r w:rsidR="00C00FF1" w:rsidRPr="00B87EB0">
        <w:rPr>
          <w:b/>
        </w:rPr>
        <w:t>и целенаправленное формирование высших психических функций</w:t>
      </w:r>
      <w:r w:rsidR="00C00FF1" w:rsidRPr="00B87EB0">
        <w:rPr>
          <w:color w:val="auto"/>
        </w:rPr>
        <w:t xml:space="preserve"> </w:t>
      </w:r>
      <w:r w:rsidRPr="00B87EB0">
        <w:rPr>
          <w:color w:val="auto"/>
        </w:rPr>
        <w:t>(формирование учебной мотивации, активизация сенсорно-перцептивной, мнемической и мыслительной деятельности</w:t>
      </w:r>
      <w:r w:rsidR="00547632" w:rsidRPr="00B87EB0">
        <w:rPr>
          <w:color w:val="auto"/>
        </w:rPr>
        <w:t xml:space="preserve">, </w:t>
      </w:r>
      <w:r w:rsidR="00547632" w:rsidRPr="00B87EB0">
        <w:rPr>
          <w:rStyle w:val="submenu-table"/>
          <w:bCs/>
          <w:iCs/>
        </w:rPr>
        <w:t>развития пространственно-временных представлений</w:t>
      </w:r>
      <w:r w:rsidRPr="00B87EB0">
        <w:rPr>
          <w:color w:val="auto"/>
        </w:rPr>
        <w:t xml:space="preserve">); </w:t>
      </w:r>
    </w:p>
    <w:p w:rsidR="008D1B93" w:rsidRPr="00B87EB0" w:rsidRDefault="008D1B93" w:rsidP="00B87EB0">
      <w:pPr>
        <w:pStyle w:val="Default"/>
        <w:ind w:firstLine="720"/>
        <w:jc w:val="both"/>
        <w:rPr>
          <w:color w:val="auto"/>
        </w:rPr>
      </w:pPr>
      <w:r w:rsidRPr="00B87EB0">
        <w:rPr>
          <w:b/>
          <w:color w:val="auto"/>
        </w:rPr>
        <w:t xml:space="preserve">диагностика и развитие эмоционально-личностной сферы </w:t>
      </w:r>
      <w:r w:rsidR="00C00FF1" w:rsidRPr="00B87EB0">
        <w:rPr>
          <w:b/>
        </w:rPr>
        <w:t>и коррекция ее недостатков</w:t>
      </w:r>
      <w:r w:rsidR="00C00FF1" w:rsidRPr="00B87EB0">
        <w:rPr>
          <w:color w:val="auto"/>
        </w:rPr>
        <w:t xml:space="preserve"> </w:t>
      </w:r>
      <w:r w:rsidRPr="00B87EB0">
        <w:rPr>
          <w:color w:val="auto"/>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B87EB0">
        <w:rPr>
          <w:color w:val="auto"/>
        </w:rPr>
        <w:t xml:space="preserve">, </w:t>
      </w:r>
      <w:r w:rsidR="00813673" w:rsidRPr="00B87EB0">
        <w:t>создание ситуации успешной деятельности</w:t>
      </w:r>
      <w:r w:rsidRPr="00B87EB0">
        <w:rPr>
          <w:color w:val="auto"/>
        </w:rPr>
        <w:t xml:space="preserve">); </w:t>
      </w:r>
    </w:p>
    <w:p w:rsidR="008D1B93" w:rsidRPr="00B87EB0" w:rsidRDefault="008D1B93" w:rsidP="00B87EB0">
      <w:pPr>
        <w:pStyle w:val="Default"/>
        <w:ind w:firstLine="720"/>
        <w:jc w:val="both"/>
        <w:rPr>
          <w:color w:val="auto"/>
        </w:rPr>
      </w:pPr>
      <w:r w:rsidRPr="00B87EB0">
        <w:rPr>
          <w:b/>
          <w:color w:val="auto"/>
        </w:rPr>
        <w:t>диагностика и развитие коммуникативной сферы</w:t>
      </w:r>
      <w:r w:rsidRPr="00B87EB0">
        <w:rPr>
          <w:color w:val="auto"/>
        </w:rPr>
        <w:t xml:space="preserve"> </w:t>
      </w:r>
      <w:r w:rsidRPr="00B87EB0">
        <w:rPr>
          <w:b/>
          <w:color w:val="auto"/>
        </w:rPr>
        <w:t>и социальная интеграции</w:t>
      </w:r>
      <w:r w:rsidRPr="00B87EB0">
        <w:rPr>
          <w:color w:val="auto"/>
        </w:rPr>
        <w:t xml:space="preserve"> (развитие способности к эмпатии, сопереживанию</w:t>
      </w:r>
      <w:r w:rsidR="00C00FF1" w:rsidRPr="00B87EB0">
        <w:rPr>
          <w:color w:val="auto"/>
        </w:rPr>
        <w:t>)</w:t>
      </w:r>
      <w:r w:rsidRPr="00B87EB0">
        <w:rPr>
          <w:color w:val="auto"/>
        </w:rPr>
        <w:t xml:space="preserve">; </w:t>
      </w:r>
    </w:p>
    <w:p w:rsidR="008D1B93" w:rsidRPr="00B87EB0" w:rsidRDefault="008D1B93" w:rsidP="00B87EB0">
      <w:pPr>
        <w:pStyle w:val="Default"/>
        <w:ind w:firstLine="720"/>
        <w:jc w:val="both"/>
        <w:rPr>
          <w:color w:val="auto"/>
        </w:rPr>
      </w:pPr>
      <w:r w:rsidRPr="00B87EB0">
        <w:rPr>
          <w:b/>
          <w:color w:val="auto"/>
        </w:rPr>
        <w:t>формирование продуктивных видов взаимодействия с окружающими</w:t>
      </w:r>
      <w:r w:rsidRPr="00B87EB0">
        <w:rPr>
          <w:color w:val="auto"/>
        </w:rPr>
        <w:t xml:space="preserve"> (в семье, классе), </w:t>
      </w:r>
      <w:r w:rsidRPr="00B87EB0">
        <w:rPr>
          <w:b/>
          <w:color w:val="auto"/>
        </w:rPr>
        <w:t xml:space="preserve">повышение социального статуса </w:t>
      </w:r>
      <w:r w:rsidR="00765ADE" w:rsidRPr="00B87EB0">
        <w:rPr>
          <w:b/>
          <w:color w:val="auto"/>
        </w:rPr>
        <w:t>обучающегося</w:t>
      </w:r>
      <w:r w:rsidRPr="00B87EB0">
        <w:rPr>
          <w:b/>
          <w:color w:val="auto"/>
        </w:rPr>
        <w:t xml:space="preserve"> в коллективе, формирование и развитие навыков социального  поведения</w:t>
      </w:r>
      <w:r w:rsidR="00813673" w:rsidRPr="00B87EB0">
        <w:rPr>
          <w:b/>
          <w:color w:val="auto"/>
        </w:rPr>
        <w:t xml:space="preserve"> </w:t>
      </w:r>
      <w:r w:rsidR="00813673" w:rsidRPr="00B87EB0">
        <w:rPr>
          <w:color w:val="auto"/>
        </w:rPr>
        <w:t>(</w:t>
      </w:r>
      <w:r w:rsidR="00813673" w:rsidRPr="00B87EB0">
        <w:t>формирование правил и норм поведения в группе, адекватное понимание социальных ролей в значимых ситуациях</w:t>
      </w:r>
      <w:r w:rsidR="00813673" w:rsidRPr="00B87EB0">
        <w:rPr>
          <w:color w:val="auto"/>
        </w:rPr>
        <w:t>)</w:t>
      </w:r>
      <w:r w:rsidR="00C00FF1" w:rsidRPr="00B87EB0">
        <w:rPr>
          <w:color w:val="auto"/>
        </w:rPr>
        <w:t>;</w:t>
      </w:r>
      <w:r w:rsidRPr="00B87EB0">
        <w:rPr>
          <w:color w:val="auto"/>
        </w:rPr>
        <w:t xml:space="preserve"> </w:t>
      </w:r>
    </w:p>
    <w:p w:rsidR="00C00FF1" w:rsidRPr="00B87EB0" w:rsidRDefault="00C00FF1" w:rsidP="00B87EB0">
      <w:pPr>
        <w:pStyle w:val="Default"/>
        <w:ind w:firstLine="720"/>
        <w:jc w:val="both"/>
        <w:rPr>
          <w:b/>
        </w:rPr>
      </w:pPr>
      <w:r w:rsidRPr="00B87EB0">
        <w:rPr>
          <w:b/>
        </w:rPr>
        <w:t>формирование произвольной регуляции деятельности и поведения</w:t>
      </w:r>
      <w:r w:rsidR="00AB3A89" w:rsidRPr="00B87EB0">
        <w:rPr>
          <w:b/>
        </w:rPr>
        <w:t xml:space="preserve"> </w:t>
      </w:r>
      <w:r w:rsidR="00AB3A89" w:rsidRPr="00B87EB0">
        <w:t>(развитие произвольной регуляции деятельности и поведения, формирование способности к планированию и контролю)</w:t>
      </w:r>
      <w:r w:rsidRPr="00B87EB0">
        <w:rPr>
          <w:b/>
        </w:rPr>
        <w:t>.</w:t>
      </w:r>
    </w:p>
    <w:p w:rsidR="00C66184" w:rsidRPr="00B87EB0" w:rsidRDefault="00C66184" w:rsidP="00B87EB0">
      <w:pPr>
        <w:autoSpaceDE w:val="0"/>
        <w:spacing w:after="0" w:line="240" w:lineRule="auto"/>
        <w:jc w:val="center"/>
        <w:rPr>
          <w:rFonts w:ascii="Times New Roman" w:hAnsi="Times New Roman" w:cs="Times New Roman"/>
          <w:b/>
          <w:sz w:val="24"/>
          <w:szCs w:val="24"/>
        </w:rPr>
      </w:pPr>
      <w:r w:rsidRPr="00B87EB0">
        <w:rPr>
          <w:rFonts w:ascii="Times New Roman" w:eastAsia="Times New Roman" w:hAnsi="Times New Roman" w:cs="Times New Roman"/>
          <w:b/>
          <w:bCs/>
          <w:i/>
          <w:sz w:val="24"/>
          <w:szCs w:val="24"/>
          <w:lang w:eastAsia="ru-RU"/>
        </w:rPr>
        <w:t>Коррекционный курс</w:t>
      </w:r>
      <w:r w:rsidRPr="00B87EB0">
        <w:rPr>
          <w:rFonts w:ascii="Times New Roman" w:eastAsia="Times New Roman" w:hAnsi="Times New Roman" w:cs="Times New Roman"/>
          <w:b/>
          <w:bCs/>
          <w:sz w:val="24"/>
          <w:szCs w:val="24"/>
          <w:lang w:eastAsia="ru-RU"/>
        </w:rPr>
        <w:t xml:space="preserve"> </w:t>
      </w:r>
      <w:r w:rsidRPr="00B87EB0">
        <w:rPr>
          <w:rFonts w:ascii="Times New Roman" w:hAnsi="Times New Roman" w:cs="Times New Roman"/>
          <w:sz w:val="24"/>
          <w:szCs w:val="24"/>
        </w:rPr>
        <w:t>«</w:t>
      </w:r>
      <w:r w:rsidRPr="00B87EB0">
        <w:rPr>
          <w:rFonts w:ascii="Times New Roman" w:hAnsi="Times New Roman" w:cs="Times New Roman"/>
          <w:b/>
          <w:i/>
          <w:sz w:val="24"/>
          <w:szCs w:val="24"/>
        </w:rPr>
        <w:t>Ритмика</w:t>
      </w:r>
      <w:r w:rsidR="00AB3A89" w:rsidRPr="00B87EB0">
        <w:rPr>
          <w:rFonts w:ascii="Times New Roman" w:hAnsi="Times New Roman" w:cs="Times New Roman"/>
          <w:b/>
          <w:sz w:val="24"/>
          <w:szCs w:val="24"/>
        </w:rPr>
        <w:t>»</w:t>
      </w:r>
    </w:p>
    <w:p w:rsidR="008D1B93" w:rsidRPr="00B87EB0" w:rsidRDefault="008D1B93" w:rsidP="00B87EB0">
      <w:pPr>
        <w:tabs>
          <w:tab w:val="num" w:pos="720"/>
          <w:tab w:val="left" w:pos="1080"/>
        </w:tabs>
        <w:spacing w:after="0" w:line="240" w:lineRule="auto"/>
        <w:ind w:firstLine="720"/>
        <w:jc w:val="both"/>
        <w:rPr>
          <w:rFonts w:ascii="Times New Roman" w:hAnsi="Times New Roman" w:cs="Times New Roman"/>
          <w:kern w:val="2"/>
          <w:sz w:val="24"/>
          <w:szCs w:val="24"/>
        </w:rPr>
      </w:pPr>
      <w:r w:rsidRPr="00B87EB0">
        <w:rPr>
          <w:rFonts w:ascii="Times New Roman" w:hAnsi="Times New Roman" w:cs="Times New Roman"/>
          <w:b/>
          <w:kern w:val="2"/>
          <w:sz w:val="24"/>
          <w:szCs w:val="24"/>
        </w:rPr>
        <w:t xml:space="preserve">Целью </w:t>
      </w:r>
      <w:r w:rsidRPr="00B87EB0">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B87EB0" w:rsidRDefault="008D1B93" w:rsidP="00B87EB0">
      <w:pPr>
        <w:tabs>
          <w:tab w:val="num" w:pos="720"/>
          <w:tab w:val="left" w:pos="1080"/>
        </w:tabs>
        <w:spacing w:after="0" w:line="240" w:lineRule="auto"/>
        <w:ind w:firstLine="720"/>
        <w:jc w:val="both"/>
        <w:rPr>
          <w:rFonts w:ascii="Times New Roman" w:hAnsi="Times New Roman" w:cs="Times New Roman"/>
          <w:kern w:val="2"/>
          <w:sz w:val="24"/>
          <w:szCs w:val="24"/>
        </w:rPr>
      </w:pPr>
      <w:r w:rsidRPr="00B87EB0">
        <w:rPr>
          <w:rFonts w:ascii="Times New Roman" w:hAnsi="Times New Roman" w:cs="Times New Roman"/>
          <w:color w:val="auto"/>
          <w:sz w:val="24"/>
          <w:szCs w:val="24"/>
        </w:rPr>
        <w:lastRenderedPageBreak/>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B87EB0">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B87EB0" w:rsidRDefault="008D1B93" w:rsidP="00B87EB0">
      <w:pPr>
        <w:pStyle w:val="a5"/>
        <w:spacing w:before="0" w:after="0" w:line="240" w:lineRule="auto"/>
        <w:ind w:firstLine="720"/>
        <w:jc w:val="both"/>
      </w:pPr>
      <w:r w:rsidRPr="00B87EB0">
        <w:t xml:space="preserve">Основные </w:t>
      </w:r>
      <w:r w:rsidRPr="00B87EB0">
        <w:rPr>
          <w:b/>
        </w:rPr>
        <w:t xml:space="preserve">направления </w:t>
      </w:r>
      <w:r w:rsidRPr="00B87EB0">
        <w:t>работы по ритмике:</w:t>
      </w:r>
    </w:p>
    <w:p w:rsidR="008D1B93" w:rsidRPr="00B87EB0" w:rsidRDefault="00F35122" w:rsidP="00B87EB0">
      <w:pPr>
        <w:pStyle w:val="a5"/>
        <w:spacing w:before="0" w:after="0" w:line="240" w:lineRule="auto"/>
        <w:ind w:firstLine="720"/>
        <w:jc w:val="both"/>
      </w:pPr>
      <w:r w:rsidRPr="00B87EB0">
        <w:rPr>
          <w:b/>
        </w:rPr>
        <w:t>в</w:t>
      </w:r>
      <w:r w:rsidR="008D1B93" w:rsidRPr="00B87EB0">
        <w:rPr>
          <w:b/>
        </w:rPr>
        <w:t>осприятие музыки</w:t>
      </w:r>
      <w:r w:rsidR="008D1B93" w:rsidRPr="00B87EB0">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B87EB0">
        <w:t>;</w:t>
      </w:r>
    </w:p>
    <w:p w:rsidR="008D1B93" w:rsidRPr="00B87EB0" w:rsidRDefault="00F35122" w:rsidP="00B87EB0">
      <w:pPr>
        <w:pStyle w:val="a5"/>
        <w:spacing w:before="0" w:after="0" w:line="240" w:lineRule="auto"/>
        <w:ind w:firstLine="720"/>
        <w:jc w:val="both"/>
      </w:pPr>
      <w:r w:rsidRPr="00B87EB0">
        <w:rPr>
          <w:b/>
        </w:rPr>
        <w:t>у</w:t>
      </w:r>
      <w:r w:rsidR="008D1B93" w:rsidRPr="00B87EB0">
        <w:rPr>
          <w:b/>
        </w:rPr>
        <w:t>пражнения на ориентировку в пространстве</w:t>
      </w:r>
      <w:r w:rsidR="00FD303D" w:rsidRPr="00B87EB0">
        <w:rPr>
          <w:b/>
        </w:rPr>
        <w:t xml:space="preserve">: </w:t>
      </w:r>
      <w:r w:rsidR="00FD303D" w:rsidRPr="00B87EB0">
        <w:t xml:space="preserve">простейшие построения </w:t>
      </w:r>
      <w:r w:rsidR="001B0294" w:rsidRPr="00B87EB0">
        <w:t xml:space="preserve">и перестроения </w:t>
      </w:r>
      <w:r w:rsidR="00FD303D" w:rsidRPr="00B87EB0">
        <w:t>(в одну</w:t>
      </w:r>
      <w:r w:rsidR="009046FD" w:rsidRPr="00B87EB0">
        <w:t xml:space="preserve"> и</w:t>
      </w:r>
      <w:r w:rsidR="00FD303D" w:rsidRPr="00B87EB0">
        <w:t xml:space="preserve"> две линии</w:t>
      </w:r>
      <w:r w:rsidR="009046FD" w:rsidRPr="00B87EB0">
        <w:t>,</w:t>
      </w:r>
      <w:r w:rsidR="00FD303D" w:rsidRPr="00B87EB0">
        <w:t xml:space="preserve"> в колонну</w:t>
      </w:r>
      <w:r w:rsidR="009046FD" w:rsidRPr="00B87EB0">
        <w:t>,</w:t>
      </w:r>
      <w:r w:rsidR="00FD303D" w:rsidRPr="00B87EB0">
        <w:t xml:space="preserve"> </w:t>
      </w:r>
      <w:r w:rsidR="001B0294" w:rsidRPr="00B87EB0">
        <w:t>в</w:t>
      </w:r>
      <w:r w:rsidR="00605948" w:rsidRPr="00B87EB0">
        <w:t xml:space="preserve"> </w:t>
      </w:r>
      <w:r w:rsidR="001B0294" w:rsidRPr="00B87EB0">
        <w:t>цепочку</w:t>
      </w:r>
      <w:r w:rsidR="009046FD" w:rsidRPr="00B87EB0">
        <w:t>,</w:t>
      </w:r>
      <w:r w:rsidR="001B0294" w:rsidRPr="00B87EB0">
        <w:t xml:space="preserve"> </w:t>
      </w:r>
      <w:r w:rsidR="009046FD" w:rsidRPr="00B87EB0">
        <w:t xml:space="preserve">в одну и две шеренги друг напротив друга, </w:t>
      </w:r>
      <w:r w:rsidR="00FD303D" w:rsidRPr="00B87EB0">
        <w:t>в круг</w:t>
      </w:r>
      <w:r w:rsidR="009046FD" w:rsidRPr="00B87EB0">
        <w:t>,</w:t>
      </w:r>
      <w:r w:rsidR="00FD303D" w:rsidRPr="00B87EB0">
        <w:t xml:space="preserve"> </w:t>
      </w:r>
      <w:r w:rsidR="001B0294" w:rsidRPr="00B87EB0">
        <w:t>сужение и расширение круга</w:t>
      </w:r>
      <w:r w:rsidR="009046FD" w:rsidRPr="00B87EB0">
        <w:t>,</w:t>
      </w:r>
      <w:r w:rsidR="001B0294" w:rsidRPr="00B87EB0">
        <w:t xml:space="preserve"> </w:t>
      </w:r>
      <w:r w:rsidR="00FD303D" w:rsidRPr="00B87EB0">
        <w:t>свободное размещение в классе</w:t>
      </w:r>
      <w:r w:rsidR="009046FD" w:rsidRPr="00B87EB0">
        <w:t>,</w:t>
      </w:r>
      <w:r w:rsidR="001B0294" w:rsidRPr="00B87EB0">
        <w:t xml:space="preserve"> различные положения в парах</w:t>
      </w:r>
      <w:r w:rsidR="009046FD" w:rsidRPr="00B87EB0">
        <w:t xml:space="preserve"> и т. </w:t>
      </w:r>
      <w:r w:rsidR="00FD303D" w:rsidRPr="00B87EB0">
        <w:t>д.)</w:t>
      </w:r>
      <w:r w:rsidR="001B0294" w:rsidRPr="00B87EB0">
        <w:t xml:space="preserve">; ходьба </w:t>
      </w:r>
      <w:r w:rsidR="002C3882" w:rsidRPr="00B87EB0">
        <w:t xml:space="preserve">в шеренге (вперед, назад), </w:t>
      </w:r>
      <w:r w:rsidR="001B0294" w:rsidRPr="00B87EB0">
        <w:t>по кругу, в заданном направлении, разными видами шага</w:t>
      </w:r>
      <w:r w:rsidR="009046FD" w:rsidRPr="00B87EB0">
        <w:t>; повороты</w:t>
      </w:r>
      <w:r w:rsidRPr="00B87EB0">
        <w:t>;</w:t>
      </w:r>
    </w:p>
    <w:p w:rsidR="008D1B93" w:rsidRPr="00B87EB0" w:rsidRDefault="00F35122" w:rsidP="00B87EB0">
      <w:pPr>
        <w:pStyle w:val="a5"/>
        <w:spacing w:before="0" w:after="0" w:line="240" w:lineRule="auto"/>
        <w:ind w:firstLine="720"/>
        <w:jc w:val="both"/>
      </w:pPr>
      <w:r w:rsidRPr="00B87EB0">
        <w:rPr>
          <w:b/>
        </w:rPr>
        <w:t>р</w:t>
      </w:r>
      <w:r w:rsidR="008D1B93" w:rsidRPr="00B87EB0">
        <w:rPr>
          <w:b/>
        </w:rPr>
        <w:t>итмико-гимнастические упражнения</w:t>
      </w:r>
      <w:r w:rsidR="00E811AC" w:rsidRPr="00B87EB0">
        <w:rPr>
          <w:b/>
        </w:rPr>
        <w:t>:</w:t>
      </w:r>
      <w:r w:rsidR="008D1B93" w:rsidRPr="00B87EB0">
        <w:t xml:space="preserve"> </w:t>
      </w:r>
      <w:r w:rsidR="008D1B93" w:rsidRPr="00B87EB0">
        <w:rPr>
          <w:kern w:val="2"/>
        </w:rPr>
        <w:t>о</w:t>
      </w:r>
      <w:r w:rsidR="008D1B93" w:rsidRPr="00B87EB0">
        <w:rPr>
          <w:iCs/>
        </w:rPr>
        <w:t>бщеразвивающие упражнения, упражнения на координацию движений, упражнение на расслабление мышц</w:t>
      </w:r>
      <w:r w:rsidR="008D1B93" w:rsidRPr="00B87EB0">
        <w:t xml:space="preserve">; </w:t>
      </w:r>
    </w:p>
    <w:p w:rsidR="008D1B93" w:rsidRPr="00B87EB0" w:rsidRDefault="008D1B93" w:rsidP="00B87EB0">
      <w:pPr>
        <w:pStyle w:val="a5"/>
        <w:spacing w:before="0" w:after="0" w:line="240" w:lineRule="auto"/>
        <w:ind w:firstLine="720"/>
        <w:jc w:val="both"/>
      </w:pPr>
      <w:r w:rsidRPr="00B87EB0">
        <w:rPr>
          <w:b/>
        </w:rPr>
        <w:t>упражнения с детскими музыкальными инструментами</w:t>
      </w:r>
      <w:r w:rsidR="00353884" w:rsidRPr="00B87EB0">
        <w:rPr>
          <w:b/>
        </w:rPr>
        <w:t xml:space="preserve">: </w:t>
      </w:r>
      <w:r w:rsidR="00000B1A" w:rsidRPr="00B87EB0">
        <w:t>игра на элементарных музыкальных инструментах (</w:t>
      </w:r>
      <w:r w:rsidR="00CF55C5" w:rsidRPr="00B87EB0">
        <w:t>погремушка, металлофон</w:t>
      </w:r>
      <w:r w:rsidR="00000B1A" w:rsidRPr="00B87EB0">
        <w:t>, буб</w:t>
      </w:r>
      <w:r w:rsidR="00CF55C5" w:rsidRPr="00B87EB0">
        <w:t>ен</w:t>
      </w:r>
      <w:r w:rsidR="00000B1A" w:rsidRPr="00B87EB0">
        <w:t>, ксилофон, барабан, румба, маракас, треугольник, тарелк</w:t>
      </w:r>
      <w:r w:rsidR="00CF55C5" w:rsidRPr="00B87EB0">
        <w:t>и</w:t>
      </w:r>
      <w:r w:rsidR="00000B1A" w:rsidRPr="00B87EB0">
        <w:t xml:space="preserve"> и др.)</w:t>
      </w:r>
      <w:r w:rsidRPr="00B87EB0">
        <w:t xml:space="preserve">; </w:t>
      </w:r>
    </w:p>
    <w:p w:rsidR="00502CE5" w:rsidRPr="00B87EB0" w:rsidRDefault="008D1B93" w:rsidP="00B87EB0">
      <w:pPr>
        <w:pStyle w:val="a5"/>
        <w:spacing w:after="0" w:line="240" w:lineRule="auto"/>
        <w:ind w:firstLine="720"/>
        <w:jc w:val="both"/>
      </w:pPr>
      <w:r w:rsidRPr="00B87EB0">
        <w:rPr>
          <w:b/>
        </w:rPr>
        <w:t>игры под музыку</w:t>
      </w:r>
      <w:r w:rsidR="00870C99" w:rsidRPr="00B87EB0">
        <w:rPr>
          <w:b/>
        </w:rPr>
        <w:t xml:space="preserve">: </w:t>
      </w:r>
      <w:r w:rsidR="00502CE5" w:rsidRPr="00B87EB0">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B87EB0">
        <w:t>,игры по ориентировке в пространстве</w:t>
      </w:r>
      <w:r w:rsidR="00502CE5" w:rsidRPr="00B87EB0">
        <w:t>;</w:t>
      </w:r>
    </w:p>
    <w:p w:rsidR="008D1B93" w:rsidRPr="00B87EB0" w:rsidRDefault="008D1B93" w:rsidP="00B87EB0">
      <w:pPr>
        <w:pStyle w:val="a5"/>
        <w:spacing w:before="0" w:after="0" w:line="240" w:lineRule="auto"/>
        <w:ind w:firstLine="720"/>
        <w:jc w:val="both"/>
      </w:pPr>
      <w:r w:rsidRPr="00B87EB0">
        <w:rPr>
          <w:b/>
        </w:rPr>
        <w:t>танцевальные упражнения</w:t>
      </w:r>
      <w:r w:rsidR="007D3B55" w:rsidRPr="00B87EB0">
        <w:t xml:space="preserve">: </w:t>
      </w:r>
      <w:r w:rsidR="00C302BE" w:rsidRPr="00B87EB0">
        <w:t>выполнение под музыку элементов танца и пляски, несложных композиций народных, бальных и современных танцев</w:t>
      </w:r>
      <w:r w:rsidR="00353884" w:rsidRPr="00B87EB0">
        <w:t>;</w:t>
      </w:r>
    </w:p>
    <w:p w:rsidR="008D1B93" w:rsidRPr="00B87EB0" w:rsidRDefault="00000B1A" w:rsidP="00B87EB0">
      <w:pPr>
        <w:pStyle w:val="a8"/>
        <w:ind w:firstLine="708"/>
        <w:jc w:val="both"/>
        <w:rPr>
          <w:rFonts w:ascii="Times New Roman" w:hAnsi="Times New Roman" w:cs="Times New Roman"/>
          <w:color w:val="auto"/>
        </w:rPr>
      </w:pPr>
      <w:r w:rsidRPr="00B87EB0">
        <w:rPr>
          <w:rFonts w:ascii="Times New Roman" w:hAnsi="Times New Roman" w:cs="Times New Roman"/>
          <w:b/>
          <w:color w:val="auto"/>
        </w:rPr>
        <w:t>д</w:t>
      </w:r>
      <w:r w:rsidR="00353884" w:rsidRPr="00B87EB0">
        <w:rPr>
          <w:rFonts w:ascii="Times New Roman" w:hAnsi="Times New Roman" w:cs="Times New Roman"/>
          <w:b/>
          <w:color w:val="auto"/>
        </w:rPr>
        <w:t xml:space="preserve">екламация песен под музыку: </w:t>
      </w:r>
      <w:r w:rsidR="00353884" w:rsidRPr="00B87EB0">
        <w:rPr>
          <w:rFonts w:ascii="Times New Roman" w:hAnsi="Times New Roman" w:cs="Times New Roman"/>
          <w:color w:val="auto"/>
        </w:rPr>
        <w:t xml:space="preserve">выразительная декламация песен </w:t>
      </w:r>
      <w:r w:rsidR="00FD303D" w:rsidRPr="00B87EB0">
        <w:rPr>
          <w:rFonts w:ascii="Times New Roman" w:hAnsi="Times New Roman" w:cs="Times New Roman"/>
          <w:color w:val="auto"/>
        </w:rPr>
        <w:t xml:space="preserve"> </w:t>
      </w:r>
      <w:r w:rsidR="00353884" w:rsidRPr="00B87EB0">
        <w:rPr>
          <w:rFonts w:ascii="Times New Roman" w:hAnsi="Times New Roman" w:cs="Times New Roman"/>
          <w:color w:val="auto"/>
        </w:rPr>
        <w:t>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B87EB0">
        <w:rPr>
          <w:rFonts w:ascii="Times New Roman" w:hAnsi="Times New Roman" w:cs="Times New Roman"/>
          <w:color w:val="auto"/>
        </w:rPr>
        <w:t>.</w:t>
      </w:r>
    </w:p>
    <w:p w:rsidR="00C66184" w:rsidRPr="00B87EB0" w:rsidRDefault="00C66184" w:rsidP="00B87EB0">
      <w:pPr>
        <w:pStyle w:val="af4"/>
        <w:shd w:val="clear" w:color="auto" w:fill="FFFFFF"/>
        <w:spacing w:line="240" w:lineRule="auto"/>
        <w:ind w:left="0" w:firstLine="709"/>
        <w:jc w:val="both"/>
        <w:rPr>
          <w:caps w:val="0"/>
        </w:rPr>
      </w:pPr>
      <w:r w:rsidRPr="00B87EB0">
        <w:rPr>
          <w:caps w:val="0"/>
        </w:rPr>
        <w:t xml:space="preserve">Содержание </w:t>
      </w:r>
      <w:r w:rsidR="00F35122" w:rsidRPr="00B87EB0">
        <w:rPr>
          <w:caps w:val="0"/>
        </w:rPr>
        <w:t xml:space="preserve">коррекционно-развивающей </w:t>
      </w:r>
      <w:r w:rsidRPr="00B87EB0">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Pr="00B87EB0" w:rsidRDefault="00C66184" w:rsidP="00B87EB0">
      <w:pPr>
        <w:pStyle w:val="af4"/>
        <w:shd w:val="clear" w:color="auto" w:fill="FFFFFF"/>
        <w:spacing w:line="240" w:lineRule="auto"/>
        <w:ind w:left="0" w:firstLine="709"/>
        <w:jc w:val="both"/>
        <w:rPr>
          <w:b/>
          <w:bCs/>
          <w:i/>
          <w:iCs/>
        </w:rPr>
      </w:pPr>
      <w:r w:rsidRPr="00B87EB0">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4B68B0" w:rsidRDefault="004B68B0" w:rsidP="00B87EB0">
      <w:pPr>
        <w:tabs>
          <w:tab w:val="left" w:pos="-180"/>
          <w:tab w:val="left" w:pos="0"/>
        </w:tabs>
        <w:spacing w:after="0" w:line="240" w:lineRule="auto"/>
        <w:ind w:firstLine="709"/>
        <w:jc w:val="both"/>
        <w:rPr>
          <w:rFonts w:ascii="Times New Roman" w:hAnsi="Times New Roman" w:cs="Times New Roman"/>
          <w:color w:val="auto"/>
          <w:sz w:val="24"/>
          <w:szCs w:val="24"/>
        </w:rPr>
      </w:pPr>
    </w:p>
    <w:p w:rsidR="004B68B0" w:rsidRDefault="004B68B0" w:rsidP="00B87EB0">
      <w:pPr>
        <w:tabs>
          <w:tab w:val="left" w:pos="-180"/>
          <w:tab w:val="left" w:pos="0"/>
        </w:tabs>
        <w:spacing w:after="0" w:line="240" w:lineRule="auto"/>
        <w:ind w:firstLine="709"/>
        <w:jc w:val="both"/>
        <w:rPr>
          <w:rFonts w:ascii="Times New Roman" w:hAnsi="Times New Roman" w:cs="Times New Roman"/>
          <w:color w:val="auto"/>
          <w:sz w:val="24"/>
          <w:szCs w:val="24"/>
        </w:rPr>
      </w:pPr>
    </w:p>
    <w:p w:rsidR="0043120B" w:rsidRDefault="0043120B" w:rsidP="00B87EB0">
      <w:pPr>
        <w:tabs>
          <w:tab w:val="left" w:pos="-180"/>
          <w:tab w:val="left" w:pos="0"/>
        </w:tabs>
        <w:spacing w:after="0" w:line="240" w:lineRule="auto"/>
        <w:ind w:firstLine="709"/>
        <w:jc w:val="both"/>
        <w:rPr>
          <w:rFonts w:ascii="Times New Roman" w:hAnsi="Times New Roman" w:cs="Times New Roman"/>
          <w:color w:val="auto"/>
          <w:kern w:val="28"/>
          <w:sz w:val="24"/>
          <w:szCs w:val="24"/>
        </w:rPr>
      </w:pPr>
    </w:p>
    <w:p w:rsidR="00A23651" w:rsidRPr="007431F7" w:rsidRDefault="00A23651" w:rsidP="00A2365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w:t>
      </w:r>
      <w:r w:rsidRPr="007431F7">
        <w:rPr>
          <w:rFonts w:ascii="Times New Roman" w:hAnsi="Times New Roman" w:cs="Times New Roman"/>
          <w:b/>
          <w:sz w:val="24"/>
          <w:szCs w:val="24"/>
        </w:rPr>
        <w:t>еханизмы реализации программы</w:t>
      </w:r>
    </w:p>
    <w:p w:rsidR="00A23651" w:rsidRPr="00B87EB0" w:rsidRDefault="00A23651" w:rsidP="00A23651">
      <w:pPr>
        <w:spacing w:after="0" w:line="240" w:lineRule="auto"/>
        <w:ind w:firstLine="709"/>
        <w:contextualSpacing/>
        <w:jc w:val="both"/>
        <w:rPr>
          <w:rFonts w:ascii="Times New Roman" w:hAnsi="Times New Roman"/>
          <w:sz w:val="24"/>
          <w:szCs w:val="24"/>
        </w:rPr>
      </w:pPr>
      <w:r w:rsidRPr="00B87EB0">
        <w:rPr>
          <w:rFonts w:ascii="Times New Roman" w:hAnsi="Times New Roman"/>
          <w:sz w:val="24"/>
          <w:szCs w:val="24"/>
        </w:rPr>
        <w:t>Основными механизмами реализации программы коррекционной работы являются:</w:t>
      </w:r>
    </w:p>
    <w:p w:rsidR="00A23651" w:rsidRPr="00B87EB0" w:rsidRDefault="00A23651" w:rsidP="00A23651">
      <w:pPr>
        <w:spacing w:after="0" w:line="240" w:lineRule="auto"/>
        <w:ind w:firstLine="709"/>
        <w:contextualSpacing/>
        <w:jc w:val="both"/>
        <w:rPr>
          <w:rFonts w:ascii="Times New Roman" w:hAnsi="Times New Roman"/>
          <w:sz w:val="24"/>
          <w:szCs w:val="24"/>
        </w:rPr>
      </w:pPr>
      <w:r w:rsidRPr="00B87EB0">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A23651" w:rsidRDefault="00A23651" w:rsidP="00A23651">
      <w:pPr>
        <w:keepNext/>
        <w:spacing w:after="0" w:line="240" w:lineRule="auto"/>
        <w:ind w:firstLine="709"/>
        <w:contextualSpacing/>
        <w:jc w:val="both"/>
        <w:rPr>
          <w:rFonts w:ascii="Times New Roman" w:hAnsi="Times New Roman"/>
          <w:sz w:val="24"/>
          <w:szCs w:val="24"/>
        </w:rPr>
      </w:pPr>
      <w:r w:rsidRPr="00B87EB0">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3120B" w:rsidRPr="00B87EB0" w:rsidRDefault="0043120B" w:rsidP="00A23651">
      <w:pPr>
        <w:keepNext/>
        <w:spacing w:after="0" w:line="240" w:lineRule="auto"/>
        <w:ind w:firstLine="709"/>
        <w:contextualSpacing/>
        <w:jc w:val="both"/>
        <w:rPr>
          <w:rFonts w:ascii="Times New Roman" w:hAnsi="Times New Roman"/>
          <w:sz w:val="24"/>
          <w:szCs w:val="24"/>
        </w:rPr>
      </w:pPr>
    </w:p>
    <w:p w:rsidR="00A23651" w:rsidRDefault="00A23651" w:rsidP="00A23651">
      <w:pPr>
        <w:tabs>
          <w:tab w:val="left" w:pos="0"/>
          <w:tab w:val="right" w:leader="dot" w:pos="9639"/>
        </w:tabs>
        <w:spacing w:before="240" w:after="120" w:line="240" w:lineRule="auto"/>
        <w:jc w:val="center"/>
        <w:outlineLvl w:val="1"/>
        <w:rPr>
          <w:rFonts w:ascii="Times New Roman" w:hAnsi="Times New Roman" w:cs="Times New Roman"/>
          <w:b/>
          <w:sz w:val="24"/>
          <w:szCs w:val="24"/>
        </w:rPr>
      </w:pPr>
    </w:p>
    <w:p w:rsidR="002D7210" w:rsidRPr="002D7210" w:rsidRDefault="002D7210" w:rsidP="002D7210">
      <w:pPr>
        <w:spacing w:after="0" w:line="240" w:lineRule="auto"/>
        <w:jc w:val="right"/>
        <w:rPr>
          <w:rFonts w:ascii="Times New Roman" w:hAnsi="Times New Roman" w:cs="Times New Roman"/>
          <w:b/>
          <w:sz w:val="20"/>
        </w:rPr>
      </w:pPr>
      <w:bookmarkStart w:id="7" w:name="_GoBack"/>
      <w:bookmarkEnd w:id="7"/>
      <w:r w:rsidRPr="002D7210">
        <w:rPr>
          <w:rFonts w:ascii="Times New Roman" w:hAnsi="Times New Roman" w:cs="Times New Roman"/>
          <w:b/>
          <w:sz w:val="20"/>
        </w:rPr>
        <w:lastRenderedPageBreak/>
        <w:t>Приложение 3</w:t>
      </w:r>
    </w:p>
    <w:p w:rsidR="002D7210" w:rsidRPr="002D7210" w:rsidRDefault="002D7210" w:rsidP="002D7210">
      <w:pPr>
        <w:spacing w:after="0" w:line="240" w:lineRule="auto"/>
        <w:jc w:val="center"/>
        <w:rPr>
          <w:rFonts w:ascii="Times New Roman" w:hAnsi="Times New Roman" w:cs="Times New Roman"/>
          <w:b/>
          <w:sz w:val="20"/>
        </w:rPr>
      </w:pPr>
      <w:r w:rsidRPr="002D7210">
        <w:rPr>
          <w:rFonts w:ascii="Times New Roman" w:hAnsi="Times New Roman" w:cs="Times New Roman"/>
          <w:b/>
          <w:sz w:val="20"/>
        </w:rPr>
        <w:t>Психодиагностические методики</w:t>
      </w:r>
    </w:p>
    <w:p w:rsidR="002D7210" w:rsidRPr="002D7210" w:rsidRDefault="002D7210" w:rsidP="002D7210">
      <w:pPr>
        <w:spacing w:after="0" w:line="240" w:lineRule="auto"/>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62"/>
        <w:gridCol w:w="1562"/>
        <w:gridCol w:w="1290"/>
        <w:gridCol w:w="1961"/>
        <w:gridCol w:w="1961"/>
      </w:tblGrid>
      <w:tr w:rsidR="002D7210" w:rsidRPr="002D7210" w:rsidTr="008C71A0">
        <w:tc>
          <w:tcPr>
            <w:tcW w:w="6696" w:type="dxa"/>
            <w:gridSpan w:val="3"/>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Первый класс</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Второй класс</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Третий класс</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Четвертый класс</w:t>
            </w:r>
          </w:p>
        </w:tc>
      </w:tr>
      <w:tr w:rsidR="002D7210" w:rsidRPr="002D7210" w:rsidTr="008C71A0">
        <w:tc>
          <w:tcPr>
            <w:tcW w:w="1676"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Первичная диагностика</w:t>
            </w:r>
          </w:p>
        </w:tc>
        <w:tc>
          <w:tcPr>
            <w:tcW w:w="202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Первичный замер состояния УУД</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Итоговый замер состояния УУД</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Итоговый замер состояния УУД</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Итоговый замер состояния УУД</w:t>
            </w:r>
          </w:p>
        </w:tc>
        <w:tc>
          <w:tcPr>
            <w:tcW w:w="3000" w:type="dxa"/>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rPr>
              <w:t>Итоговый замер состояния УУД</w:t>
            </w:r>
          </w:p>
        </w:tc>
      </w:tr>
      <w:tr w:rsidR="002D7210" w:rsidRPr="002D7210" w:rsidTr="008C71A0">
        <w:tc>
          <w:tcPr>
            <w:tcW w:w="1676" w:type="dxa"/>
            <w:vMerge w:val="restart"/>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1. Методика «Образец и правило» (А.Л. Венгер).</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2. Методика «10 слов» (А.Р. Лурия).</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3. Методика «4-ый лишний».</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xml:space="preserve">4. Методика «Рисунок школы»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(А. Баркан).</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5. Определение последовательности событий (раскладывание сюжетных картинок).</w:t>
            </w:r>
          </w:p>
          <w:p w:rsidR="002D7210" w:rsidRPr="002D7210" w:rsidRDefault="002D7210" w:rsidP="002D7210">
            <w:pPr>
              <w:spacing w:after="0" w:line="240" w:lineRule="auto"/>
              <w:rPr>
                <w:rFonts w:ascii="Times New Roman" w:hAnsi="Times New Roman" w:cs="Times New Roman"/>
                <w:szCs w:val="24"/>
              </w:rPr>
            </w:pPr>
          </w:p>
        </w:tc>
        <w:tc>
          <w:tcPr>
            <w:tcW w:w="14020" w:type="dxa"/>
            <w:gridSpan w:val="5"/>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lang w:val="en-US"/>
              </w:rPr>
              <w:t>I</w:t>
            </w:r>
            <w:r w:rsidRPr="002D7210">
              <w:rPr>
                <w:rFonts w:ascii="Times New Roman" w:hAnsi="Times New Roman" w:cs="Times New Roman"/>
                <w:b/>
                <w:szCs w:val="24"/>
              </w:rPr>
              <w:t>. Регулятивные универсальные учебные действия</w:t>
            </w:r>
          </w:p>
        </w:tc>
      </w:tr>
      <w:tr w:rsidR="002D7210" w:rsidRPr="002D7210" w:rsidTr="008C71A0">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202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«Графический диктант»</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(Д.Б. Эльконин).</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2. 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первоклассника» (авторы: Е. И. Афанасьева, М.Р. Битянова, Н.Л. Васильева).</w:t>
            </w: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«Графический диктант»</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(Д.Б. Эльконин).</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2.</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первоклассника» (авторы: Е. И. Афанасьева, М.Р. Битянова, Н.Л. Васильева).</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«Тест простых поручений».</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«Корректурная проба» (методика Бурдона).</w:t>
            </w: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«Тест простых поручений».</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«Корректурная проба» (методика Бурдона).</w:t>
            </w: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1. Методика «Сочинение» (диагностический минимум «Окончание 4-го класса»).</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Проба на внимание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(П.Я. Гальперин и С.Л. Кабыльницкая).</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(авторы: Е. И. Афанасьева, М.Р. Битянова, Н.Л. Васильева).</w:t>
            </w:r>
          </w:p>
        </w:tc>
      </w:tr>
      <w:tr w:rsidR="002D7210" w:rsidRPr="002D7210" w:rsidTr="008C71A0">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14020" w:type="dxa"/>
            <w:gridSpan w:val="5"/>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lang w:val="en-US"/>
              </w:rPr>
              <w:t>II</w:t>
            </w:r>
            <w:r w:rsidRPr="002D7210">
              <w:rPr>
                <w:rFonts w:ascii="Times New Roman" w:hAnsi="Times New Roman" w:cs="Times New Roman"/>
                <w:b/>
                <w:szCs w:val="24"/>
              </w:rPr>
              <w:t>. Познавательные универсальные учебные действия</w:t>
            </w:r>
          </w:p>
        </w:tc>
      </w:tr>
      <w:tr w:rsidR="002D7210" w:rsidRPr="002D7210" w:rsidTr="008C71A0">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202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«4-ый лишний».</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«Лабиринт».</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первоклассника» (авторы: Е. И. Афанасьева, М.Р. Битянова, Н.Л. Васильева).</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«4-ый лишний».</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«Кодирование»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 xml:space="preserve">(11_й субтест теста </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Д. Векслера</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xml:space="preserve">в версии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А. Ю. Панасюка).</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3. 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«Психолого-педагогическая характеристика первоклассника» (авторы: Е. И. Афанасьева, М.Р. </w:t>
            </w:r>
            <w:r w:rsidRPr="002D7210">
              <w:rPr>
                <w:rFonts w:ascii="Times New Roman" w:eastAsia="Times New Roman" w:hAnsi="Times New Roman" w:cs="Times New Roman"/>
                <w:b/>
                <w:color w:val="auto"/>
                <w:kern w:val="0"/>
                <w:szCs w:val="24"/>
                <w:lang w:eastAsia="ru-RU"/>
              </w:rPr>
              <w:lastRenderedPageBreak/>
              <w:t>Битянова, Н.Л. Васильева).</w:t>
            </w: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lastRenderedPageBreak/>
              <w:t>1. Методика «Изучение типа памяти».</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2. Изучение уровня развития мыслительных операций:</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классификация;</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выделение существенного;</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анализ, синтез;</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xml:space="preserve">- определение </w:t>
            </w:r>
            <w:r w:rsidRPr="002D7210">
              <w:rPr>
                <w:rFonts w:ascii="Times New Roman" w:hAnsi="Times New Roman" w:cs="Times New Roman"/>
                <w:szCs w:val="24"/>
              </w:rPr>
              <w:lastRenderedPageBreak/>
              <w:t>логических отношений между предметами и понятиями.</w:t>
            </w: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lastRenderedPageBreak/>
              <w:t xml:space="preserve">1. Методика «Изучение типа памяти».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2. Изучение уровня развития мыслительных операций:</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классификация;</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выделение существенного;</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анализ, синтез;</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определение логических отношений между предметами и понятиями.</w:t>
            </w: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1. Методика «Лабиринт».</w:t>
            </w:r>
          </w:p>
          <w:p w:rsidR="002D7210" w:rsidRPr="002D7210" w:rsidRDefault="002D7210" w:rsidP="002D7210">
            <w:pPr>
              <w:spacing w:after="0" w:line="240" w:lineRule="auto"/>
              <w:rPr>
                <w:rFonts w:ascii="Times New Roman" w:hAnsi="Times New Roman" w:cs="Times New Roman"/>
                <w:szCs w:val="24"/>
                <w:lang w:val="x-none"/>
              </w:rPr>
            </w:pPr>
            <w:r w:rsidRPr="002D7210">
              <w:rPr>
                <w:rFonts w:ascii="Times New Roman" w:hAnsi="Times New Roman" w:cs="Times New Roman"/>
                <w:szCs w:val="24"/>
                <w:lang w:val="x-none"/>
              </w:rPr>
              <w:t xml:space="preserve">2. Изучение словесно-логического мыщления  </w:t>
            </w:r>
          </w:p>
          <w:p w:rsidR="002D7210" w:rsidRPr="002D7210" w:rsidRDefault="002D7210" w:rsidP="002D7210">
            <w:pPr>
              <w:spacing w:after="0" w:line="240" w:lineRule="auto"/>
              <w:rPr>
                <w:rFonts w:ascii="Times New Roman" w:hAnsi="Times New Roman" w:cs="Times New Roman"/>
                <w:szCs w:val="24"/>
                <w:lang w:val="x-none"/>
              </w:rPr>
            </w:pPr>
            <w:r w:rsidRPr="002D7210">
              <w:rPr>
                <w:rFonts w:ascii="Times New Roman" w:hAnsi="Times New Roman" w:cs="Times New Roman"/>
                <w:szCs w:val="24"/>
                <w:lang w:val="x-none"/>
              </w:rPr>
              <w:t>(Э.Ф. Замбацявячене)</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(авторы: Е. И. Афанасьева, М.Р. Битянова, Н.Л.</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Васильева).</w:t>
            </w:r>
          </w:p>
          <w:p w:rsidR="002D7210" w:rsidRPr="002D7210" w:rsidRDefault="002D7210" w:rsidP="002D7210">
            <w:pPr>
              <w:spacing w:after="0" w:line="240" w:lineRule="auto"/>
              <w:rPr>
                <w:rFonts w:ascii="Times New Roman" w:hAnsi="Times New Roman" w:cs="Times New Roman"/>
                <w:szCs w:val="24"/>
                <w:lang w:val="x-none"/>
              </w:rPr>
            </w:pPr>
            <w:r w:rsidRPr="002D7210">
              <w:rPr>
                <w:rFonts w:ascii="Times New Roman" w:hAnsi="Times New Roman" w:cs="Times New Roman"/>
                <w:szCs w:val="24"/>
                <w:lang w:val="x-none"/>
              </w:rPr>
              <w:t xml:space="preserve"> </w:t>
            </w:r>
          </w:p>
          <w:p w:rsidR="002D7210" w:rsidRPr="002D7210" w:rsidRDefault="002D7210" w:rsidP="002D7210">
            <w:pPr>
              <w:spacing w:after="0" w:line="240" w:lineRule="auto"/>
              <w:rPr>
                <w:rFonts w:ascii="Times New Roman" w:hAnsi="Times New Roman" w:cs="Times New Roman"/>
                <w:szCs w:val="24"/>
              </w:rPr>
            </w:pPr>
          </w:p>
        </w:tc>
      </w:tr>
      <w:tr w:rsidR="002D7210" w:rsidRPr="002D7210" w:rsidTr="008C71A0">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14020" w:type="dxa"/>
            <w:gridSpan w:val="5"/>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lang w:val="en-US"/>
              </w:rPr>
              <w:t>III</w:t>
            </w:r>
            <w:r w:rsidRPr="002D7210">
              <w:rPr>
                <w:rFonts w:ascii="Times New Roman" w:hAnsi="Times New Roman" w:cs="Times New Roman"/>
                <w:b/>
                <w:szCs w:val="24"/>
              </w:rPr>
              <w:t>. Коммуникативные универсальные учебные действия</w:t>
            </w:r>
          </w:p>
        </w:tc>
      </w:tr>
      <w:tr w:rsidR="002D7210" w:rsidRPr="002D7210" w:rsidTr="008C71A0">
        <w:trPr>
          <w:trHeight w:val="4531"/>
        </w:trPr>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202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«Левая 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правая стороны»</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(Ж. Пиаже).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«Рукавички»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(Г.А. Цукерман).</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первоклассника» (авторы: Е. И. Афанасьева, М.Р. Битянова, Н.Л. Васильева).</w:t>
            </w: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«Левая 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правая стороны»</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(Ж. Пиаже).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«Рукавички»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(Г.А. Цукерман).</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первоклассника» (авторы: Е. И. Афанасьева, М.Р. Битянова, Н.Л. Васильева).</w:t>
            </w: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«Рукавички»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(Г.А. Цукерман).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«Кто</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прав?» (Г.А. Цукерман).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1. Методика «Дорога к дому»(модифицированный вариант).</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«Кто</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 xml:space="preserve">прав?»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(Г.А. Цукерман).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3. Решение проблемных ситуаций.</w:t>
            </w: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1.  Методика «Дорога к дому»(модифицированный вариант).</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«Кто</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 xml:space="preserve">прав?»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(Г.А. Цукерман).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3. Решение проблемных ситуаций.</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4.</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 xml:space="preserve">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(авторы: Е. И. Афанасьева, М.Р. Битянова, Н.Л. Васильева).</w:t>
            </w:r>
          </w:p>
        </w:tc>
      </w:tr>
      <w:tr w:rsidR="002D7210" w:rsidRPr="002D7210" w:rsidTr="008C71A0">
        <w:tc>
          <w:tcPr>
            <w:tcW w:w="1676" w:type="dxa"/>
            <w:vMerge/>
          </w:tcPr>
          <w:p w:rsidR="002D7210" w:rsidRPr="002D7210" w:rsidRDefault="002D7210" w:rsidP="002D7210">
            <w:pPr>
              <w:spacing w:after="0" w:line="240" w:lineRule="auto"/>
              <w:rPr>
                <w:rFonts w:ascii="Times New Roman" w:hAnsi="Times New Roman" w:cs="Times New Roman"/>
                <w:szCs w:val="24"/>
              </w:rPr>
            </w:pPr>
          </w:p>
        </w:tc>
        <w:tc>
          <w:tcPr>
            <w:tcW w:w="14020" w:type="dxa"/>
            <w:gridSpan w:val="5"/>
          </w:tcPr>
          <w:p w:rsidR="002D7210" w:rsidRPr="002D7210" w:rsidRDefault="002D7210" w:rsidP="002D7210">
            <w:pPr>
              <w:spacing w:after="0" w:line="240" w:lineRule="auto"/>
              <w:jc w:val="center"/>
              <w:rPr>
                <w:rFonts w:ascii="Times New Roman" w:hAnsi="Times New Roman" w:cs="Times New Roman"/>
                <w:b/>
                <w:szCs w:val="24"/>
              </w:rPr>
            </w:pPr>
            <w:r w:rsidRPr="002D7210">
              <w:rPr>
                <w:rFonts w:ascii="Times New Roman" w:hAnsi="Times New Roman" w:cs="Times New Roman"/>
                <w:b/>
                <w:szCs w:val="24"/>
                <w:lang w:val="en-US"/>
              </w:rPr>
              <w:t>IV</w:t>
            </w:r>
            <w:r w:rsidRPr="002D7210">
              <w:rPr>
                <w:rFonts w:ascii="Times New Roman" w:hAnsi="Times New Roman" w:cs="Times New Roman"/>
                <w:b/>
                <w:szCs w:val="24"/>
              </w:rPr>
              <w:t>. Личностные универсальные учебные действия</w:t>
            </w:r>
          </w:p>
        </w:tc>
      </w:tr>
      <w:tr w:rsidR="002D7210" w:rsidRPr="002D7210" w:rsidTr="008C71A0">
        <w:tc>
          <w:tcPr>
            <w:tcW w:w="1676" w:type="dxa"/>
          </w:tcPr>
          <w:p w:rsidR="002D7210" w:rsidRPr="002D7210" w:rsidRDefault="002D7210" w:rsidP="002D7210">
            <w:pPr>
              <w:spacing w:after="0" w:line="240" w:lineRule="auto"/>
              <w:rPr>
                <w:rFonts w:ascii="Times New Roman" w:hAnsi="Times New Roman" w:cs="Times New Roman"/>
                <w:szCs w:val="24"/>
              </w:rPr>
            </w:pPr>
          </w:p>
        </w:tc>
        <w:tc>
          <w:tcPr>
            <w:tcW w:w="202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«Беседа о школе»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 xml:space="preserve">(модифицированный вариант Т. А. Нежновой, Д. Б. Эльконина,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А. Л. Венгера).</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2.</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Методика «Лесенка»  (В.Г. Щур).</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3. 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«Психолого-педагогическая характеристика первоклассника» (авторы: Е. И. Афанасьева, М.Р. </w:t>
            </w:r>
            <w:r w:rsidRPr="002D7210">
              <w:rPr>
                <w:rFonts w:ascii="Times New Roman" w:eastAsia="Times New Roman" w:hAnsi="Times New Roman" w:cs="Times New Roman"/>
                <w:b/>
                <w:color w:val="auto"/>
                <w:kern w:val="0"/>
                <w:szCs w:val="24"/>
                <w:lang w:eastAsia="ru-RU"/>
              </w:rPr>
              <w:lastRenderedPageBreak/>
              <w:t>Битянова, Н.Л. Васильева).</w:t>
            </w: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lastRenderedPageBreak/>
              <w:t xml:space="preserve">1. Методика «Рисунок школы»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(А. Баркан).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Методика «Беседа о школе»</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 xml:space="preserve">(модифицированный вариант Т. А. Нежновой, Д. Б. Эльконина,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А. Л. Венгера).</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w:t>
            </w:r>
            <w:r w:rsidRPr="002D7210">
              <w:rPr>
                <w:rFonts w:ascii="Times New Roman" w:eastAsia="Times New Roman" w:hAnsi="Times New Roman" w:cs="Times New Roman"/>
                <w:color w:val="auto"/>
                <w:kern w:val="0"/>
                <w:szCs w:val="24"/>
                <w:lang w:eastAsia="ru-RU"/>
              </w:rPr>
              <w:t xml:space="preserve"> </w:t>
            </w:r>
            <w:r w:rsidRPr="002D7210">
              <w:rPr>
                <w:rFonts w:ascii="Times New Roman" w:eastAsia="Times New Roman" w:hAnsi="Times New Roman" w:cs="Times New Roman"/>
                <w:b/>
                <w:color w:val="auto"/>
                <w:kern w:val="0"/>
                <w:szCs w:val="24"/>
                <w:lang w:eastAsia="ru-RU"/>
              </w:rPr>
              <w:t>Методика «Лесенка»  (В.Г. Щур).</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4. Методика </w:t>
            </w:r>
          </w:p>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t xml:space="preserve">«Психолого-педагогическая характеристика первоклассника» (авторы: </w:t>
            </w:r>
            <w:r w:rsidRPr="002D7210">
              <w:rPr>
                <w:rFonts w:ascii="Times New Roman" w:hAnsi="Times New Roman" w:cs="Times New Roman"/>
                <w:szCs w:val="24"/>
              </w:rPr>
              <w:lastRenderedPageBreak/>
              <w:t>Е. И. Афанасьева, М.Р. Битянова, Н.Л. Васильева).</w:t>
            </w:r>
          </w:p>
        </w:tc>
        <w:tc>
          <w:tcPr>
            <w:tcW w:w="3000" w:type="dxa"/>
          </w:tcPr>
          <w:p w:rsidR="002D7210" w:rsidRPr="002D7210" w:rsidRDefault="002D7210" w:rsidP="002D7210">
            <w:pPr>
              <w:spacing w:after="0" w:line="240" w:lineRule="auto"/>
              <w:rPr>
                <w:rFonts w:ascii="Times New Roman" w:hAnsi="Times New Roman" w:cs="Times New Roman"/>
                <w:szCs w:val="24"/>
              </w:rPr>
            </w:pPr>
            <w:r w:rsidRPr="002D7210">
              <w:rPr>
                <w:rFonts w:ascii="Times New Roman" w:hAnsi="Times New Roman" w:cs="Times New Roman"/>
                <w:szCs w:val="24"/>
              </w:rPr>
              <w:lastRenderedPageBreak/>
              <w:t>1. Методика «Лесенка»  (В.Г. Щур).</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Проба на познавательную инициативу</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«Незавершенная сказка».</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«Кто Я?»</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(М. Кун).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Опросник мотивации.</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p w:rsidR="002D7210" w:rsidRPr="002D7210" w:rsidRDefault="002D7210" w:rsidP="002D7210">
            <w:pPr>
              <w:spacing w:after="0" w:line="240" w:lineRule="auto"/>
              <w:rPr>
                <w:rFonts w:ascii="Times New Roman" w:hAnsi="Times New Roman" w:cs="Times New Roman"/>
                <w:szCs w:val="24"/>
              </w:rPr>
            </w:pPr>
          </w:p>
        </w:tc>
        <w:tc>
          <w:tcPr>
            <w:tcW w:w="3000" w:type="dxa"/>
          </w:tcPr>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1. Методика «Кто Я?»</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(М. Кун).</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r w:rsidRPr="002D7210">
              <w:rPr>
                <w:rFonts w:ascii="Times New Roman" w:hAnsi="Times New Roman" w:cs="Times New Roman"/>
                <w:szCs w:val="24"/>
              </w:rPr>
              <w:t>2. Опросник мотивации.</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3. Анкета «Отношение к школе».</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 xml:space="preserve">4. Методика </w:t>
            </w:r>
          </w:p>
          <w:p w:rsidR="002D7210" w:rsidRPr="002D7210" w:rsidRDefault="002D7210" w:rsidP="002D7210">
            <w:pPr>
              <w:suppressAutoHyphens w:val="0"/>
              <w:spacing w:after="0" w:line="240" w:lineRule="auto"/>
              <w:rPr>
                <w:rFonts w:ascii="Times New Roman" w:eastAsia="Times New Roman" w:hAnsi="Times New Roman" w:cs="Times New Roman"/>
                <w:b/>
                <w:color w:val="auto"/>
                <w:kern w:val="0"/>
                <w:szCs w:val="24"/>
                <w:lang w:eastAsia="ru-RU"/>
              </w:rPr>
            </w:pPr>
            <w:r w:rsidRPr="002D7210">
              <w:rPr>
                <w:rFonts w:ascii="Times New Roman" w:eastAsia="Times New Roman" w:hAnsi="Times New Roman" w:cs="Times New Roman"/>
                <w:b/>
                <w:color w:val="auto"/>
                <w:kern w:val="0"/>
                <w:szCs w:val="24"/>
                <w:lang w:eastAsia="ru-RU"/>
              </w:rPr>
              <w:t>«Психолого-педагогическая характеристика» (авторы: Е. И. Афанасьева, М.Р. Битянова, Н.Л. Васильева).</w:t>
            </w:r>
          </w:p>
          <w:p w:rsidR="002D7210" w:rsidRPr="002D7210" w:rsidRDefault="002D7210" w:rsidP="002D7210">
            <w:pPr>
              <w:autoSpaceDE w:val="0"/>
              <w:autoSpaceDN w:val="0"/>
              <w:adjustRightInd w:val="0"/>
              <w:spacing w:after="0" w:line="240" w:lineRule="auto"/>
              <w:rPr>
                <w:rFonts w:ascii="Times New Roman" w:hAnsi="Times New Roman" w:cs="Times New Roman"/>
                <w:szCs w:val="24"/>
              </w:rPr>
            </w:pPr>
          </w:p>
          <w:p w:rsidR="002D7210" w:rsidRPr="002D7210" w:rsidRDefault="002D7210" w:rsidP="002D7210">
            <w:pPr>
              <w:spacing w:after="0" w:line="240" w:lineRule="auto"/>
              <w:rPr>
                <w:rFonts w:ascii="Times New Roman" w:hAnsi="Times New Roman" w:cs="Times New Roman"/>
                <w:szCs w:val="24"/>
              </w:rPr>
            </w:pPr>
          </w:p>
        </w:tc>
      </w:tr>
    </w:tbl>
    <w:p w:rsidR="00A23651" w:rsidRPr="00B87EB0" w:rsidRDefault="00A23651" w:rsidP="00B87EB0">
      <w:pPr>
        <w:tabs>
          <w:tab w:val="left" w:pos="-180"/>
          <w:tab w:val="left" w:pos="0"/>
        </w:tabs>
        <w:spacing w:after="0" w:line="240" w:lineRule="auto"/>
        <w:ind w:firstLine="709"/>
        <w:jc w:val="both"/>
        <w:rPr>
          <w:rFonts w:ascii="Times New Roman" w:hAnsi="Times New Roman" w:cs="Times New Roman"/>
          <w:color w:val="auto"/>
          <w:kern w:val="28"/>
          <w:sz w:val="24"/>
          <w:szCs w:val="24"/>
        </w:rPr>
      </w:pPr>
    </w:p>
    <w:sectPr w:rsidR="00A23651" w:rsidRPr="00B87EB0" w:rsidSect="00961C7E">
      <w:footerReference w:type="default" r:id="rId15"/>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6E" w:rsidRDefault="0098346E">
      <w:pPr>
        <w:spacing w:after="0" w:line="240" w:lineRule="auto"/>
      </w:pPr>
      <w:r>
        <w:separator/>
      </w:r>
    </w:p>
  </w:endnote>
  <w:endnote w:type="continuationSeparator" w:id="0">
    <w:p w:rsidR="0098346E" w:rsidRDefault="0098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altName w:val=" MS Sans Serif"/>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auto"/>
    <w:notTrueType/>
    <w:pitch w:val="default"/>
    <w:sig w:usb0="000002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B1" w:rsidRDefault="005363B1">
    <w:pPr>
      <w:pStyle w:val="afa"/>
      <w:jc w:val="center"/>
    </w:pPr>
    <w:r>
      <w:fldChar w:fldCharType="begin"/>
    </w:r>
    <w:r>
      <w:instrText xml:space="preserve"> PAGE   \* MERGEFORMAT </w:instrText>
    </w:r>
    <w:r>
      <w:fldChar w:fldCharType="separate"/>
    </w:r>
    <w:r w:rsidR="0043120B">
      <w:rPr>
        <w:noProof/>
      </w:rPr>
      <w:t>74</w:t>
    </w:r>
    <w:r>
      <w:rPr>
        <w:noProof/>
      </w:rPr>
      <w:fldChar w:fldCharType="end"/>
    </w:r>
  </w:p>
  <w:p w:rsidR="005363B1" w:rsidRDefault="005363B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6E" w:rsidRDefault="0098346E">
      <w:pPr>
        <w:spacing w:after="0" w:line="240" w:lineRule="auto"/>
      </w:pPr>
      <w:r>
        <w:separator/>
      </w:r>
    </w:p>
  </w:footnote>
  <w:footnote w:type="continuationSeparator" w:id="0">
    <w:p w:rsidR="0098346E" w:rsidRDefault="0098346E">
      <w:pPr>
        <w:spacing w:after="0" w:line="240" w:lineRule="auto"/>
      </w:pPr>
      <w:r>
        <w:continuationSeparator/>
      </w:r>
    </w:p>
  </w:footnote>
  <w:footnote w:id="1">
    <w:p w:rsidR="005363B1" w:rsidRDefault="005363B1" w:rsidP="00070F5D">
      <w:pPr>
        <w:pStyle w:val="a5"/>
        <w:spacing w:before="0" w:after="0" w:line="240" w:lineRule="auto"/>
        <w:jc w:val="both"/>
      </w:pPr>
      <w:r>
        <w:rPr>
          <w:rStyle w:val="a7"/>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5363B1" w:rsidRPr="00097497" w:rsidRDefault="005363B1" w:rsidP="00070F5D">
      <w:pPr>
        <w:pStyle w:val="aa"/>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5363B1" w:rsidRPr="004547B5" w:rsidRDefault="005363B1" w:rsidP="00070F5D">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363B1" w:rsidRPr="004A6B41" w:rsidRDefault="005363B1" w:rsidP="00070F5D">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d"/>
            <w:rFonts w:ascii="Times New Roman" w:hAnsi="Times New Roman"/>
            <w:sz w:val="18"/>
          </w:rPr>
          <w:t>http://almanah.ikprao.ru/articles/almanah-5/rebenok-s-osobymi-obrazovatelnymi-potrebnostjami</w:t>
        </w:r>
      </w:hyperlink>
    </w:p>
    <w:p w:rsidR="005363B1" w:rsidRDefault="005363B1" w:rsidP="00070F5D">
      <w:pPr>
        <w:pStyle w:val="aa"/>
      </w:pPr>
    </w:p>
  </w:footnote>
  <w:footnote w:id="5">
    <w:p w:rsidR="005363B1" w:rsidRPr="00CA012C" w:rsidRDefault="005363B1" w:rsidP="005B7F54">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5363B1" w:rsidRPr="00E83012" w:rsidRDefault="005363B1" w:rsidP="006E0C9D">
      <w:pPr>
        <w:pStyle w:val="aa"/>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5363B1" w:rsidRDefault="005363B1" w:rsidP="00A36DAC">
      <w:pPr>
        <w:pStyle w:val="1"/>
        <w:keepLines/>
        <w:numPr>
          <w:ilvl w:val="0"/>
          <w:numId w:val="8"/>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0"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1"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3"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4"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6"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9" w15:restartNumberingAfterBreak="0">
    <w:nsid w:val="00000046"/>
    <w:multiLevelType w:val="multilevel"/>
    <w:tmpl w:val="00000046"/>
    <w:name w:val="WWNum7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3D5059F5"/>
    <w:multiLevelType w:val="multilevel"/>
    <w:tmpl w:val="A3BE1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5F5E7389"/>
    <w:multiLevelType w:val="hybridMultilevel"/>
    <w:tmpl w:val="4BC0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8"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7"/>
  </w:num>
  <w:num w:numId="3">
    <w:abstractNumId w:val="9"/>
  </w:num>
  <w:num w:numId="4">
    <w:abstractNumId w:val="10"/>
  </w:num>
  <w:num w:numId="5">
    <w:abstractNumId w:val="38"/>
  </w:num>
  <w:num w:numId="6">
    <w:abstractNumId w:val="2"/>
  </w:num>
  <w:num w:numId="7">
    <w:abstractNumId w:val="14"/>
  </w:num>
  <w:num w:numId="8">
    <w:abstractNumId w:val="1"/>
  </w:num>
  <w:num w:numId="9">
    <w:abstractNumId w:val="16"/>
  </w:num>
  <w:num w:numId="10">
    <w:abstractNumId w:val="31"/>
  </w:num>
  <w:num w:numId="11">
    <w:abstractNumId w:val="28"/>
  </w:num>
  <w:num w:numId="12">
    <w:abstractNumId w:val="0"/>
  </w:num>
  <w:num w:numId="13">
    <w:abstractNumId w:val="34"/>
  </w:num>
  <w:num w:numId="14">
    <w:abstractNumId w:val="32"/>
  </w:num>
  <w:num w:numId="15">
    <w:abstractNumId w:val="29"/>
  </w:num>
  <w:num w:numId="16">
    <w:abstractNumId w:val="26"/>
  </w:num>
  <w:num w:numId="17">
    <w:abstractNumId w:val="24"/>
  </w:num>
  <w:num w:numId="18">
    <w:abstractNumId w:val="20"/>
  </w:num>
  <w:num w:numId="19">
    <w:abstractNumId w:val="23"/>
  </w:num>
  <w:num w:numId="20">
    <w:abstractNumId w:val="22"/>
  </w:num>
  <w:num w:numId="21">
    <w:abstractNumId w:val="36"/>
  </w:num>
  <w:num w:numId="22">
    <w:abstractNumId w:val="21"/>
  </w:num>
  <w:num w:numId="23">
    <w:abstractNumId w:val="35"/>
  </w:num>
  <w:num w:numId="24">
    <w:abstractNumId w:val="6"/>
  </w:num>
  <w:num w:numId="25">
    <w:abstractNumId w:val="37"/>
  </w:num>
  <w:num w:numId="26">
    <w:abstractNumId w:val="3"/>
  </w:num>
  <w:num w:numId="27">
    <w:abstractNumId w:val="30"/>
  </w:num>
  <w:num w:numId="2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251"/>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628E"/>
    <w:rsid w:val="00017356"/>
    <w:rsid w:val="0001740F"/>
    <w:rsid w:val="00017D79"/>
    <w:rsid w:val="000208A4"/>
    <w:rsid w:val="000210D3"/>
    <w:rsid w:val="00022E7A"/>
    <w:rsid w:val="00023CDE"/>
    <w:rsid w:val="00027D12"/>
    <w:rsid w:val="000310CC"/>
    <w:rsid w:val="000312A8"/>
    <w:rsid w:val="00031DE5"/>
    <w:rsid w:val="00032364"/>
    <w:rsid w:val="00032E0C"/>
    <w:rsid w:val="00033592"/>
    <w:rsid w:val="00034F9E"/>
    <w:rsid w:val="00035995"/>
    <w:rsid w:val="000363FF"/>
    <w:rsid w:val="0003763A"/>
    <w:rsid w:val="0004032F"/>
    <w:rsid w:val="000405A1"/>
    <w:rsid w:val="0004066F"/>
    <w:rsid w:val="00040BF8"/>
    <w:rsid w:val="000413A0"/>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0D72"/>
    <w:rsid w:val="000644B5"/>
    <w:rsid w:val="00065008"/>
    <w:rsid w:val="00065256"/>
    <w:rsid w:val="00065BFD"/>
    <w:rsid w:val="00065F28"/>
    <w:rsid w:val="00066803"/>
    <w:rsid w:val="000672C2"/>
    <w:rsid w:val="0006764F"/>
    <w:rsid w:val="000676FB"/>
    <w:rsid w:val="00067714"/>
    <w:rsid w:val="00067C12"/>
    <w:rsid w:val="000708A7"/>
    <w:rsid w:val="000708B2"/>
    <w:rsid w:val="00070F5D"/>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45B"/>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287"/>
    <w:rsid w:val="000A1FA6"/>
    <w:rsid w:val="000A2EB8"/>
    <w:rsid w:val="000A37EC"/>
    <w:rsid w:val="000A40F9"/>
    <w:rsid w:val="000A4112"/>
    <w:rsid w:val="000A47F0"/>
    <w:rsid w:val="000A4F3B"/>
    <w:rsid w:val="000A4F7A"/>
    <w:rsid w:val="000A5FAA"/>
    <w:rsid w:val="000A6F93"/>
    <w:rsid w:val="000A71DE"/>
    <w:rsid w:val="000A7943"/>
    <w:rsid w:val="000B0187"/>
    <w:rsid w:val="000B08E8"/>
    <w:rsid w:val="000B13CA"/>
    <w:rsid w:val="000B1A0F"/>
    <w:rsid w:val="000B2DEF"/>
    <w:rsid w:val="000B2E06"/>
    <w:rsid w:val="000B400E"/>
    <w:rsid w:val="000B45E6"/>
    <w:rsid w:val="000B5863"/>
    <w:rsid w:val="000C23E7"/>
    <w:rsid w:val="000C27BF"/>
    <w:rsid w:val="000C3C63"/>
    <w:rsid w:val="000C4DD9"/>
    <w:rsid w:val="000C5522"/>
    <w:rsid w:val="000C7453"/>
    <w:rsid w:val="000C76A4"/>
    <w:rsid w:val="000D0FA2"/>
    <w:rsid w:val="000D15CF"/>
    <w:rsid w:val="000D168A"/>
    <w:rsid w:val="000D1EBD"/>
    <w:rsid w:val="000D2DF3"/>
    <w:rsid w:val="000D318C"/>
    <w:rsid w:val="000D3ACB"/>
    <w:rsid w:val="000D3D9B"/>
    <w:rsid w:val="000D471A"/>
    <w:rsid w:val="000D4D50"/>
    <w:rsid w:val="000D5792"/>
    <w:rsid w:val="000E0065"/>
    <w:rsid w:val="000E0AC4"/>
    <w:rsid w:val="000E2691"/>
    <w:rsid w:val="000E2E6C"/>
    <w:rsid w:val="000E3277"/>
    <w:rsid w:val="000E328F"/>
    <w:rsid w:val="000E5BE5"/>
    <w:rsid w:val="000E6B9A"/>
    <w:rsid w:val="000E7763"/>
    <w:rsid w:val="000F02B1"/>
    <w:rsid w:val="000F0DCF"/>
    <w:rsid w:val="000F18EE"/>
    <w:rsid w:val="000F2BBF"/>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2"/>
    <w:rsid w:val="00111EF3"/>
    <w:rsid w:val="00112801"/>
    <w:rsid w:val="00113393"/>
    <w:rsid w:val="00113982"/>
    <w:rsid w:val="001139B1"/>
    <w:rsid w:val="0011445A"/>
    <w:rsid w:val="001147B1"/>
    <w:rsid w:val="001152D6"/>
    <w:rsid w:val="001157C2"/>
    <w:rsid w:val="001166C2"/>
    <w:rsid w:val="00116F2C"/>
    <w:rsid w:val="00117509"/>
    <w:rsid w:val="00117AA3"/>
    <w:rsid w:val="00120B0E"/>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4759"/>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315"/>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2E89"/>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5EA2"/>
    <w:rsid w:val="00197C25"/>
    <w:rsid w:val="00197CC7"/>
    <w:rsid w:val="001A00D9"/>
    <w:rsid w:val="001A085F"/>
    <w:rsid w:val="001A2D2A"/>
    <w:rsid w:val="001A41B7"/>
    <w:rsid w:val="001A7457"/>
    <w:rsid w:val="001A7A25"/>
    <w:rsid w:val="001B01F3"/>
    <w:rsid w:val="001B0294"/>
    <w:rsid w:val="001B0697"/>
    <w:rsid w:val="001B125D"/>
    <w:rsid w:val="001B1526"/>
    <w:rsid w:val="001B17D4"/>
    <w:rsid w:val="001B398B"/>
    <w:rsid w:val="001B53C7"/>
    <w:rsid w:val="001B655F"/>
    <w:rsid w:val="001B667F"/>
    <w:rsid w:val="001B7425"/>
    <w:rsid w:val="001B784D"/>
    <w:rsid w:val="001C002E"/>
    <w:rsid w:val="001C1A19"/>
    <w:rsid w:val="001C1BFF"/>
    <w:rsid w:val="001C1C28"/>
    <w:rsid w:val="001C2EC5"/>
    <w:rsid w:val="001C498D"/>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2868"/>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8F9"/>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6F9A"/>
    <w:rsid w:val="00207142"/>
    <w:rsid w:val="00207AB5"/>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37CE8"/>
    <w:rsid w:val="0024005B"/>
    <w:rsid w:val="002409FD"/>
    <w:rsid w:val="0024183D"/>
    <w:rsid w:val="00241D55"/>
    <w:rsid w:val="00242C0D"/>
    <w:rsid w:val="00242F5C"/>
    <w:rsid w:val="00243E39"/>
    <w:rsid w:val="00245C27"/>
    <w:rsid w:val="00245FEE"/>
    <w:rsid w:val="002461C3"/>
    <w:rsid w:val="00246433"/>
    <w:rsid w:val="00246A32"/>
    <w:rsid w:val="002479A0"/>
    <w:rsid w:val="002502C6"/>
    <w:rsid w:val="0025264F"/>
    <w:rsid w:val="0025305C"/>
    <w:rsid w:val="002530F5"/>
    <w:rsid w:val="0025441A"/>
    <w:rsid w:val="00254BE2"/>
    <w:rsid w:val="002553B9"/>
    <w:rsid w:val="00256F26"/>
    <w:rsid w:val="00257DA4"/>
    <w:rsid w:val="00260416"/>
    <w:rsid w:val="00261759"/>
    <w:rsid w:val="00261BEB"/>
    <w:rsid w:val="00262949"/>
    <w:rsid w:val="00264493"/>
    <w:rsid w:val="00265905"/>
    <w:rsid w:val="002659D2"/>
    <w:rsid w:val="00265D53"/>
    <w:rsid w:val="00266955"/>
    <w:rsid w:val="0026795B"/>
    <w:rsid w:val="00270140"/>
    <w:rsid w:val="00270609"/>
    <w:rsid w:val="00270620"/>
    <w:rsid w:val="0027195E"/>
    <w:rsid w:val="00271F9B"/>
    <w:rsid w:val="00272A25"/>
    <w:rsid w:val="002733A9"/>
    <w:rsid w:val="002736C7"/>
    <w:rsid w:val="00273D9D"/>
    <w:rsid w:val="00274204"/>
    <w:rsid w:val="0027525A"/>
    <w:rsid w:val="0027678A"/>
    <w:rsid w:val="00276B0C"/>
    <w:rsid w:val="00276C47"/>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3D9"/>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892"/>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D7210"/>
    <w:rsid w:val="002E05AA"/>
    <w:rsid w:val="002E128C"/>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979"/>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3D"/>
    <w:rsid w:val="00316D4F"/>
    <w:rsid w:val="00317D05"/>
    <w:rsid w:val="003212D7"/>
    <w:rsid w:val="00321629"/>
    <w:rsid w:val="003217D0"/>
    <w:rsid w:val="00321BF9"/>
    <w:rsid w:val="00322F08"/>
    <w:rsid w:val="00324789"/>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16E0"/>
    <w:rsid w:val="0035217D"/>
    <w:rsid w:val="00352A49"/>
    <w:rsid w:val="00353565"/>
    <w:rsid w:val="00353669"/>
    <w:rsid w:val="00353884"/>
    <w:rsid w:val="003541DC"/>
    <w:rsid w:val="00355F9C"/>
    <w:rsid w:val="00356CB3"/>
    <w:rsid w:val="00356EF0"/>
    <w:rsid w:val="003571C7"/>
    <w:rsid w:val="00357895"/>
    <w:rsid w:val="00357D83"/>
    <w:rsid w:val="0036190A"/>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97F42"/>
    <w:rsid w:val="003A0AED"/>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02"/>
    <w:rsid w:val="003C0B2F"/>
    <w:rsid w:val="003C1A14"/>
    <w:rsid w:val="003C1D0C"/>
    <w:rsid w:val="003C35F6"/>
    <w:rsid w:val="003C3B7E"/>
    <w:rsid w:val="003C429A"/>
    <w:rsid w:val="003C45AE"/>
    <w:rsid w:val="003C48C2"/>
    <w:rsid w:val="003C520D"/>
    <w:rsid w:val="003C5BF1"/>
    <w:rsid w:val="003C63F0"/>
    <w:rsid w:val="003C7FA2"/>
    <w:rsid w:val="003D07B9"/>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0E09"/>
    <w:rsid w:val="00401BD7"/>
    <w:rsid w:val="00402223"/>
    <w:rsid w:val="00403144"/>
    <w:rsid w:val="00405169"/>
    <w:rsid w:val="004061B5"/>
    <w:rsid w:val="0040719B"/>
    <w:rsid w:val="004101B8"/>
    <w:rsid w:val="0041040E"/>
    <w:rsid w:val="00410CC7"/>
    <w:rsid w:val="004126A6"/>
    <w:rsid w:val="00412B90"/>
    <w:rsid w:val="00412DFE"/>
    <w:rsid w:val="00413BEA"/>
    <w:rsid w:val="00414222"/>
    <w:rsid w:val="004159E0"/>
    <w:rsid w:val="004164FE"/>
    <w:rsid w:val="00416C39"/>
    <w:rsid w:val="004171AB"/>
    <w:rsid w:val="00417767"/>
    <w:rsid w:val="00417E9F"/>
    <w:rsid w:val="00420E9B"/>
    <w:rsid w:val="004211E5"/>
    <w:rsid w:val="00422AA3"/>
    <w:rsid w:val="004234B5"/>
    <w:rsid w:val="004239A3"/>
    <w:rsid w:val="004261BA"/>
    <w:rsid w:val="004273E9"/>
    <w:rsid w:val="0042756C"/>
    <w:rsid w:val="0043024B"/>
    <w:rsid w:val="0043120B"/>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48C8"/>
    <w:rsid w:val="004555FA"/>
    <w:rsid w:val="00460FF9"/>
    <w:rsid w:val="0046186B"/>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77810"/>
    <w:rsid w:val="004808CE"/>
    <w:rsid w:val="004809F5"/>
    <w:rsid w:val="00481BE3"/>
    <w:rsid w:val="004844C2"/>
    <w:rsid w:val="0048506E"/>
    <w:rsid w:val="00486B96"/>
    <w:rsid w:val="00486D71"/>
    <w:rsid w:val="00491528"/>
    <w:rsid w:val="00492093"/>
    <w:rsid w:val="0049336F"/>
    <w:rsid w:val="00493A5F"/>
    <w:rsid w:val="004945E0"/>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8B0"/>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45D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614D"/>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3B1"/>
    <w:rsid w:val="0053751D"/>
    <w:rsid w:val="0053782C"/>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432A"/>
    <w:rsid w:val="005552C2"/>
    <w:rsid w:val="005562F0"/>
    <w:rsid w:val="005563C6"/>
    <w:rsid w:val="0055684F"/>
    <w:rsid w:val="005572AB"/>
    <w:rsid w:val="0055737E"/>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5DD0"/>
    <w:rsid w:val="00576D40"/>
    <w:rsid w:val="00576E06"/>
    <w:rsid w:val="00577900"/>
    <w:rsid w:val="005779E2"/>
    <w:rsid w:val="00577EB7"/>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286C"/>
    <w:rsid w:val="005930A8"/>
    <w:rsid w:val="005952A7"/>
    <w:rsid w:val="00596A25"/>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5DBD"/>
    <w:rsid w:val="005B6AF3"/>
    <w:rsid w:val="005B7933"/>
    <w:rsid w:val="005B7F54"/>
    <w:rsid w:val="005C0970"/>
    <w:rsid w:val="005C14A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28A2"/>
    <w:rsid w:val="006058B7"/>
    <w:rsid w:val="00605948"/>
    <w:rsid w:val="00605C0A"/>
    <w:rsid w:val="00605C54"/>
    <w:rsid w:val="00607EDB"/>
    <w:rsid w:val="00610426"/>
    <w:rsid w:val="00610966"/>
    <w:rsid w:val="00611922"/>
    <w:rsid w:val="00612257"/>
    <w:rsid w:val="00613C00"/>
    <w:rsid w:val="00613EC7"/>
    <w:rsid w:val="0061508C"/>
    <w:rsid w:val="0061521E"/>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1BE2"/>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3A6"/>
    <w:rsid w:val="00694C38"/>
    <w:rsid w:val="00696206"/>
    <w:rsid w:val="006962D3"/>
    <w:rsid w:val="0069798C"/>
    <w:rsid w:val="00697B37"/>
    <w:rsid w:val="006A3D42"/>
    <w:rsid w:val="006A3E2B"/>
    <w:rsid w:val="006A4757"/>
    <w:rsid w:val="006A5580"/>
    <w:rsid w:val="006A5592"/>
    <w:rsid w:val="006A6BAB"/>
    <w:rsid w:val="006A751D"/>
    <w:rsid w:val="006A770D"/>
    <w:rsid w:val="006A7CF7"/>
    <w:rsid w:val="006B164C"/>
    <w:rsid w:val="006B1E04"/>
    <w:rsid w:val="006B1F07"/>
    <w:rsid w:val="006B310A"/>
    <w:rsid w:val="006B3172"/>
    <w:rsid w:val="006B3407"/>
    <w:rsid w:val="006B346A"/>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4E"/>
    <w:rsid w:val="006C64DA"/>
    <w:rsid w:val="006C66B9"/>
    <w:rsid w:val="006C6A33"/>
    <w:rsid w:val="006D0321"/>
    <w:rsid w:val="006D0494"/>
    <w:rsid w:val="006D238E"/>
    <w:rsid w:val="006D300A"/>
    <w:rsid w:val="006D3C8B"/>
    <w:rsid w:val="006D4362"/>
    <w:rsid w:val="006D5583"/>
    <w:rsid w:val="006D592A"/>
    <w:rsid w:val="006D62B6"/>
    <w:rsid w:val="006D6802"/>
    <w:rsid w:val="006D691B"/>
    <w:rsid w:val="006E06FD"/>
    <w:rsid w:val="006E0C49"/>
    <w:rsid w:val="006E0C9D"/>
    <w:rsid w:val="006E125A"/>
    <w:rsid w:val="006E3A3A"/>
    <w:rsid w:val="006E4477"/>
    <w:rsid w:val="006E4A0D"/>
    <w:rsid w:val="006E505F"/>
    <w:rsid w:val="006E5BD7"/>
    <w:rsid w:val="006E6262"/>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74"/>
    <w:rsid w:val="00712AA3"/>
    <w:rsid w:val="00712DF9"/>
    <w:rsid w:val="00712F20"/>
    <w:rsid w:val="007136E1"/>
    <w:rsid w:val="00714B81"/>
    <w:rsid w:val="00715126"/>
    <w:rsid w:val="0071655A"/>
    <w:rsid w:val="00716FF1"/>
    <w:rsid w:val="00717F9B"/>
    <w:rsid w:val="007213DA"/>
    <w:rsid w:val="007218DA"/>
    <w:rsid w:val="00721F63"/>
    <w:rsid w:val="00722219"/>
    <w:rsid w:val="00722418"/>
    <w:rsid w:val="00722A4E"/>
    <w:rsid w:val="007239B9"/>
    <w:rsid w:val="00724323"/>
    <w:rsid w:val="00724EDE"/>
    <w:rsid w:val="00725741"/>
    <w:rsid w:val="007258D8"/>
    <w:rsid w:val="007258F9"/>
    <w:rsid w:val="00725C9D"/>
    <w:rsid w:val="0072607A"/>
    <w:rsid w:val="007264EA"/>
    <w:rsid w:val="00726927"/>
    <w:rsid w:val="007269DA"/>
    <w:rsid w:val="00727ED5"/>
    <w:rsid w:val="0073052A"/>
    <w:rsid w:val="00731523"/>
    <w:rsid w:val="00731677"/>
    <w:rsid w:val="00731D92"/>
    <w:rsid w:val="007332D1"/>
    <w:rsid w:val="00734396"/>
    <w:rsid w:val="00734876"/>
    <w:rsid w:val="007349DE"/>
    <w:rsid w:val="00735DEF"/>
    <w:rsid w:val="00736AAD"/>
    <w:rsid w:val="0073747A"/>
    <w:rsid w:val="007374B2"/>
    <w:rsid w:val="00737607"/>
    <w:rsid w:val="00737C59"/>
    <w:rsid w:val="0074029F"/>
    <w:rsid w:val="00740563"/>
    <w:rsid w:val="00740983"/>
    <w:rsid w:val="00740E2C"/>
    <w:rsid w:val="007431F7"/>
    <w:rsid w:val="00743463"/>
    <w:rsid w:val="007437EB"/>
    <w:rsid w:val="0074389F"/>
    <w:rsid w:val="00743E8D"/>
    <w:rsid w:val="0074460D"/>
    <w:rsid w:val="00744CA2"/>
    <w:rsid w:val="0074568C"/>
    <w:rsid w:val="007510F4"/>
    <w:rsid w:val="007512D1"/>
    <w:rsid w:val="00751F57"/>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40F"/>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1E1"/>
    <w:rsid w:val="007768EF"/>
    <w:rsid w:val="00776D0D"/>
    <w:rsid w:val="00777401"/>
    <w:rsid w:val="0077743E"/>
    <w:rsid w:val="00780AED"/>
    <w:rsid w:val="00780AF3"/>
    <w:rsid w:val="00783071"/>
    <w:rsid w:val="007837F6"/>
    <w:rsid w:val="00783FB9"/>
    <w:rsid w:val="007847B4"/>
    <w:rsid w:val="00785748"/>
    <w:rsid w:val="00785841"/>
    <w:rsid w:val="00786A1D"/>
    <w:rsid w:val="0078715A"/>
    <w:rsid w:val="0078747B"/>
    <w:rsid w:val="007878BF"/>
    <w:rsid w:val="00791E7D"/>
    <w:rsid w:val="007929E8"/>
    <w:rsid w:val="007935B9"/>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099"/>
    <w:rsid w:val="007C03AA"/>
    <w:rsid w:val="007C05D5"/>
    <w:rsid w:val="007C4339"/>
    <w:rsid w:val="007C461D"/>
    <w:rsid w:val="007C473E"/>
    <w:rsid w:val="007C4C91"/>
    <w:rsid w:val="007D0628"/>
    <w:rsid w:val="007D0F0D"/>
    <w:rsid w:val="007D19F2"/>
    <w:rsid w:val="007D25F7"/>
    <w:rsid w:val="007D3A3E"/>
    <w:rsid w:val="007D3B55"/>
    <w:rsid w:val="007D3E32"/>
    <w:rsid w:val="007D40BF"/>
    <w:rsid w:val="007D447B"/>
    <w:rsid w:val="007D4733"/>
    <w:rsid w:val="007D61BB"/>
    <w:rsid w:val="007D6890"/>
    <w:rsid w:val="007D7055"/>
    <w:rsid w:val="007E0E31"/>
    <w:rsid w:val="007E113A"/>
    <w:rsid w:val="007E26A0"/>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324"/>
    <w:rsid w:val="008045B2"/>
    <w:rsid w:val="008057B3"/>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659C"/>
    <w:rsid w:val="0082705E"/>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2F25"/>
    <w:rsid w:val="008533D1"/>
    <w:rsid w:val="0085373F"/>
    <w:rsid w:val="00853FD5"/>
    <w:rsid w:val="00855EE1"/>
    <w:rsid w:val="00856995"/>
    <w:rsid w:val="00856E59"/>
    <w:rsid w:val="00857037"/>
    <w:rsid w:val="00857181"/>
    <w:rsid w:val="00861879"/>
    <w:rsid w:val="00863201"/>
    <w:rsid w:val="00863597"/>
    <w:rsid w:val="008647BB"/>
    <w:rsid w:val="00864DF6"/>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77BDE"/>
    <w:rsid w:val="008806F5"/>
    <w:rsid w:val="00880778"/>
    <w:rsid w:val="0088081E"/>
    <w:rsid w:val="008808EF"/>
    <w:rsid w:val="00880A72"/>
    <w:rsid w:val="00881768"/>
    <w:rsid w:val="00881876"/>
    <w:rsid w:val="00881929"/>
    <w:rsid w:val="0088272B"/>
    <w:rsid w:val="00882933"/>
    <w:rsid w:val="0088298C"/>
    <w:rsid w:val="00882F33"/>
    <w:rsid w:val="00883359"/>
    <w:rsid w:val="0088395A"/>
    <w:rsid w:val="008854AD"/>
    <w:rsid w:val="008856FE"/>
    <w:rsid w:val="00885DA0"/>
    <w:rsid w:val="00886A0C"/>
    <w:rsid w:val="00887F75"/>
    <w:rsid w:val="00890252"/>
    <w:rsid w:val="00890934"/>
    <w:rsid w:val="00891771"/>
    <w:rsid w:val="00891B26"/>
    <w:rsid w:val="008935C1"/>
    <w:rsid w:val="0089386C"/>
    <w:rsid w:val="00894829"/>
    <w:rsid w:val="00894AAA"/>
    <w:rsid w:val="008953B7"/>
    <w:rsid w:val="00896084"/>
    <w:rsid w:val="00897513"/>
    <w:rsid w:val="00897D0C"/>
    <w:rsid w:val="00897E86"/>
    <w:rsid w:val="008A00CF"/>
    <w:rsid w:val="008A04E6"/>
    <w:rsid w:val="008A07CD"/>
    <w:rsid w:val="008A0803"/>
    <w:rsid w:val="008A0904"/>
    <w:rsid w:val="008A130B"/>
    <w:rsid w:val="008A14D9"/>
    <w:rsid w:val="008A1506"/>
    <w:rsid w:val="008A15BB"/>
    <w:rsid w:val="008A1FFB"/>
    <w:rsid w:val="008A2440"/>
    <w:rsid w:val="008A3064"/>
    <w:rsid w:val="008A3946"/>
    <w:rsid w:val="008A3E25"/>
    <w:rsid w:val="008A40D4"/>
    <w:rsid w:val="008A46AB"/>
    <w:rsid w:val="008A478A"/>
    <w:rsid w:val="008A489B"/>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3A1"/>
    <w:rsid w:val="008C0D85"/>
    <w:rsid w:val="008C0E99"/>
    <w:rsid w:val="008C13D2"/>
    <w:rsid w:val="008C1A0C"/>
    <w:rsid w:val="008C1F64"/>
    <w:rsid w:val="008C32F9"/>
    <w:rsid w:val="008C4154"/>
    <w:rsid w:val="008C4719"/>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05"/>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5B9"/>
    <w:rsid w:val="00910A9B"/>
    <w:rsid w:val="00910ECE"/>
    <w:rsid w:val="009111C7"/>
    <w:rsid w:val="009116AB"/>
    <w:rsid w:val="00915D8A"/>
    <w:rsid w:val="00916A65"/>
    <w:rsid w:val="00921196"/>
    <w:rsid w:val="00921417"/>
    <w:rsid w:val="00921933"/>
    <w:rsid w:val="00921D76"/>
    <w:rsid w:val="00921FD7"/>
    <w:rsid w:val="0092274C"/>
    <w:rsid w:val="00922F1B"/>
    <w:rsid w:val="0092395D"/>
    <w:rsid w:val="00923C6F"/>
    <w:rsid w:val="00924CD1"/>
    <w:rsid w:val="00924EC4"/>
    <w:rsid w:val="00925910"/>
    <w:rsid w:val="00925A26"/>
    <w:rsid w:val="00925B76"/>
    <w:rsid w:val="00926876"/>
    <w:rsid w:val="00926B38"/>
    <w:rsid w:val="0092710A"/>
    <w:rsid w:val="00927421"/>
    <w:rsid w:val="00927BF5"/>
    <w:rsid w:val="00930090"/>
    <w:rsid w:val="00930E6E"/>
    <w:rsid w:val="009326DA"/>
    <w:rsid w:val="00933122"/>
    <w:rsid w:val="00933F4C"/>
    <w:rsid w:val="009341EA"/>
    <w:rsid w:val="00935C5E"/>
    <w:rsid w:val="00936E2B"/>
    <w:rsid w:val="009372C6"/>
    <w:rsid w:val="00937D9F"/>
    <w:rsid w:val="00937EC9"/>
    <w:rsid w:val="00941154"/>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634"/>
    <w:rsid w:val="00957A98"/>
    <w:rsid w:val="00957F31"/>
    <w:rsid w:val="00960AD2"/>
    <w:rsid w:val="00960BB7"/>
    <w:rsid w:val="00961C7E"/>
    <w:rsid w:val="00962A67"/>
    <w:rsid w:val="0096414C"/>
    <w:rsid w:val="00964617"/>
    <w:rsid w:val="00964C99"/>
    <w:rsid w:val="00965A2B"/>
    <w:rsid w:val="0096651F"/>
    <w:rsid w:val="009666DC"/>
    <w:rsid w:val="00966BC5"/>
    <w:rsid w:val="0096705A"/>
    <w:rsid w:val="00967685"/>
    <w:rsid w:val="0097130E"/>
    <w:rsid w:val="0097195D"/>
    <w:rsid w:val="00971C12"/>
    <w:rsid w:val="00971E09"/>
    <w:rsid w:val="00973A0D"/>
    <w:rsid w:val="0097413A"/>
    <w:rsid w:val="00974488"/>
    <w:rsid w:val="009754BC"/>
    <w:rsid w:val="00977368"/>
    <w:rsid w:val="00977E04"/>
    <w:rsid w:val="0098063F"/>
    <w:rsid w:val="00981D22"/>
    <w:rsid w:val="00981EF3"/>
    <w:rsid w:val="00982A8C"/>
    <w:rsid w:val="0098346E"/>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1B6"/>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68B7"/>
    <w:rsid w:val="009C76FB"/>
    <w:rsid w:val="009D0DE8"/>
    <w:rsid w:val="009D13FC"/>
    <w:rsid w:val="009D22AC"/>
    <w:rsid w:val="009D28DE"/>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5517"/>
    <w:rsid w:val="009E6426"/>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1F47"/>
    <w:rsid w:val="00A122A4"/>
    <w:rsid w:val="00A1335B"/>
    <w:rsid w:val="00A13CEE"/>
    <w:rsid w:val="00A13DDF"/>
    <w:rsid w:val="00A14B96"/>
    <w:rsid w:val="00A153E2"/>
    <w:rsid w:val="00A15845"/>
    <w:rsid w:val="00A159B8"/>
    <w:rsid w:val="00A15CC3"/>
    <w:rsid w:val="00A16BC6"/>
    <w:rsid w:val="00A16FCE"/>
    <w:rsid w:val="00A17260"/>
    <w:rsid w:val="00A17BAD"/>
    <w:rsid w:val="00A23651"/>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DAC"/>
    <w:rsid w:val="00A37D2C"/>
    <w:rsid w:val="00A37F5E"/>
    <w:rsid w:val="00A40DD2"/>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026"/>
    <w:rsid w:val="00A55245"/>
    <w:rsid w:val="00A564B3"/>
    <w:rsid w:val="00A57898"/>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29CA"/>
    <w:rsid w:val="00A733EC"/>
    <w:rsid w:val="00A74B69"/>
    <w:rsid w:val="00A74E5A"/>
    <w:rsid w:val="00A7514E"/>
    <w:rsid w:val="00A75C26"/>
    <w:rsid w:val="00A77A9A"/>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3E53"/>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1CB"/>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1992"/>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10B0"/>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00FE"/>
    <w:rsid w:val="00B215F6"/>
    <w:rsid w:val="00B219CB"/>
    <w:rsid w:val="00B230B2"/>
    <w:rsid w:val="00B26001"/>
    <w:rsid w:val="00B26576"/>
    <w:rsid w:val="00B26D38"/>
    <w:rsid w:val="00B270D5"/>
    <w:rsid w:val="00B27574"/>
    <w:rsid w:val="00B278DF"/>
    <w:rsid w:val="00B27F30"/>
    <w:rsid w:val="00B30FDC"/>
    <w:rsid w:val="00B31699"/>
    <w:rsid w:val="00B316DE"/>
    <w:rsid w:val="00B31969"/>
    <w:rsid w:val="00B31E8A"/>
    <w:rsid w:val="00B321D1"/>
    <w:rsid w:val="00B33A66"/>
    <w:rsid w:val="00B33CEF"/>
    <w:rsid w:val="00B35186"/>
    <w:rsid w:val="00B358E7"/>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040A"/>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39A2"/>
    <w:rsid w:val="00B74651"/>
    <w:rsid w:val="00B74F1F"/>
    <w:rsid w:val="00B756E0"/>
    <w:rsid w:val="00B76192"/>
    <w:rsid w:val="00B76F5E"/>
    <w:rsid w:val="00B804B1"/>
    <w:rsid w:val="00B8139C"/>
    <w:rsid w:val="00B81E21"/>
    <w:rsid w:val="00B8221D"/>
    <w:rsid w:val="00B82361"/>
    <w:rsid w:val="00B82EED"/>
    <w:rsid w:val="00B83466"/>
    <w:rsid w:val="00B839F2"/>
    <w:rsid w:val="00B83AAC"/>
    <w:rsid w:val="00B86EC7"/>
    <w:rsid w:val="00B872D0"/>
    <w:rsid w:val="00B87EB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BAD"/>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5A67"/>
    <w:rsid w:val="00BE6646"/>
    <w:rsid w:val="00BE696B"/>
    <w:rsid w:val="00BE6B10"/>
    <w:rsid w:val="00BE6DC9"/>
    <w:rsid w:val="00BE6E83"/>
    <w:rsid w:val="00BE72D3"/>
    <w:rsid w:val="00BE7417"/>
    <w:rsid w:val="00BE7E5D"/>
    <w:rsid w:val="00BF0A8A"/>
    <w:rsid w:val="00BF11BF"/>
    <w:rsid w:val="00BF20FD"/>
    <w:rsid w:val="00BF21A1"/>
    <w:rsid w:val="00BF2E42"/>
    <w:rsid w:val="00BF365D"/>
    <w:rsid w:val="00BF386A"/>
    <w:rsid w:val="00BF40CB"/>
    <w:rsid w:val="00BF47D6"/>
    <w:rsid w:val="00BF4EA9"/>
    <w:rsid w:val="00BF6522"/>
    <w:rsid w:val="00BF65D8"/>
    <w:rsid w:val="00BF6A01"/>
    <w:rsid w:val="00BF6DF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D77"/>
    <w:rsid w:val="00C11F0B"/>
    <w:rsid w:val="00C125FA"/>
    <w:rsid w:val="00C12A08"/>
    <w:rsid w:val="00C140ED"/>
    <w:rsid w:val="00C148F8"/>
    <w:rsid w:val="00C148FA"/>
    <w:rsid w:val="00C14FB6"/>
    <w:rsid w:val="00C1565C"/>
    <w:rsid w:val="00C161E4"/>
    <w:rsid w:val="00C16375"/>
    <w:rsid w:val="00C205FE"/>
    <w:rsid w:val="00C21DC2"/>
    <w:rsid w:val="00C221CC"/>
    <w:rsid w:val="00C226B3"/>
    <w:rsid w:val="00C22956"/>
    <w:rsid w:val="00C236D9"/>
    <w:rsid w:val="00C23B85"/>
    <w:rsid w:val="00C23DFC"/>
    <w:rsid w:val="00C240C0"/>
    <w:rsid w:val="00C25081"/>
    <w:rsid w:val="00C302BE"/>
    <w:rsid w:val="00C30B3F"/>
    <w:rsid w:val="00C32649"/>
    <w:rsid w:val="00C329DC"/>
    <w:rsid w:val="00C32A55"/>
    <w:rsid w:val="00C3344C"/>
    <w:rsid w:val="00C336E1"/>
    <w:rsid w:val="00C34325"/>
    <w:rsid w:val="00C34CCF"/>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6E1"/>
    <w:rsid w:val="00C50891"/>
    <w:rsid w:val="00C516F1"/>
    <w:rsid w:val="00C521FA"/>
    <w:rsid w:val="00C52FAE"/>
    <w:rsid w:val="00C53B6C"/>
    <w:rsid w:val="00C545AF"/>
    <w:rsid w:val="00C54A16"/>
    <w:rsid w:val="00C5504A"/>
    <w:rsid w:val="00C552F4"/>
    <w:rsid w:val="00C55745"/>
    <w:rsid w:val="00C56482"/>
    <w:rsid w:val="00C56F34"/>
    <w:rsid w:val="00C60311"/>
    <w:rsid w:val="00C609EB"/>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AE2"/>
    <w:rsid w:val="00C83FA9"/>
    <w:rsid w:val="00C852FB"/>
    <w:rsid w:val="00C85F84"/>
    <w:rsid w:val="00C8677B"/>
    <w:rsid w:val="00C86DC6"/>
    <w:rsid w:val="00C872F5"/>
    <w:rsid w:val="00C8743D"/>
    <w:rsid w:val="00C9005A"/>
    <w:rsid w:val="00C91D8C"/>
    <w:rsid w:val="00C9281E"/>
    <w:rsid w:val="00C92D69"/>
    <w:rsid w:val="00C92FD2"/>
    <w:rsid w:val="00C93139"/>
    <w:rsid w:val="00C93517"/>
    <w:rsid w:val="00C93A35"/>
    <w:rsid w:val="00C93DC1"/>
    <w:rsid w:val="00C941FB"/>
    <w:rsid w:val="00C943B2"/>
    <w:rsid w:val="00C949DC"/>
    <w:rsid w:val="00C96094"/>
    <w:rsid w:val="00C96ECB"/>
    <w:rsid w:val="00C973C8"/>
    <w:rsid w:val="00CA012C"/>
    <w:rsid w:val="00CA02F1"/>
    <w:rsid w:val="00CA135B"/>
    <w:rsid w:val="00CA2B44"/>
    <w:rsid w:val="00CA336F"/>
    <w:rsid w:val="00CA3969"/>
    <w:rsid w:val="00CA3FF1"/>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682"/>
    <w:rsid w:val="00D26823"/>
    <w:rsid w:val="00D27E4E"/>
    <w:rsid w:val="00D3115E"/>
    <w:rsid w:val="00D3132A"/>
    <w:rsid w:val="00D32134"/>
    <w:rsid w:val="00D3295A"/>
    <w:rsid w:val="00D333F6"/>
    <w:rsid w:val="00D33E9E"/>
    <w:rsid w:val="00D34256"/>
    <w:rsid w:val="00D34492"/>
    <w:rsid w:val="00D3596D"/>
    <w:rsid w:val="00D35D7E"/>
    <w:rsid w:val="00D36818"/>
    <w:rsid w:val="00D379A1"/>
    <w:rsid w:val="00D40F7B"/>
    <w:rsid w:val="00D422F9"/>
    <w:rsid w:val="00D42F92"/>
    <w:rsid w:val="00D430DD"/>
    <w:rsid w:val="00D43322"/>
    <w:rsid w:val="00D43F67"/>
    <w:rsid w:val="00D44329"/>
    <w:rsid w:val="00D445C2"/>
    <w:rsid w:val="00D44707"/>
    <w:rsid w:val="00D450D4"/>
    <w:rsid w:val="00D45247"/>
    <w:rsid w:val="00D45EED"/>
    <w:rsid w:val="00D4675D"/>
    <w:rsid w:val="00D46F09"/>
    <w:rsid w:val="00D47243"/>
    <w:rsid w:val="00D47CB4"/>
    <w:rsid w:val="00D5110E"/>
    <w:rsid w:val="00D529F1"/>
    <w:rsid w:val="00D53639"/>
    <w:rsid w:val="00D544B8"/>
    <w:rsid w:val="00D54712"/>
    <w:rsid w:val="00D54778"/>
    <w:rsid w:val="00D55228"/>
    <w:rsid w:val="00D55A7E"/>
    <w:rsid w:val="00D5639F"/>
    <w:rsid w:val="00D56791"/>
    <w:rsid w:val="00D57E82"/>
    <w:rsid w:val="00D608B7"/>
    <w:rsid w:val="00D60B90"/>
    <w:rsid w:val="00D61702"/>
    <w:rsid w:val="00D61BD5"/>
    <w:rsid w:val="00D61EA8"/>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491"/>
    <w:rsid w:val="00D85CA5"/>
    <w:rsid w:val="00D8658F"/>
    <w:rsid w:val="00D8659F"/>
    <w:rsid w:val="00D86BC8"/>
    <w:rsid w:val="00D87362"/>
    <w:rsid w:val="00D8788C"/>
    <w:rsid w:val="00D87A82"/>
    <w:rsid w:val="00D87FC4"/>
    <w:rsid w:val="00D90F58"/>
    <w:rsid w:val="00D916B3"/>
    <w:rsid w:val="00D9334D"/>
    <w:rsid w:val="00D93951"/>
    <w:rsid w:val="00D93FAD"/>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78F"/>
    <w:rsid w:val="00DB288C"/>
    <w:rsid w:val="00DB2C87"/>
    <w:rsid w:val="00DB2D66"/>
    <w:rsid w:val="00DB3890"/>
    <w:rsid w:val="00DB39FE"/>
    <w:rsid w:val="00DB3A55"/>
    <w:rsid w:val="00DB4ACB"/>
    <w:rsid w:val="00DB5815"/>
    <w:rsid w:val="00DB63EF"/>
    <w:rsid w:val="00DB7A10"/>
    <w:rsid w:val="00DB7F9D"/>
    <w:rsid w:val="00DC07A9"/>
    <w:rsid w:val="00DC1600"/>
    <w:rsid w:val="00DC18A7"/>
    <w:rsid w:val="00DC1B2D"/>
    <w:rsid w:val="00DC2525"/>
    <w:rsid w:val="00DC33BA"/>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3423"/>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22F"/>
    <w:rsid w:val="00EA249D"/>
    <w:rsid w:val="00EA39BA"/>
    <w:rsid w:val="00EA3E6C"/>
    <w:rsid w:val="00EA41C4"/>
    <w:rsid w:val="00EA5279"/>
    <w:rsid w:val="00EA5372"/>
    <w:rsid w:val="00EA748B"/>
    <w:rsid w:val="00EA75E5"/>
    <w:rsid w:val="00EA7D8D"/>
    <w:rsid w:val="00EA7EC7"/>
    <w:rsid w:val="00EA7FAC"/>
    <w:rsid w:val="00EB1F0D"/>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BF4"/>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624"/>
    <w:rsid w:val="00ED3AB6"/>
    <w:rsid w:val="00ED3C15"/>
    <w:rsid w:val="00ED42F9"/>
    <w:rsid w:val="00ED49DA"/>
    <w:rsid w:val="00ED4BF4"/>
    <w:rsid w:val="00ED4CC0"/>
    <w:rsid w:val="00ED4EDC"/>
    <w:rsid w:val="00ED503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4F19"/>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5A1B"/>
    <w:rsid w:val="00F16012"/>
    <w:rsid w:val="00F163A0"/>
    <w:rsid w:val="00F16771"/>
    <w:rsid w:val="00F22022"/>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73C"/>
    <w:rsid w:val="00F33801"/>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85"/>
    <w:rsid w:val="00F612AA"/>
    <w:rsid w:val="00F63254"/>
    <w:rsid w:val="00F63409"/>
    <w:rsid w:val="00F6359D"/>
    <w:rsid w:val="00F648BC"/>
    <w:rsid w:val="00F64AE2"/>
    <w:rsid w:val="00F65186"/>
    <w:rsid w:val="00F65B66"/>
    <w:rsid w:val="00F66A0F"/>
    <w:rsid w:val="00F66BC1"/>
    <w:rsid w:val="00F678A7"/>
    <w:rsid w:val="00F71519"/>
    <w:rsid w:val="00F71C87"/>
    <w:rsid w:val="00F734DA"/>
    <w:rsid w:val="00F7386A"/>
    <w:rsid w:val="00F73CAC"/>
    <w:rsid w:val="00F749B9"/>
    <w:rsid w:val="00F74F52"/>
    <w:rsid w:val="00F75830"/>
    <w:rsid w:val="00F75CA1"/>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16A4"/>
    <w:rsid w:val="00F94526"/>
    <w:rsid w:val="00F96158"/>
    <w:rsid w:val="00F9639D"/>
    <w:rsid w:val="00F96E68"/>
    <w:rsid w:val="00F975CF"/>
    <w:rsid w:val="00F97807"/>
    <w:rsid w:val="00FA093B"/>
    <w:rsid w:val="00FA1C1E"/>
    <w:rsid w:val="00FA1D29"/>
    <w:rsid w:val="00FA1E00"/>
    <w:rsid w:val="00FA2D80"/>
    <w:rsid w:val="00FA3695"/>
    <w:rsid w:val="00FA3C7C"/>
    <w:rsid w:val="00FA43A9"/>
    <w:rsid w:val="00FA6C2F"/>
    <w:rsid w:val="00FA6C61"/>
    <w:rsid w:val="00FA7099"/>
    <w:rsid w:val="00FA7747"/>
    <w:rsid w:val="00FA7AB8"/>
    <w:rsid w:val="00FA7F95"/>
    <w:rsid w:val="00FB037F"/>
    <w:rsid w:val="00FB065A"/>
    <w:rsid w:val="00FB06E4"/>
    <w:rsid w:val="00FB0B55"/>
    <w:rsid w:val="00FB15B0"/>
    <w:rsid w:val="00FB193A"/>
    <w:rsid w:val="00FB2971"/>
    <w:rsid w:val="00FB3695"/>
    <w:rsid w:val="00FB3A33"/>
    <w:rsid w:val="00FB4966"/>
    <w:rsid w:val="00FB4BD2"/>
    <w:rsid w:val="00FB623D"/>
    <w:rsid w:val="00FB6768"/>
    <w:rsid w:val="00FB6B97"/>
    <w:rsid w:val="00FB6BAD"/>
    <w:rsid w:val="00FB6D46"/>
    <w:rsid w:val="00FB7105"/>
    <w:rsid w:val="00FB71AB"/>
    <w:rsid w:val="00FB7B1D"/>
    <w:rsid w:val="00FC1DBD"/>
    <w:rsid w:val="00FC1E2A"/>
    <w:rsid w:val="00FC41B6"/>
    <w:rsid w:val="00FC45FC"/>
    <w:rsid w:val="00FC4E76"/>
    <w:rsid w:val="00FC591D"/>
    <w:rsid w:val="00FC6A35"/>
    <w:rsid w:val="00FD1912"/>
    <w:rsid w:val="00FD221C"/>
    <w:rsid w:val="00FD303D"/>
    <w:rsid w:val="00FD30F5"/>
    <w:rsid w:val="00FD3781"/>
    <w:rsid w:val="00FD3833"/>
    <w:rsid w:val="00FD3C69"/>
    <w:rsid w:val="00FD4240"/>
    <w:rsid w:val="00FD48B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6EE7"/>
    <w:rsid w:val="00FF70C9"/>
    <w:rsid w:val="00FF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A688F"/>
  <w15:docId w15:val="{E878C99F-D058-4C44-9DBE-E5D2DF77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AD"/>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qFormat/>
    <w:rsid w:val="00751F57"/>
    <w:pPr>
      <w:keepNext/>
      <w:widowControl w:val="0"/>
      <w:suppressAutoHyphens w:val="0"/>
      <w:autoSpaceDE w:val="0"/>
      <w:autoSpaceDN w:val="0"/>
      <w:adjustRightInd w:val="0"/>
      <w:spacing w:before="240" w:after="60" w:line="240" w:lineRule="auto"/>
      <w:outlineLvl w:val="3"/>
    </w:pPr>
    <w:rPr>
      <w:rFonts w:eastAsia="Times New Roman" w:cs="Times New Roman"/>
      <w:b/>
      <w:bCs/>
      <w:color w:val="auto"/>
      <w:kern w:val="0"/>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uiPriority w:val="99"/>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nhideWhenUsed/>
    <w:rsid w:val="00561811"/>
    <w:pPr>
      <w:spacing w:after="120" w:line="480" w:lineRule="auto"/>
      <w:ind w:left="283"/>
    </w:pPr>
    <w:rPr>
      <w:rFonts w:cs="Times New Roman"/>
    </w:rPr>
  </w:style>
  <w:style w:type="character" w:customStyle="1" w:styleId="25">
    <w:name w:val="Основной текст с отступом 2 Знак"/>
    <w:link w:val="24"/>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semiHidden/>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qFormat/>
    <w:rsid w:val="00C769D6"/>
    <w:rPr>
      <w:rFonts w:ascii="Calibri" w:eastAsia="Calibri" w:hAnsi="Calibri"/>
      <w:sz w:val="22"/>
      <w:szCs w:val="22"/>
      <w:lang w:eastAsia="en-US"/>
    </w:rPr>
  </w:style>
  <w:style w:type="paragraph" w:customStyle="1" w:styleId="aff">
    <w:name w:val="А ОСН ТЕКСТ"/>
    <w:basedOn w:val="a"/>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1">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3">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7">
    <w:name w:val="Emphasis"/>
    <w:basedOn w:val="a0"/>
    <w:qFormat/>
    <w:rsid w:val="00727ED5"/>
    <w:rPr>
      <w:i/>
      <w:iCs/>
    </w:rPr>
  </w:style>
  <w:style w:type="paragraph" w:customStyle="1" w:styleId="21">
    <w:name w:val="Средняя сетка 21"/>
    <w:basedOn w:val="a"/>
    <w:qFormat/>
    <w:rsid w:val="005907AE"/>
    <w:pPr>
      <w:numPr>
        <w:numId w:val="1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8">
    <w:name w:val="Title"/>
    <w:basedOn w:val="a"/>
    <w:next w:val="a"/>
    <w:link w:val="aff9"/>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Заголовок Знак"/>
    <w:basedOn w:val="a0"/>
    <w:link w:val="aff8"/>
    <w:uiPriority w:val="99"/>
    <w:rsid w:val="00A87299"/>
    <w:rPr>
      <w:rFonts w:ascii="Cambria" w:eastAsia="Calibri" w:hAnsi="Cambria"/>
      <w:b/>
      <w:bCs/>
      <w:kern w:val="28"/>
      <w:sz w:val="32"/>
      <w:szCs w:val="32"/>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rsid w:val="00070F5D"/>
    <w:rPr>
      <w:sz w:val="24"/>
      <w:szCs w:val="24"/>
    </w:rPr>
  </w:style>
  <w:style w:type="character" w:customStyle="1" w:styleId="320">
    <w:name w:val="Заголовок №3 (2)_"/>
    <w:link w:val="321"/>
    <w:uiPriority w:val="99"/>
    <w:locked/>
    <w:rsid w:val="00070F5D"/>
    <w:rPr>
      <w:b/>
      <w:sz w:val="28"/>
      <w:shd w:val="clear" w:color="auto" w:fill="FFFFFF"/>
    </w:rPr>
  </w:style>
  <w:style w:type="paragraph" w:customStyle="1" w:styleId="321">
    <w:name w:val="Заголовок №3 (2)1"/>
    <w:basedOn w:val="a"/>
    <w:link w:val="320"/>
    <w:uiPriority w:val="99"/>
    <w:rsid w:val="00070F5D"/>
    <w:pPr>
      <w:shd w:val="clear" w:color="auto" w:fill="FFFFFF"/>
      <w:suppressAutoHyphens w:val="0"/>
      <w:spacing w:after="420" w:line="240" w:lineRule="atLeast"/>
      <w:ind w:hanging="420"/>
      <w:outlineLvl w:val="2"/>
    </w:pPr>
    <w:rPr>
      <w:rFonts w:ascii="Times New Roman" w:eastAsia="Times New Roman" w:hAnsi="Times New Roman" w:cs="Times New Roman"/>
      <w:b/>
      <w:color w:val="auto"/>
      <w:kern w:val="0"/>
      <w:sz w:val="28"/>
      <w:szCs w:val="20"/>
      <w:lang w:eastAsia="ru-RU"/>
    </w:rPr>
  </w:style>
  <w:style w:type="character" w:customStyle="1" w:styleId="322">
    <w:name w:val="Заголовок №3 (2)"/>
    <w:uiPriority w:val="99"/>
    <w:rsid w:val="00070F5D"/>
    <w:rPr>
      <w:b/>
      <w:sz w:val="28"/>
    </w:rPr>
  </w:style>
  <w:style w:type="paragraph" w:customStyle="1" w:styleId="ListParagraph1">
    <w:name w:val="List Paragraph1"/>
    <w:basedOn w:val="a"/>
    <w:uiPriority w:val="99"/>
    <w:rsid w:val="00B87EB0"/>
    <w:pPr>
      <w:spacing w:after="0" w:line="100" w:lineRule="atLeast"/>
      <w:jc w:val="both"/>
    </w:pPr>
    <w:rPr>
      <w:rFonts w:ascii="Times New Roman" w:eastAsia="Calibri" w:hAnsi="Times New Roman" w:cs="Times New Roman"/>
      <w:color w:val="auto"/>
      <w:sz w:val="24"/>
      <w:szCs w:val="24"/>
      <w:lang w:eastAsia="ar-SA"/>
    </w:rPr>
  </w:style>
  <w:style w:type="table" w:styleId="affa">
    <w:name w:val="Table Grid"/>
    <w:basedOn w:val="a1"/>
    <w:rsid w:val="001D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751F57"/>
    <w:rPr>
      <w:rFonts w:ascii="Calibri" w:hAnsi="Calibri"/>
      <w:b/>
      <w:bCs/>
      <w:sz w:val="28"/>
      <w:szCs w:val="28"/>
      <w:lang w:val="en-US"/>
    </w:rPr>
  </w:style>
  <w:style w:type="numbering" w:customStyle="1" w:styleId="19">
    <w:name w:val="Нет списка1"/>
    <w:next w:val="a2"/>
    <w:semiHidden/>
    <w:rsid w:val="00751F57"/>
  </w:style>
  <w:style w:type="paragraph" w:customStyle="1" w:styleId="Zag1">
    <w:name w:val="Zag_1"/>
    <w:basedOn w:val="a"/>
    <w:uiPriority w:val="99"/>
    <w:rsid w:val="00751F57"/>
    <w:pPr>
      <w:widowControl w:val="0"/>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sz w:val="24"/>
      <w:szCs w:val="24"/>
      <w:lang w:val="en-US" w:eastAsia="ru-RU"/>
    </w:rPr>
  </w:style>
  <w:style w:type="character" w:customStyle="1" w:styleId="Zag11">
    <w:name w:val="Zag_11"/>
    <w:rsid w:val="00751F57"/>
  </w:style>
  <w:style w:type="paragraph" w:customStyle="1" w:styleId="Osnova">
    <w:name w:val="Osnova"/>
    <w:basedOn w:val="a"/>
    <w:rsid w:val="00751F57"/>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NormalPP">
    <w:name w:val="Normal PP"/>
    <w:basedOn w:val="a"/>
    <w:rsid w:val="00751F57"/>
    <w:pPr>
      <w:widowControl w:val="0"/>
      <w:suppressAutoHyphens w:val="0"/>
      <w:autoSpaceDE w:val="0"/>
      <w:autoSpaceDN w:val="0"/>
      <w:adjustRightInd w:val="0"/>
      <w:spacing w:after="0" w:line="240" w:lineRule="auto"/>
    </w:pPr>
    <w:rPr>
      <w:rFonts w:ascii="Arial" w:eastAsia="Times New Roman" w:hAnsi="Arial" w:cs="Arial"/>
      <w:color w:val="000000"/>
      <w:kern w:val="0"/>
      <w:sz w:val="24"/>
      <w:szCs w:val="24"/>
      <w:lang w:val="en-US" w:eastAsia="ru-RU"/>
    </w:rPr>
  </w:style>
  <w:style w:type="paragraph" w:customStyle="1" w:styleId="Zag2">
    <w:name w:val="Zag_2"/>
    <w:basedOn w:val="a"/>
    <w:rsid w:val="00751F57"/>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Zag3">
    <w:name w:val="Zag_3"/>
    <w:basedOn w:val="a"/>
    <w:rsid w:val="00751F57"/>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styleId="affb">
    <w:name w:val="Subtitle"/>
    <w:basedOn w:val="a"/>
    <w:link w:val="affc"/>
    <w:qFormat/>
    <w:rsid w:val="00751F57"/>
    <w:pPr>
      <w:suppressAutoHyphens w:val="0"/>
      <w:spacing w:after="60" w:line="240" w:lineRule="auto"/>
      <w:jc w:val="center"/>
      <w:outlineLvl w:val="1"/>
    </w:pPr>
    <w:rPr>
      <w:rFonts w:ascii="Arial" w:eastAsia="Times New Roman" w:hAnsi="Arial" w:cs="Arial"/>
      <w:color w:val="auto"/>
      <w:kern w:val="0"/>
      <w:sz w:val="24"/>
      <w:szCs w:val="24"/>
      <w:lang w:eastAsia="ru-RU"/>
    </w:rPr>
  </w:style>
  <w:style w:type="character" w:customStyle="1" w:styleId="affc">
    <w:name w:val="Подзаголовок Знак"/>
    <w:basedOn w:val="a0"/>
    <w:link w:val="affb"/>
    <w:rsid w:val="00751F57"/>
    <w:rPr>
      <w:rFonts w:ascii="Arial" w:hAnsi="Arial" w:cs="Arial"/>
      <w:sz w:val="24"/>
      <w:szCs w:val="24"/>
    </w:rPr>
  </w:style>
  <w:style w:type="character" w:styleId="affd">
    <w:name w:val="Strong"/>
    <w:basedOn w:val="a0"/>
    <w:qFormat/>
    <w:rsid w:val="00751F57"/>
    <w:rPr>
      <w:b/>
      <w:bCs/>
    </w:rPr>
  </w:style>
  <w:style w:type="paragraph" w:customStyle="1" w:styleId="affe">
    <w:name w:val="Ξαϋχνϋι"/>
    <w:basedOn w:val="a"/>
    <w:rsid w:val="00751F57"/>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character" w:customStyle="1" w:styleId="spelle">
    <w:name w:val="spelle"/>
    <w:basedOn w:val="a0"/>
    <w:rsid w:val="00751F57"/>
  </w:style>
  <w:style w:type="character" w:customStyle="1" w:styleId="grame">
    <w:name w:val="grame"/>
    <w:basedOn w:val="a0"/>
    <w:rsid w:val="00751F57"/>
  </w:style>
  <w:style w:type="paragraph" w:customStyle="1" w:styleId="211">
    <w:name w:val="Основной текст с отступом 21"/>
    <w:basedOn w:val="a"/>
    <w:rsid w:val="00751F57"/>
    <w:pPr>
      <w:widowControl w:val="0"/>
      <w:spacing w:after="0" w:line="240" w:lineRule="auto"/>
      <w:ind w:firstLine="720"/>
      <w:jc w:val="both"/>
    </w:pPr>
    <w:rPr>
      <w:rFonts w:ascii="Times New Roman" w:eastAsia="Lucida Sans Unicode" w:hAnsi="Times New Roman" w:cs="Tahoma"/>
      <w:color w:val="000000"/>
      <w:kern w:val="0"/>
      <w:sz w:val="28"/>
      <w:szCs w:val="24"/>
      <w:lang w:val="en-US" w:bidi="en-US"/>
    </w:rPr>
  </w:style>
  <w:style w:type="character" w:customStyle="1" w:styleId="af3">
    <w:name w:val="Буллит Знак"/>
    <w:link w:val="af2"/>
    <w:rsid w:val="00751F57"/>
    <w:rPr>
      <w:rFonts w:ascii="NewtonCSanPin" w:hAnsi="NewtonCSanPin"/>
      <w:color w:val="000000"/>
      <w:sz w:val="21"/>
      <w:szCs w:val="21"/>
      <w:lang w:eastAsia="en-US"/>
    </w:rPr>
  </w:style>
  <w:style w:type="character" w:customStyle="1" w:styleId="afff">
    <w:name w:val="Основной текст_"/>
    <w:link w:val="8"/>
    <w:locked/>
    <w:rsid w:val="00751F57"/>
    <w:rPr>
      <w:rFonts w:ascii="Courier New" w:eastAsia="Courier New" w:hAnsi="Courier New"/>
      <w:spacing w:val="-20"/>
      <w:sz w:val="28"/>
      <w:szCs w:val="28"/>
      <w:shd w:val="clear" w:color="auto" w:fill="FFFFFF"/>
    </w:rPr>
  </w:style>
  <w:style w:type="paragraph" w:customStyle="1" w:styleId="8">
    <w:name w:val="Основной текст8"/>
    <w:basedOn w:val="a"/>
    <w:link w:val="afff"/>
    <w:rsid w:val="00751F57"/>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shd w:val="clear" w:color="auto" w:fill="FFFFFF"/>
      <w:lang w:eastAsia="ru-RU"/>
    </w:rPr>
  </w:style>
  <w:style w:type="paragraph" w:styleId="afff0">
    <w:name w:val="annotation text"/>
    <w:basedOn w:val="a"/>
    <w:link w:val="afff1"/>
    <w:rsid w:val="00751F57"/>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1">
    <w:name w:val="Текст примечания Знак"/>
    <w:basedOn w:val="a0"/>
    <w:link w:val="afff0"/>
    <w:rsid w:val="00751F57"/>
  </w:style>
  <w:style w:type="paragraph" w:styleId="afff2">
    <w:name w:val="Message Header"/>
    <w:basedOn w:val="a"/>
    <w:link w:val="afff3"/>
    <w:rsid w:val="00751F57"/>
    <w:pPr>
      <w:tabs>
        <w:tab w:val="left" w:pos="4500"/>
        <w:tab w:val="left" w:pos="9180"/>
        <w:tab w:val="left" w:pos="9360"/>
      </w:tabs>
      <w:suppressAutoHyphens w:val="0"/>
      <w:autoSpaceDE w:val="0"/>
      <w:autoSpaceDN w:val="0"/>
      <w:adjustRightInd w:val="0"/>
      <w:spacing w:after="0" w:line="194" w:lineRule="atLeast"/>
      <w:jc w:val="center"/>
      <w:textAlignment w:val="center"/>
    </w:pPr>
    <w:rPr>
      <w:rFonts w:ascii="NewtonCSanPin" w:eastAsia="Times New Roman" w:hAnsi="NewtonCSanPin" w:cs="Times New Roman"/>
      <w:b/>
      <w:bCs/>
      <w:color w:val="000000"/>
      <w:kern w:val="0"/>
      <w:sz w:val="19"/>
      <w:szCs w:val="19"/>
      <w:lang w:eastAsia="ru-RU"/>
    </w:rPr>
  </w:style>
  <w:style w:type="character" w:customStyle="1" w:styleId="afff3">
    <w:name w:val="Шапка Знак"/>
    <w:basedOn w:val="a0"/>
    <w:link w:val="afff2"/>
    <w:rsid w:val="00751F57"/>
    <w:rPr>
      <w:rFonts w:ascii="NewtonCSanPin" w:hAnsi="NewtonCSanPin"/>
      <w:b/>
      <w:bCs/>
      <w:color w:val="000000"/>
      <w:sz w:val="19"/>
      <w:szCs w:val="19"/>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51F5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51F57"/>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mw-headline">
    <w:name w:val="mw-headline"/>
    <w:basedOn w:val="a0"/>
    <w:rsid w:val="00751F57"/>
  </w:style>
  <w:style w:type="character" w:customStyle="1" w:styleId="dash041e005f0431005f044b005f0447005f043d005f044b005f0439005f005fchar1char1">
    <w:name w:val="dash041e_005f0431_005f044b_005f0447_005f043d_005f044b_005f0439_005f_005fchar1__char1"/>
    <w:rsid w:val="00751F57"/>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751F57"/>
    <w:pPr>
      <w:suppressAutoHyphens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default005f005fchar1char1">
    <w:name w:val="default_005f_005fchar1__char1"/>
    <w:rsid w:val="00751F57"/>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
    <w:rsid w:val="00751F57"/>
    <w:pPr>
      <w:shd w:val="clear" w:color="auto" w:fill="FFFFFF"/>
      <w:suppressAutoHyphens w:val="0"/>
      <w:spacing w:before="720" w:after="0" w:line="202" w:lineRule="exact"/>
      <w:jc w:val="both"/>
    </w:pPr>
    <w:rPr>
      <w:rFonts w:ascii="Sylfaen" w:hAnsi="Sylfaen" w:cs="Sylfaen"/>
      <w:b/>
      <w:bCs/>
      <w:color w:val="auto"/>
      <w:kern w:val="0"/>
      <w:sz w:val="20"/>
      <w:szCs w:val="20"/>
      <w:lang w:eastAsia="ru-RU"/>
    </w:rPr>
  </w:style>
  <w:style w:type="character" w:customStyle="1" w:styleId="220">
    <w:name w:val="Основной текст (2)2"/>
    <w:rsid w:val="00751F57"/>
    <w:rPr>
      <w:rFonts w:ascii="Sylfaen" w:hAnsi="Sylfaen" w:cs="Sylfaen"/>
      <w:b/>
      <w:bCs/>
      <w:spacing w:val="0"/>
      <w:sz w:val="20"/>
      <w:szCs w:val="20"/>
    </w:rPr>
  </w:style>
  <w:style w:type="character" w:customStyle="1" w:styleId="11pt">
    <w:name w:val="Основной текст + 11 pt"/>
    <w:rsid w:val="00751F57"/>
    <w:rPr>
      <w:rFonts w:ascii="Times New Roman" w:eastAsia="Times New Roman" w:hAnsi="Times New Roman" w:cs="Times New Roman"/>
      <w:b/>
      <w:bCs/>
      <w:sz w:val="22"/>
      <w:szCs w:val="22"/>
      <w:u w:val="none"/>
      <w:lang w:val="x-none" w:eastAsia="ar-SA" w:bidi="ar-SA"/>
    </w:rPr>
  </w:style>
  <w:style w:type="paragraph" w:customStyle="1" w:styleId="afff4">
    <w:name w:val="Содержимое таблицы"/>
    <w:basedOn w:val="a"/>
    <w:rsid w:val="00751F57"/>
    <w:pPr>
      <w:widowControl w:val="0"/>
      <w:suppressLineNumbers/>
      <w:spacing w:after="0" w:line="240" w:lineRule="auto"/>
    </w:pPr>
    <w:rPr>
      <w:rFonts w:ascii="Times New Roman" w:eastAsia="Andale Sans UI" w:hAnsi="Times New Roman" w:cs="Times New Roman"/>
      <w:color w:val="auto"/>
      <w:sz w:val="24"/>
      <w:szCs w:val="24"/>
    </w:rPr>
  </w:style>
  <w:style w:type="table" w:customStyle="1" w:styleId="1a">
    <w:name w:val="Сетка таблицы1"/>
    <w:basedOn w:val="a1"/>
    <w:next w:val="affa"/>
    <w:uiPriority w:val="59"/>
    <w:rsid w:val="00C8677B"/>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link w:val="af4"/>
    <w:uiPriority w:val="99"/>
    <w:locked/>
    <w:rsid w:val="00D93FAD"/>
    <w:rPr>
      <w:caps/>
      <w:sz w:val="24"/>
      <w:szCs w:val="24"/>
    </w:rPr>
  </w:style>
  <w:style w:type="character" w:customStyle="1" w:styleId="12pt127">
    <w:name w:val="Стиль 12 pt Первая строка:  127 см"/>
    <w:rsid w:val="00D93FAD"/>
    <w:rPr>
      <w:sz w:val="24"/>
    </w:rPr>
  </w:style>
  <w:style w:type="character" w:customStyle="1" w:styleId="0pt">
    <w:name w:val="Основной текст + Интервал 0 pt"/>
    <w:rsid w:val="005363B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5">
    <w:name w:val="Основной текст5"/>
    <w:basedOn w:val="a"/>
    <w:rsid w:val="005363B1"/>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934">
      <w:bodyDiv w:val="1"/>
      <w:marLeft w:val="0"/>
      <w:marRight w:val="0"/>
      <w:marTop w:val="0"/>
      <w:marBottom w:val="0"/>
      <w:divBdr>
        <w:top w:val="none" w:sz="0" w:space="0" w:color="auto"/>
        <w:left w:val="none" w:sz="0" w:space="0" w:color="auto"/>
        <w:bottom w:val="none" w:sz="0" w:space="0" w:color="auto"/>
        <w:right w:val="none" w:sz="0" w:space="0" w:color="auto"/>
      </w:divBdr>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70200271">
      <w:bodyDiv w:val="1"/>
      <w:marLeft w:val="0"/>
      <w:marRight w:val="0"/>
      <w:marTop w:val="0"/>
      <w:marBottom w:val="0"/>
      <w:divBdr>
        <w:top w:val="none" w:sz="0" w:space="0" w:color="auto"/>
        <w:left w:val="none" w:sz="0" w:space="0" w:color="auto"/>
        <w:bottom w:val="none" w:sz="0" w:space="0" w:color="auto"/>
        <w:right w:val="none" w:sz="0" w:space="0" w:color="auto"/>
      </w:divBdr>
      <w:divsChild>
        <w:div w:id="491025632">
          <w:marLeft w:val="0"/>
          <w:marRight w:val="0"/>
          <w:marTop w:val="0"/>
          <w:marBottom w:val="0"/>
          <w:divBdr>
            <w:top w:val="none" w:sz="0" w:space="0" w:color="auto"/>
            <w:left w:val="none" w:sz="0" w:space="0" w:color="auto"/>
            <w:bottom w:val="none" w:sz="0" w:space="0" w:color="auto"/>
            <w:right w:val="none" w:sz="0" w:space="0" w:color="auto"/>
          </w:divBdr>
        </w:div>
        <w:div w:id="1316715313">
          <w:marLeft w:val="0"/>
          <w:marRight w:val="0"/>
          <w:marTop w:val="0"/>
          <w:marBottom w:val="0"/>
          <w:divBdr>
            <w:top w:val="none" w:sz="0" w:space="0" w:color="auto"/>
            <w:left w:val="none" w:sz="0" w:space="0" w:color="auto"/>
            <w:bottom w:val="none" w:sz="0" w:space="0" w:color="auto"/>
            <w:right w:val="none" w:sz="0" w:space="0" w:color="auto"/>
          </w:divBdr>
        </w:div>
        <w:div w:id="1162165399">
          <w:marLeft w:val="0"/>
          <w:marRight w:val="0"/>
          <w:marTop w:val="0"/>
          <w:marBottom w:val="0"/>
          <w:divBdr>
            <w:top w:val="none" w:sz="0" w:space="0" w:color="auto"/>
            <w:left w:val="none" w:sz="0" w:space="0" w:color="auto"/>
            <w:bottom w:val="none" w:sz="0" w:space="0" w:color="auto"/>
            <w:right w:val="none" w:sz="0" w:space="0" w:color="auto"/>
          </w:divBdr>
        </w:div>
        <w:div w:id="1992170231">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5926241">
      <w:bodyDiv w:val="1"/>
      <w:marLeft w:val="0"/>
      <w:marRight w:val="0"/>
      <w:marTop w:val="0"/>
      <w:marBottom w:val="0"/>
      <w:divBdr>
        <w:top w:val="none" w:sz="0" w:space="0" w:color="auto"/>
        <w:left w:val="none" w:sz="0" w:space="0" w:color="auto"/>
        <w:bottom w:val="none" w:sz="0" w:space="0" w:color="auto"/>
        <w:right w:val="none" w:sz="0" w:space="0" w:color="auto"/>
      </w:divBdr>
      <w:divsChild>
        <w:div w:id="264264393">
          <w:marLeft w:val="0"/>
          <w:marRight w:val="0"/>
          <w:marTop w:val="0"/>
          <w:marBottom w:val="0"/>
          <w:divBdr>
            <w:top w:val="none" w:sz="0" w:space="0" w:color="auto"/>
            <w:left w:val="none" w:sz="0" w:space="0" w:color="auto"/>
            <w:bottom w:val="none" w:sz="0" w:space="0" w:color="auto"/>
            <w:right w:val="none" w:sz="0" w:space="0" w:color="auto"/>
          </w:divBdr>
        </w:div>
        <w:div w:id="1723823222">
          <w:marLeft w:val="0"/>
          <w:marRight w:val="0"/>
          <w:marTop w:val="0"/>
          <w:marBottom w:val="0"/>
          <w:divBdr>
            <w:top w:val="none" w:sz="0" w:space="0" w:color="auto"/>
            <w:left w:val="none" w:sz="0" w:space="0" w:color="auto"/>
            <w:bottom w:val="none" w:sz="0" w:space="0" w:color="auto"/>
            <w:right w:val="none" w:sz="0" w:space="0" w:color="auto"/>
          </w:divBdr>
        </w:div>
        <w:div w:id="123815749">
          <w:marLeft w:val="0"/>
          <w:marRight w:val="0"/>
          <w:marTop w:val="0"/>
          <w:marBottom w:val="0"/>
          <w:divBdr>
            <w:top w:val="none" w:sz="0" w:space="0" w:color="auto"/>
            <w:left w:val="none" w:sz="0" w:space="0" w:color="auto"/>
            <w:bottom w:val="none" w:sz="0" w:space="0" w:color="auto"/>
            <w:right w:val="none" w:sz="0" w:space="0" w:color="auto"/>
          </w:divBdr>
        </w:div>
        <w:div w:id="862401678">
          <w:marLeft w:val="0"/>
          <w:marRight w:val="0"/>
          <w:marTop w:val="0"/>
          <w:marBottom w:val="0"/>
          <w:divBdr>
            <w:top w:val="none" w:sz="0" w:space="0" w:color="auto"/>
            <w:left w:val="none" w:sz="0" w:space="0" w:color="auto"/>
            <w:bottom w:val="none" w:sz="0" w:space="0" w:color="auto"/>
            <w:right w:val="none" w:sz="0" w:space="0" w:color="auto"/>
          </w:divBdr>
        </w:div>
        <w:div w:id="1159080353">
          <w:marLeft w:val="0"/>
          <w:marRight w:val="0"/>
          <w:marTop w:val="0"/>
          <w:marBottom w:val="0"/>
          <w:divBdr>
            <w:top w:val="none" w:sz="0" w:space="0" w:color="auto"/>
            <w:left w:val="none" w:sz="0" w:space="0" w:color="auto"/>
            <w:bottom w:val="none" w:sz="0" w:space="0" w:color="auto"/>
            <w:right w:val="none" w:sz="0" w:space="0" w:color="auto"/>
          </w:divBdr>
        </w:div>
        <w:div w:id="370303145">
          <w:marLeft w:val="0"/>
          <w:marRight w:val="0"/>
          <w:marTop w:val="0"/>
          <w:marBottom w:val="0"/>
          <w:divBdr>
            <w:top w:val="none" w:sz="0" w:space="0" w:color="auto"/>
            <w:left w:val="none" w:sz="0" w:space="0" w:color="auto"/>
            <w:bottom w:val="none" w:sz="0" w:space="0" w:color="auto"/>
            <w:right w:val="none" w:sz="0" w:space="0" w:color="auto"/>
          </w:divBdr>
        </w:div>
        <w:div w:id="1449470764">
          <w:marLeft w:val="0"/>
          <w:marRight w:val="0"/>
          <w:marTop w:val="0"/>
          <w:marBottom w:val="0"/>
          <w:divBdr>
            <w:top w:val="none" w:sz="0" w:space="0" w:color="auto"/>
            <w:left w:val="none" w:sz="0" w:space="0" w:color="auto"/>
            <w:bottom w:val="none" w:sz="0" w:space="0" w:color="auto"/>
            <w:right w:val="none" w:sz="0" w:space="0" w:color="auto"/>
          </w:divBdr>
        </w:div>
        <w:div w:id="1185512613">
          <w:marLeft w:val="0"/>
          <w:marRight w:val="0"/>
          <w:marTop w:val="0"/>
          <w:marBottom w:val="0"/>
          <w:divBdr>
            <w:top w:val="none" w:sz="0" w:space="0" w:color="auto"/>
            <w:left w:val="none" w:sz="0" w:space="0" w:color="auto"/>
            <w:bottom w:val="none" w:sz="0" w:space="0" w:color="auto"/>
            <w:right w:val="none" w:sz="0" w:space="0" w:color="auto"/>
          </w:divBdr>
        </w:div>
        <w:div w:id="2037464514">
          <w:marLeft w:val="0"/>
          <w:marRight w:val="0"/>
          <w:marTop w:val="0"/>
          <w:marBottom w:val="0"/>
          <w:divBdr>
            <w:top w:val="none" w:sz="0" w:space="0" w:color="auto"/>
            <w:left w:val="none" w:sz="0" w:space="0" w:color="auto"/>
            <w:bottom w:val="none" w:sz="0" w:space="0" w:color="auto"/>
            <w:right w:val="none" w:sz="0" w:space="0" w:color="auto"/>
          </w:divBdr>
        </w:div>
        <w:div w:id="1396467708">
          <w:marLeft w:val="0"/>
          <w:marRight w:val="0"/>
          <w:marTop w:val="0"/>
          <w:marBottom w:val="0"/>
          <w:divBdr>
            <w:top w:val="none" w:sz="0" w:space="0" w:color="auto"/>
            <w:left w:val="none" w:sz="0" w:space="0" w:color="auto"/>
            <w:bottom w:val="none" w:sz="0" w:space="0" w:color="auto"/>
            <w:right w:val="none" w:sz="0" w:space="0" w:color="auto"/>
          </w:divBdr>
        </w:div>
        <w:div w:id="1602224711">
          <w:marLeft w:val="0"/>
          <w:marRight w:val="0"/>
          <w:marTop w:val="0"/>
          <w:marBottom w:val="0"/>
          <w:divBdr>
            <w:top w:val="none" w:sz="0" w:space="0" w:color="auto"/>
            <w:left w:val="none" w:sz="0" w:space="0" w:color="auto"/>
            <w:bottom w:val="none" w:sz="0" w:space="0" w:color="auto"/>
            <w:right w:val="none" w:sz="0" w:space="0" w:color="auto"/>
          </w:divBdr>
        </w:div>
        <w:div w:id="1409573114">
          <w:marLeft w:val="0"/>
          <w:marRight w:val="0"/>
          <w:marTop w:val="0"/>
          <w:marBottom w:val="0"/>
          <w:divBdr>
            <w:top w:val="none" w:sz="0" w:space="0" w:color="auto"/>
            <w:left w:val="none" w:sz="0" w:space="0" w:color="auto"/>
            <w:bottom w:val="none" w:sz="0" w:space="0" w:color="auto"/>
            <w:right w:val="none" w:sz="0" w:space="0" w:color="auto"/>
          </w:divBdr>
        </w:div>
        <w:div w:id="230040885">
          <w:marLeft w:val="0"/>
          <w:marRight w:val="0"/>
          <w:marTop w:val="0"/>
          <w:marBottom w:val="0"/>
          <w:divBdr>
            <w:top w:val="none" w:sz="0" w:space="0" w:color="auto"/>
            <w:left w:val="none" w:sz="0" w:space="0" w:color="auto"/>
            <w:bottom w:val="none" w:sz="0" w:space="0" w:color="auto"/>
            <w:right w:val="none" w:sz="0" w:space="0" w:color="auto"/>
          </w:divBdr>
        </w:div>
        <w:div w:id="1827164796">
          <w:marLeft w:val="0"/>
          <w:marRight w:val="0"/>
          <w:marTop w:val="0"/>
          <w:marBottom w:val="0"/>
          <w:divBdr>
            <w:top w:val="none" w:sz="0" w:space="0" w:color="auto"/>
            <w:left w:val="none" w:sz="0" w:space="0" w:color="auto"/>
            <w:bottom w:val="none" w:sz="0" w:space="0" w:color="auto"/>
            <w:right w:val="none" w:sz="0" w:space="0" w:color="auto"/>
          </w:divBdr>
        </w:div>
        <w:div w:id="52120688">
          <w:marLeft w:val="0"/>
          <w:marRight w:val="0"/>
          <w:marTop w:val="0"/>
          <w:marBottom w:val="0"/>
          <w:divBdr>
            <w:top w:val="none" w:sz="0" w:space="0" w:color="auto"/>
            <w:left w:val="none" w:sz="0" w:space="0" w:color="auto"/>
            <w:bottom w:val="none" w:sz="0" w:space="0" w:color="auto"/>
            <w:right w:val="none" w:sz="0" w:space="0" w:color="auto"/>
          </w:divBdr>
        </w:div>
        <w:div w:id="2021926669">
          <w:marLeft w:val="0"/>
          <w:marRight w:val="0"/>
          <w:marTop w:val="0"/>
          <w:marBottom w:val="0"/>
          <w:divBdr>
            <w:top w:val="none" w:sz="0" w:space="0" w:color="auto"/>
            <w:left w:val="none" w:sz="0" w:space="0" w:color="auto"/>
            <w:bottom w:val="none" w:sz="0" w:space="0" w:color="auto"/>
            <w:right w:val="none" w:sz="0" w:space="0" w:color="auto"/>
          </w:divBdr>
        </w:div>
        <w:div w:id="847209253">
          <w:marLeft w:val="0"/>
          <w:marRight w:val="0"/>
          <w:marTop w:val="0"/>
          <w:marBottom w:val="0"/>
          <w:divBdr>
            <w:top w:val="none" w:sz="0" w:space="0" w:color="auto"/>
            <w:left w:val="none" w:sz="0" w:space="0" w:color="auto"/>
            <w:bottom w:val="none" w:sz="0" w:space="0" w:color="auto"/>
            <w:right w:val="none" w:sz="0" w:space="0" w:color="auto"/>
          </w:divBdr>
        </w:div>
        <w:div w:id="365788840">
          <w:marLeft w:val="0"/>
          <w:marRight w:val="0"/>
          <w:marTop w:val="0"/>
          <w:marBottom w:val="0"/>
          <w:divBdr>
            <w:top w:val="none" w:sz="0" w:space="0" w:color="auto"/>
            <w:left w:val="none" w:sz="0" w:space="0" w:color="auto"/>
            <w:bottom w:val="none" w:sz="0" w:space="0" w:color="auto"/>
            <w:right w:val="none" w:sz="0" w:space="0" w:color="auto"/>
          </w:divBdr>
        </w:div>
        <w:div w:id="810096405">
          <w:marLeft w:val="0"/>
          <w:marRight w:val="0"/>
          <w:marTop w:val="0"/>
          <w:marBottom w:val="0"/>
          <w:divBdr>
            <w:top w:val="none" w:sz="0" w:space="0" w:color="auto"/>
            <w:left w:val="none" w:sz="0" w:space="0" w:color="auto"/>
            <w:bottom w:val="none" w:sz="0" w:space="0" w:color="auto"/>
            <w:right w:val="none" w:sz="0" w:space="0" w:color="auto"/>
          </w:divBdr>
        </w:div>
        <w:div w:id="181479760">
          <w:marLeft w:val="0"/>
          <w:marRight w:val="0"/>
          <w:marTop w:val="0"/>
          <w:marBottom w:val="0"/>
          <w:divBdr>
            <w:top w:val="none" w:sz="0" w:space="0" w:color="auto"/>
            <w:left w:val="none" w:sz="0" w:space="0" w:color="auto"/>
            <w:bottom w:val="none" w:sz="0" w:space="0" w:color="auto"/>
            <w:right w:val="none" w:sz="0" w:space="0" w:color="auto"/>
          </w:divBdr>
        </w:div>
        <w:div w:id="1889686928">
          <w:marLeft w:val="0"/>
          <w:marRight w:val="0"/>
          <w:marTop w:val="0"/>
          <w:marBottom w:val="0"/>
          <w:divBdr>
            <w:top w:val="none" w:sz="0" w:space="0" w:color="auto"/>
            <w:left w:val="none" w:sz="0" w:space="0" w:color="auto"/>
            <w:bottom w:val="none" w:sz="0" w:space="0" w:color="auto"/>
            <w:right w:val="none" w:sz="0" w:space="0" w:color="auto"/>
          </w:divBdr>
        </w:div>
        <w:div w:id="273753965">
          <w:marLeft w:val="0"/>
          <w:marRight w:val="0"/>
          <w:marTop w:val="0"/>
          <w:marBottom w:val="0"/>
          <w:divBdr>
            <w:top w:val="none" w:sz="0" w:space="0" w:color="auto"/>
            <w:left w:val="none" w:sz="0" w:space="0" w:color="auto"/>
            <w:bottom w:val="none" w:sz="0" w:space="0" w:color="auto"/>
            <w:right w:val="none" w:sz="0" w:space="0" w:color="auto"/>
          </w:divBdr>
        </w:div>
        <w:div w:id="272322237">
          <w:marLeft w:val="0"/>
          <w:marRight w:val="0"/>
          <w:marTop w:val="0"/>
          <w:marBottom w:val="0"/>
          <w:divBdr>
            <w:top w:val="none" w:sz="0" w:space="0" w:color="auto"/>
            <w:left w:val="none" w:sz="0" w:space="0" w:color="auto"/>
            <w:bottom w:val="none" w:sz="0" w:space="0" w:color="auto"/>
            <w:right w:val="none" w:sz="0" w:space="0" w:color="auto"/>
          </w:divBdr>
        </w:div>
        <w:div w:id="1390691316">
          <w:marLeft w:val="0"/>
          <w:marRight w:val="0"/>
          <w:marTop w:val="0"/>
          <w:marBottom w:val="0"/>
          <w:divBdr>
            <w:top w:val="none" w:sz="0" w:space="0" w:color="auto"/>
            <w:left w:val="none" w:sz="0" w:space="0" w:color="auto"/>
            <w:bottom w:val="none" w:sz="0" w:space="0" w:color="auto"/>
            <w:right w:val="none" w:sz="0" w:space="0" w:color="auto"/>
          </w:divBdr>
        </w:div>
        <w:div w:id="78723082">
          <w:marLeft w:val="0"/>
          <w:marRight w:val="0"/>
          <w:marTop w:val="0"/>
          <w:marBottom w:val="0"/>
          <w:divBdr>
            <w:top w:val="none" w:sz="0" w:space="0" w:color="auto"/>
            <w:left w:val="none" w:sz="0" w:space="0" w:color="auto"/>
            <w:bottom w:val="none" w:sz="0" w:space="0" w:color="auto"/>
            <w:right w:val="none" w:sz="0" w:space="0" w:color="auto"/>
          </w:divBdr>
        </w:div>
        <w:div w:id="1983651024">
          <w:marLeft w:val="0"/>
          <w:marRight w:val="0"/>
          <w:marTop w:val="0"/>
          <w:marBottom w:val="0"/>
          <w:divBdr>
            <w:top w:val="none" w:sz="0" w:space="0" w:color="auto"/>
            <w:left w:val="none" w:sz="0" w:space="0" w:color="auto"/>
            <w:bottom w:val="none" w:sz="0" w:space="0" w:color="auto"/>
            <w:right w:val="none" w:sz="0" w:space="0" w:color="auto"/>
          </w:divBdr>
        </w:div>
        <w:div w:id="1584997387">
          <w:marLeft w:val="0"/>
          <w:marRight w:val="0"/>
          <w:marTop w:val="0"/>
          <w:marBottom w:val="0"/>
          <w:divBdr>
            <w:top w:val="none" w:sz="0" w:space="0" w:color="auto"/>
            <w:left w:val="none" w:sz="0" w:space="0" w:color="auto"/>
            <w:bottom w:val="none" w:sz="0" w:space="0" w:color="auto"/>
            <w:right w:val="none" w:sz="0" w:space="0" w:color="auto"/>
          </w:divBdr>
        </w:div>
        <w:div w:id="1535384635">
          <w:marLeft w:val="0"/>
          <w:marRight w:val="0"/>
          <w:marTop w:val="0"/>
          <w:marBottom w:val="0"/>
          <w:divBdr>
            <w:top w:val="none" w:sz="0" w:space="0" w:color="auto"/>
            <w:left w:val="none" w:sz="0" w:space="0" w:color="auto"/>
            <w:bottom w:val="none" w:sz="0" w:space="0" w:color="auto"/>
            <w:right w:val="none" w:sz="0" w:space="0" w:color="auto"/>
          </w:divBdr>
        </w:div>
        <w:div w:id="167058659">
          <w:marLeft w:val="0"/>
          <w:marRight w:val="0"/>
          <w:marTop w:val="0"/>
          <w:marBottom w:val="0"/>
          <w:divBdr>
            <w:top w:val="none" w:sz="0" w:space="0" w:color="auto"/>
            <w:left w:val="none" w:sz="0" w:space="0" w:color="auto"/>
            <w:bottom w:val="none" w:sz="0" w:space="0" w:color="auto"/>
            <w:right w:val="none" w:sz="0" w:space="0" w:color="auto"/>
          </w:divBdr>
        </w:div>
        <w:div w:id="1399396833">
          <w:marLeft w:val="0"/>
          <w:marRight w:val="0"/>
          <w:marTop w:val="0"/>
          <w:marBottom w:val="0"/>
          <w:divBdr>
            <w:top w:val="none" w:sz="0" w:space="0" w:color="auto"/>
            <w:left w:val="none" w:sz="0" w:space="0" w:color="auto"/>
            <w:bottom w:val="none" w:sz="0" w:space="0" w:color="auto"/>
            <w:right w:val="none" w:sz="0" w:space="0" w:color="auto"/>
          </w:divBdr>
        </w:div>
        <w:div w:id="1503664635">
          <w:marLeft w:val="0"/>
          <w:marRight w:val="0"/>
          <w:marTop w:val="0"/>
          <w:marBottom w:val="0"/>
          <w:divBdr>
            <w:top w:val="none" w:sz="0" w:space="0" w:color="auto"/>
            <w:left w:val="none" w:sz="0" w:space="0" w:color="auto"/>
            <w:bottom w:val="none" w:sz="0" w:space="0" w:color="auto"/>
            <w:right w:val="none" w:sz="0" w:space="0" w:color="auto"/>
          </w:divBdr>
        </w:div>
        <w:div w:id="1405838817">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28686423">
      <w:bodyDiv w:val="1"/>
      <w:marLeft w:val="0"/>
      <w:marRight w:val="0"/>
      <w:marTop w:val="0"/>
      <w:marBottom w:val="0"/>
      <w:divBdr>
        <w:top w:val="none" w:sz="0" w:space="0" w:color="auto"/>
        <w:left w:val="none" w:sz="0" w:space="0" w:color="auto"/>
        <w:bottom w:val="none" w:sz="0" w:space="0" w:color="auto"/>
        <w:right w:val="none" w:sz="0" w:space="0" w:color="auto"/>
      </w:divBdr>
      <w:divsChild>
        <w:div w:id="1763990600">
          <w:marLeft w:val="0"/>
          <w:marRight w:val="0"/>
          <w:marTop w:val="0"/>
          <w:marBottom w:val="0"/>
          <w:divBdr>
            <w:top w:val="none" w:sz="0" w:space="0" w:color="auto"/>
            <w:left w:val="none" w:sz="0" w:space="0" w:color="auto"/>
            <w:bottom w:val="none" w:sz="0" w:space="0" w:color="auto"/>
            <w:right w:val="none" w:sz="0" w:space="0" w:color="auto"/>
          </w:divBdr>
        </w:div>
        <w:div w:id="1315336253">
          <w:marLeft w:val="0"/>
          <w:marRight w:val="0"/>
          <w:marTop w:val="0"/>
          <w:marBottom w:val="0"/>
          <w:divBdr>
            <w:top w:val="none" w:sz="0" w:space="0" w:color="auto"/>
            <w:left w:val="none" w:sz="0" w:space="0" w:color="auto"/>
            <w:bottom w:val="none" w:sz="0" w:space="0" w:color="auto"/>
            <w:right w:val="none" w:sz="0" w:space="0" w:color="auto"/>
          </w:divBdr>
        </w:div>
      </w:divsChild>
    </w:div>
    <w:div w:id="302001654">
      <w:bodyDiv w:val="1"/>
      <w:marLeft w:val="0"/>
      <w:marRight w:val="0"/>
      <w:marTop w:val="0"/>
      <w:marBottom w:val="0"/>
      <w:divBdr>
        <w:top w:val="none" w:sz="0" w:space="0" w:color="auto"/>
        <w:left w:val="none" w:sz="0" w:space="0" w:color="auto"/>
        <w:bottom w:val="none" w:sz="0" w:space="0" w:color="auto"/>
        <w:right w:val="none" w:sz="0" w:space="0" w:color="auto"/>
      </w:divBdr>
      <w:divsChild>
        <w:div w:id="441151708">
          <w:marLeft w:val="0"/>
          <w:marRight w:val="0"/>
          <w:marTop w:val="0"/>
          <w:marBottom w:val="0"/>
          <w:divBdr>
            <w:top w:val="none" w:sz="0" w:space="0" w:color="auto"/>
            <w:left w:val="none" w:sz="0" w:space="0" w:color="auto"/>
            <w:bottom w:val="none" w:sz="0" w:space="0" w:color="auto"/>
            <w:right w:val="none" w:sz="0" w:space="0" w:color="auto"/>
          </w:divBdr>
        </w:div>
        <w:div w:id="1588271464">
          <w:marLeft w:val="0"/>
          <w:marRight w:val="0"/>
          <w:marTop w:val="0"/>
          <w:marBottom w:val="0"/>
          <w:divBdr>
            <w:top w:val="none" w:sz="0" w:space="0" w:color="auto"/>
            <w:left w:val="none" w:sz="0" w:space="0" w:color="auto"/>
            <w:bottom w:val="none" w:sz="0" w:space="0" w:color="auto"/>
            <w:right w:val="none" w:sz="0" w:space="0" w:color="auto"/>
          </w:divBdr>
        </w:div>
        <w:div w:id="1188520769">
          <w:marLeft w:val="0"/>
          <w:marRight w:val="0"/>
          <w:marTop w:val="0"/>
          <w:marBottom w:val="0"/>
          <w:divBdr>
            <w:top w:val="none" w:sz="0" w:space="0" w:color="auto"/>
            <w:left w:val="none" w:sz="0" w:space="0" w:color="auto"/>
            <w:bottom w:val="none" w:sz="0" w:space="0" w:color="auto"/>
            <w:right w:val="none" w:sz="0" w:space="0" w:color="auto"/>
          </w:divBdr>
        </w:div>
        <w:div w:id="1431051983">
          <w:marLeft w:val="0"/>
          <w:marRight w:val="0"/>
          <w:marTop w:val="0"/>
          <w:marBottom w:val="0"/>
          <w:divBdr>
            <w:top w:val="none" w:sz="0" w:space="0" w:color="auto"/>
            <w:left w:val="none" w:sz="0" w:space="0" w:color="auto"/>
            <w:bottom w:val="none" w:sz="0" w:space="0" w:color="auto"/>
            <w:right w:val="none" w:sz="0" w:space="0" w:color="auto"/>
          </w:divBdr>
        </w:div>
        <w:div w:id="112287437">
          <w:marLeft w:val="0"/>
          <w:marRight w:val="0"/>
          <w:marTop w:val="0"/>
          <w:marBottom w:val="0"/>
          <w:divBdr>
            <w:top w:val="none" w:sz="0" w:space="0" w:color="auto"/>
            <w:left w:val="none" w:sz="0" w:space="0" w:color="auto"/>
            <w:bottom w:val="none" w:sz="0" w:space="0" w:color="auto"/>
            <w:right w:val="none" w:sz="0" w:space="0" w:color="auto"/>
          </w:divBdr>
        </w:div>
        <w:div w:id="1881286023">
          <w:marLeft w:val="0"/>
          <w:marRight w:val="0"/>
          <w:marTop w:val="0"/>
          <w:marBottom w:val="0"/>
          <w:divBdr>
            <w:top w:val="none" w:sz="0" w:space="0" w:color="auto"/>
            <w:left w:val="none" w:sz="0" w:space="0" w:color="auto"/>
            <w:bottom w:val="none" w:sz="0" w:space="0" w:color="auto"/>
            <w:right w:val="none" w:sz="0" w:space="0" w:color="auto"/>
          </w:divBdr>
        </w:div>
        <w:div w:id="906762209">
          <w:marLeft w:val="0"/>
          <w:marRight w:val="0"/>
          <w:marTop w:val="0"/>
          <w:marBottom w:val="0"/>
          <w:divBdr>
            <w:top w:val="none" w:sz="0" w:space="0" w:color="auto"/>
            <w:left w:val="none" w:sz="0" w:space="0" w:color="auto"/>
            <w:bottom w:val="none" w:sz="0" w:space="0" w:color="auto"/>
            <w:right w:val="none" w:sz="0" w:space="0" w:color="auto"/>
          </w:divBdr>
        </w:div>
      </w:divsChild>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5192207">
      <w:bodyDiv w:val="1"/>
      <w:marLeft w:val="0"/>
      <w:marRight w:val="0"/>
      <w:marTop w:val="0"/>
      <w:marBottom w:val="0"/>
      <w:divBdr>
        <w:top w:val="none" w:sz="0" w:space="0" w:color="auto"/>
        <w:left w:val="none" w:sz="0" w:space="0" w:color="auto"/>
        <w:bottom w:val="none" w:sz="0" w:space="0" w:color="auto"/>
        <w:right w:val="none" w:sz="0" w:space="0" w:color="auto"/>
      </w:divBdr>
      <w:divsChild>
        <w:div w:id="232204313">
          <w:marLeft w:val="0"/>
          <w:marRight w:val="0"/>
          <w:marTop w:val="0"/>
          <w:marBottom w:val="0"/>
          <w:divBdr>
            <w:top w:val="none" w:sz="0" w:space="0" w:color="auto"/>
            <w:left w:val="none" w:sz="0" w:space="0" w:color="auto"/>
            <w:bottom w:val="none" w:sz="0" w:space="0" w:color="auto"/>
            <w:right w:val="none" w:sz="0" w:space="0" w:color="auto"/>
          </w:divBdr>
        </w:div>
        <w:div w:id="1728529998">
          <w:marLeft w:val="0"/>
          <w:marRight w:val="0"/>
          <w:marTop w:val="0"/>
          <w:marBottom w:val="0"/>
          <w:divBdr>
            <w:top w:val="none" w:sz="0" w:space="0" w:color="auto"/>
            <w:left w:val="none" w:sz="0" w:space="0" w:color="auto"/>
            <w:bottom w:val="none" w:sz="0" w:space="0" w:color="auto"/>
            <w:right w:val="none" w:sz="0" w:space="0" w:color="auto"/>
          </w:divBdr>
        </w:div>
        <w:div w:id="1116680693">
          <w:marLeft w:val="0"/>
          <w:marRight w:val="0"/>
          <w:marTop w:val="0"/>
          <w:marBottom w:val="0"/>
          <w:divBdr>
            <w:top w:val="none" w:sz="0" w:space="0" w:color="auto"/>
            <w:left w:val="none" w:sz="0" w:space="0" w:color="auto"/>
            <w:bottom w:val="none" w:sz="0" w:space="0" w:color="auto"/>
            <w:right w:val="none" w:sz="0" w:space="0" w:color="auto"/>
          </w:divBdr>
        </w:div>
        <w:div w:id="674303615">
          <w:marLeft w:val="0"/>
          <w:marRight w:val="0"/>
          <w:marTop w:val="0"/>
          <w:marBottom w:val="0"/>
          <w:divBdr>
            <w:top w:val="none" w:sz="0" w:space="0" w:color="auto"/>
            <w:left w:val="none" w:sz="0" w:space="0" w:color="auto"/>
            <w:bottom w:val="none" w:sz="0" w:space="0" w:color="auto"/>
            <w:right w:val="none" w:sz="0" w:space="0" w:color="auto"/>
          </w:divBdr>
        </w:div>
        <w:div w:id="799155538">
          <w:marLeft w:val="0"/>
          <w:marRight w:val="0"/>
          <w:marTop w:val="0"/>
          <w:marBottom w:val="0"/>
          <w:divBdr>
            <w:top w:val="none" w:sz="0" w:space="0" w:color="auto"/>
            <w:left w:val="none" w:sz="0" w:space="0" w:color="auto"/>
            <w:bottom w:val="none" w:sz="0" w:space="0" w:color="auto"/>
            <w:right w:val="none" w:sz="0" w:space="0" w:color="auto"/>
          </w:divBdr>
        </w:div>
        <w:div w:id="1500651981">
          <w:marLeft w:val="0"/>
          <w:marRight w:val="0"/>
          <w:marTop w:val="0"/>
          <w:marBottom w:val="0"/>
          <w:divBdr>
            <w:top w:val="none" w:sz="0" w:space="0" w:color="auto"/>
            <w:left w:val="none" w:sz="0" w:space="0" w:color="auto"/>
            <w:bottom w:val="none" w:sz="0" w:space="0" w:color="auto"/>
            <w:right w:val="none" w:sz="0" w:space="0" w:color="auto"/>
          </w:divBdr>
        </w:div>
        <w:div w:id="1266811909">
          <w:marLeft w:val="0"/>
          <w:marRight w:val="0"/>
          <w:marTop w:val="0"/>
          <w:marBottom w:val="0"/>
          <w:divBdr>
            <w:top w:val="none" w:sz="0" w:space="0" w:color="auto"/>
            <w:left w:val="none" w:sz="0" w:space="0" w:color="auto"/>
            <w:bottom w:val="none" w:sz="0" w:space="0" w:color="auto"/>
            <w:right w:val="none" w:sz="0" w:space="0" w:color="auto"/>
          </w:divBdr>
        </w:div>
        <w:div w:id="720129233">
          <w:marLeft w:val="0"/>
          <w:marRight w:val="0"/>
          <w:marTop w:val="0"/>
          <w:marBottom w:val="0"/>
          <w:divBdr>
            <w:top w:val="none" w:sz="0" w:space="0" w:color="auto"/>
            <w:left w:val="none" w:sz="0" w:space="0" w:color="auto"/>
            <w:bottom w:val="none" w:sz="0" w:space="0" w:color="auto"/>
            <w:right w:val="none" w:sz="0" w:space="0" w:color="auto"/>
          </w:divBdr>
        </w:div>
      </w:divsChild>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22550238">
      <w:bodyDiv w:val="1"/>
      <w:marLeft w:val="0"/>
      <w:marRight w:val="0"/>
      <w:marTop w:val="0"/>
      <w:marBottom w:val="0"/>
      <w:divBdr>
        <w:top w:val="none" w:sz="0" w:space="0" w:color="auto"/>
        <w:left w:val="none" w:sz="0" w:space="0" w:color="auto"/>
        <w:bottom w:val="none" w:sz="0" w:space="0" w:color="auto"/>
        <w:right w:val="none" w:sz="0" w:space="0" w:color="auto"/>
      </w:divBdr>
      <w:divsChild>
        <w:div w:id="2020809872">
          <w:marLeft w:val="0"/>
          <w:marRight w:val="0"/>
          <w:marTop w:val="0"/>
          <w:marBottom w:val="0"/>
          <w:divBdr>
            <w:top w:val="none" w:sz="0" w:space="0" w:color="auto"/>
            <w:left w:val="none" w:sz="0" w:space="0" w:color="auto"/>
            <w:bottom w:val="none" w:sz="0" w:space="0" w:color="auto"/>
            <w:right w:val="none" w:sz="0" w:space="0" w:color="auto"/>
          </w:divBdr>
        </w:div>
        <w:div w:id="1587375864">
          <w:marLeft w:val="0"/>
          <w:marRight w:val="0"/>
          <w:marTop w:val="0"/>
          <w:marBottom w:val="0"/>
          <w:divBdr>
            <w:top w:val="none" w:sz="0" w:space="0" w:color="auto"/>
            <w:left w:val="none" w:sz="0" w:space="0" w:color="auto"/>
            <w:bottom w:val="none" w:sz="0" w:space="0" w:color="auto"/>
            <w:right w:val="none" w:sz="0" w:space="0" w:color="auto"/>
          </w:divBdr>
        </w:div>
        <w:div w:id="1529832614">
          <w:marLeft w:val="0"/>
          <w:marRight w:val="0"/>
          <w:marTop w:val="0"/>
          <w:marBottom w:val="0"/>
          <w:divBdr>
            <w:top w:val="none" w:sz="0" w:space="0" w:color="auto"/>
            <w:left w:val="none" w:sz="0" w:space="0" w:color="auto"/>
            <w:bottom w:val="none" w:sz="0" w:space="0" w:color="auto"/>
            <w:right w:val="none" w:sz="0" w:space="0" w:color="auto"/>
          </w:divBdr>
        </w:div>
        <w:div w:id="1724791712">
          <w:marLeft w:val="0"/>
          <w:marRight w:val="0"/>
          <w:marTop w:val="0"/>
          <w:marBottom w:val="0"/>
          <w:divBdr>
            <w:top w:val="none" w:sz="0" w:space="0" w:color="auto"/>
            <w:left w:val="none" w:sz="0" w:space="0" w:color="auto"/>
            <w:bottom w:val="none" w:sz="0" w:space="0" w:color="auto"/>
            <w:right w:val="none" w:sz="0" w:space="0" w:color="auto"/>
          </w:divBdr>
        </w:div>
        <w:div w:id="76638189">
          <w:marLeft w:val="0"/>
          <w:marRight w:val="0"/>
          <w:marTop w:val="0"/>
          <w:marBottom w:val="0"/>
          <w:divBdr>
            <w:top w:val="none" w:sz="0" w:space="0" w:color="auto"/>
            <w:left w:val="none" w:sz="0" w:space="0" w:color="auto"/>
            <w:bottom w:val="none" w:sz="0" w:space="0" w:color="auto"/>
            <w:right w:val="none" w:sz="0" w:space="0" w:color="auto"/>
          </w:divBdr>
        </w:div>
        <w:div w:id="350255232">
          <w:marLeft w:val="0"/>
          <w:marRight w:val="0"/>
          <w:marTop w:val="0"/>
          <w:marBottom w:val="0"/>
          <w:divBdr>
            <w:top w:val="none" w:sz="0" w:space="0" w:color="auto"/>
            <w:left w:val="none" w:sz="0" w:space="0" w:color="auto"/>
            <w:bottom w:val="none" w:sz="0" w:space="0" w:color="auto"/>
            <w:right w:val="none" w:sz="0" w:space="0" w:color="auto"/>
          </w:divBdr>
        </w:div>
        <w:div w:id="1663239890">
          <w:marLeft w:val="0"/>
          <w:marRight w:val="0"/>
          <w:marTop w:val="0"/>
          <w:marBottom w:val="0"/>
          <w:divBdr>
            <w:top w:val="none" w:sz="0" w:space="0" w:color="auto"/>
            <w:left w:val="none" w:sz="0" w:space="0" w:color="auto"/>
            <w:bottom w:val="none" w:sz="0" w:space="0" w:color="auto"/>
            <w:right w:val="none" w:sz="0" w:space="0" w:color="auto"/>
          </w:divBdr>
        </w:div>
        <w:div w:id="807749854">
          <w:marLeft w:val="0"/>
          <w:marRight w:val="0"/>
          <w:marTop w:val="0"/>
          <w:marBottom w:val="0"/>
          <w:divBdr>
            <w:top w:val="none" w:sz="0" w:space="0" w:color="auto"/>
            <w:left w:val="none" w:sz="0" w:space="0" w:color="auto"/>
            <w:bottom w:val="none" w:sz="0" w:space="0" w:color="auto"/>
            <w:right w:val="none" w:sz="0" w:space="0" w:color="auto"/>
          </w:divBdr>
        </w:div>
        <w:div w:id="163201772">
          <w:marLeft w:val="0"/>
          <w:marRight w:val="0"/>
          <w:marTop w:val="0"/>
          <w:marBottom w:val="0"/>
          <w:divBdr>
            <w:top w:val="none" w:sz="0" w:space="0" w:color="auto"/>
            <w:left w:val="none" w:sz="0" w:space="0" w:color="auto"/>
            <w:bottom w:val="none" w:sz="0" w:space="0" w:color="auto"/>
            <w:right w:val="none" w:sz="0" w:space="0" w:color="auto"/>
          </w:divBdr>
        </w:div>
        <w:div w:id="2117361918">
          <w:marLeft w:val="0"/>
          <w:marRight w:val="0"/>
          <w:marTop w:val="0"/>
          <w:marBottom w:val="0"/>
          <w:divBdr>
            <w:top w:val="none" w:sz="0" w:space="0" w:color="auto"/>
            <w:left w:val="none" w:sz="0" w:space="0" w:color="auto"/>
            <w:bottom w:val="none" w:sz="0" w:space="0" w:color="auto"/>
            <w:right w:val="none" w:sz="0" w:space="0" w:color="auto"/>
          </w:divBdr>
        </w:div>
      </w:divsChild>
    </w:div>
    <w:div w:id="529031062">
      <w:bodyDiv w:val="1"/>
      <w:marLeft w:val="0"/>
      <w:marRight w:val="0"/>
      <w:marTop w:val="0"/>
      <w:marBottom w:val="0"/>
      <w:divBdr>
        <w:top w:val="none" w:sz="0" w:space="0" w:color="auto"/>
        <w:left w:val="none" w:sz="0" w:space="0" w:color="auto"/>
        <w:bottom w:val="none" w:sz="0" w:space="0" w:color="auto"/>
        <w:right w:val="none" w:sz="0" w:space="0" w:color="auto"/>
      </w:divBdr>
      <w:divsChild>
        <w:div w:id="1783185083">
          <w:marLeft w:val="0"/>
          <w:marRight w:val="0"/>
          <w:marTop w:val="0"/>
          <w:marBottom w:val="0"/>
          <w:divBdr>
            <w:top w:val="none" w:sz="0" w:space="0" w:color="auto"/>
            <w:left w:val="none" w:sz="0" w:space="0" w:color="auto"/>
            <w:bottom w:val="none" w:sz="0" w:space="0" w:color="auto"/>
            <w:right w:val="none" w:sz="0" w:space="0" w:color="auto"/>
          </w:divBdr>
        </w:div>
        <w:div w:id="775946408">
          <w:marLeft w:val="0"/>
          <w:marRight w:val="0"/>
          <w:marTop w:val="0"/>
          <w:marBottom w:val="0"/>
          <w:divBdr>
            <w:top w:val="none" w:sz="0" w:space="0" w:color="auto"/>
            <w:left w:val="none" w:sz="0" w:space="0" w:color="auto"/>
            <w:bottom w:val="none" w:sz="0" w:space="0" w:color="auto"/>
            <w:right w:val="none" w:sz="0" w:space="0" w:color="auto"/>
          </w:divBdr>
        </w:div>
        <w:div w:id="1074667517">
          <w:marLeft w:val="0"/>
          <w:marRight w:val="0"/>
          <w:marTop w:val="0"/>
          <w:marBottom w:val="0"/>
          <w:divBdr>
            <w:top w:val="none" w:sz="0" w:space="0" w:color="auto"/>
            <w:left w:val="none" w:sz="0" w:space="0" w:color="auto"/>
            <w:bottom w:val="none" w:sz="0" w:space="0" w:color="auto"/>
            <w:right w:val="none" w:sz="0" w:space="0" w:color="auto"/>
          </w:divBdr>
        </w:div>
        <w:div w:id="1165632554">
          <w:marLeft w:val="0"/>
          <w:marRight w:val="0"/>
          <w:marTop w:val="0"/>
          <w:marBottom w:val="0"/>
          <w:divBdr>
            <w:top w:val="none" w:sz="0" w:space="0" w:color="auto"/>
            <w:left w:val="none" w:sz="0" w:space="0" w:color="auto"/>
            <w:bottom w:val="none" w:sz="0" w:space="0" w:color="auto"/>
            <w:right w:val="none" w:sz="0" w:space="0" w:color="auto"/>
          </w:divBdr>
        </w:div>
        <w:div w:id="30421234">
          <w:marLeft w:val="0"/>
          <w:marRight w:val="0"/>
          <w:marTop w:val="0"/>
          <w:marBottom w:val="0"/>
          <w:divBdr>
            <w:top w:val="none" w:sz="0" w:space="0" w:color="auto"/>
            <w:left w:val="none" w:sz="0" w:space="0" w:color="auto"/>
            <w:bottom w:val="none" w:sz="0" w:space="0" w:color="auto"/>
            <w:right w:val="none" w:sz="0" w:space="0" w:color="auto"/>
          </w:divBdr>
        </w:div>
        <w:div w:id="1405909130">
          <w:marLeft w:val="0"/>
          <w:marRight w:val="0"/>
          <w:marTop w:val="0"/>
          <w:marBottom w:val="0"/>
          <w:divBdr>
            <w:top w:val="none" w:sz="0" w:space="0" w:color="auto"/>
            <w:left w:val="none" w:sz="0" w:space="0" w:color="auto"/>
            <w:bottom w:val="none" w:sz="0" w:space="0" w:color="auto"/>
            <w:right w:val="none" w:sz="0" w:space="0" w:color="auto"/>
          </w:divBdr>
        </w:div>
        <w:div w:id="1958485193">
          <w:marLeft w:val="0"/>
          <w:marRight w:val="0"/>
          <w:marTop w:val="0"/>
          <w:marBottom w:val="0"/>
          <w:divBdr>
            <w:top w:val="none" w:sz="0" w:space="0" w:color="auto"/>
            <w:left w:val="none" w:sz="0" w:space="0" w:color="auto"/>
            <w:bottom w:val="none" w:sz="0" w:space="0" w:color="auto"/>
            <w:right w:val="none" w:sz="0" w:space="0" w:color="auto"/>
          </w:divBdr>
        </w:div>
        <w:div w:id="1813448839">
          <w:marLeft w:val="0"/>
          <w:marRight w:val="0"/>
          <w:marTop w:val="0"/>
          <w:marBottom w:val="0"/>
          <w:divBdr>
            <w:top w:val="none" w:sz="0" w:space="0" w:color="auto"/>
            <w:left w:val="none" w:sz="0" w:space="0" w:color="auto"/>
            <w:bottom w:val="none" w:sz="0" w:space="0" w:color="auto"/>
            <w:right w:val="none" w:sz="0" w:space="0" w:color="auto"/>
          </w:divBdr>
        </w:div>
        <w:div w:id="1050881809">
          <w:marLeft w:val="0"/>
          <w:marRight w:val="0"/>
          <w:marTop w:val="0"/>
          <w:marBottom w:val="0"/>
          <w:divBdr>
            <w:top w:val="none" w:sz="0" w:space="0" w:color="auto"/>
            <w:left w:val="none" w:sz="0" w:space="0" w:color="auto"/>
            <w:bottom w:val="none" w:sz="0" w:space="0" w:color="auto"/>
            <w:right w:val="none" w:sz="0" w:space="0" w:color="auto"/>
          </w:divBdr>
        </w:div>
        <w:div w:id="959993093">
          <w:marLeft w:val="0"/>
          <w:marRight w:val="0"/>
          <w:marTop w:val="0"/>
          <w:marBottom w:val="0"/>
          <w:divBdr>
            <w:top w:val="none" w:sz="0" w:space="0" w:color="auto"/>
            <w:left w:val="none" w:sz="0" w:space="0" w:color="auto"/>
            <w:bottom w:val="none" w:sz="0" w:space="0" w:color="auto"/>
            <w:right w:val="none" w:sz="0" w:space="0" w:color="auto"/>
          </w:divBdr>
        </w:div>
        <w:div w:id="973371567">
          <w:marLeft w:val="0"/>
          <w:marRight w:val="0"/>
          <w:marTop w:val="0"/>
          <w:marBottom w:val="0"/>
          <w:divBdr>
            <w:top w:val="none" w:sz="0" w:space="0" w:color="auto"/>
            <w:left w:val="none" w:sz="0" w:space="0" w:color="auto"/>
            <w:bottom w:val="none" w:sz="0" w:space="0" w:color="auto"/>
            <w:right w:val="none" w:sz="0" w:space="0" w:color="auto"/>
          </w:divBdr>
        </w:div>
        <w:div w:id="142813281">
          <w:marLeft w:val="0"/>
          <w:marRight w:val="0"/>
          <w:marTop w:val="0"/>
          <w:marBottom w:val="0"/>
          <w:divBdr>
            <w:top w:val="none" w:sz="0" w:space="0" w:color="auto"/>
            <w:left w:val="none" w:sz="0" w:space="0" w:color="auto"/>
            <w:bottom w:val="none" w:sz="0" w:space="0" w:color="auto"/>
            <w:right w:val="none" w:sz="0" w:space="0" w:color="auto"/>
          </w:divBdr>
        </w:div>
        <w:div w:id="462700933">
          <w:marLeft w:val="0"/>
          <w:marRight w:val="0"/>
          <w:marTop w:val="0"/>
          <w:marBottom w:val="0"/>
          <w:divBdr>
            <w:top w:val="none" w:sz="0" w:space="0" w:color="auto"/>
            <w:left w:val="none" w:sz="0" w:space="0" w:color="auto"/>
            <w:bottom w:val="none" w:sz="0" w:space="0" w:color="auto"/>
            <w:right w:val="none" w:sz="0" w:space="0" w:color="auto"/>
          </w:divBdr>
        </w:div>
        <w:div w:id="431051130">
          <w:marLeft w:val="0"/>
          <w:marRight w:val="0"/>
          <w:marTop w:val="0"/>
          <w:marBottom w:val="0"/>
          <w:divBdr>
            <w:top w:val="none" w:sz="0" w:space="0" w:color="auto"/>
            <w:left w:val="none" w:sz="0" w:space="0" w:color="auto"/>
            <w:bottom w:val="none" w:sz="0" w:space="0" w:color="auto"/>
            <w:right w:val="none" w:sz="0" w:space="0" w:color="auto"/>
          </w:divBdr>
        </w:div>
        <w:div w:id="1427072340">
          <w:marLeft w:val="0"/>
          <w:marRight w:val="0"/>
          <w:marTop w:val="0"/>
          <w:marBottom w:val="0"/>
          <w:divBdr>
            <w:top w:val="none" w:sz="0" w:space="0" w:color="auto"/>
            <w:left w:val="none" w:sz="0" w:space="0" w:color="auto"/>
            <w:bottom w:val="none" w:sz="0" w:space="0" w:color="auto"/>
            <w:right w:val="none" w:sz="0" w:space="0" w:color="auto"/>
          </w:divBdr>
        </w:div>
        <w:div w:id="1757628184">
          <w:marLeft w:val="0"/>
          <w:marRight w:val="0"/>
          <w:marTop w:val="0"/>
          <w:marBottom w:val="0"/>
          <w:divBdr>
            <w:top w:val="none" w:sz="0" w:space="0" w:color="auto"/>
            <w:left w:val="none" w:sz="0" w:space="0" w:color="auto"/>
            <w:bottom w:val="none" w:sz="0" w:space="0" w:color="auto"/>
            <w:right w:val="none" w:sz="0" w:space="0" w:color="auto"/>
          </w:divBdr>
        </w:div>
        <w:div w:id="1879391108">
          <w:marLeft w:val="0"/>
          <w:marRight w:val="0"/>
          <w:marTop w:val="0"/>
          <w:marBottom w:val="0"/>
          <w:divBdr>
            <w:top w:val="none" w:sz="0" w:space="0" w:color="auto"/>
            <w:left w:val="none" w:sz="0" w:space="0" w:color="auto"/>
            <w:bottom w:val="none" w:sz="0" w:space="0" w:color="auto"/>
            <w:right w:val="none" w:sz="0" w:space="0" w:color="auto"/>
          </w:divBdr>
        </w:div>
        <w:div w:id="1316185471">
          <w:marLeft w:val="0"/>
          <w:marRight w:val="0"/>
          <w:marTop w:val="0"/>
          <w:marBottom w:val="0"/>
          <w:divBdr>
            <w:top w:val="none" w:sz="0" w:space="0" w:color="auto"/>
            <w:left w:val="none" w:sz="0" w:space="0" w:color="auto"/>
            <w:bottom w:val="none" w:sz="0" w:space="0" w:color="auto"/>
            <w:right w:val="none" w:sz="0" w:space="0" w:color="auto"/>
          </w:divBdr>
        </w:div>
        <w:div w:id="1714230289">
          <w:marLeft w:val="0"/>
          <w:marRight w:val="0"/>
          <w:marTop w:val="0"/>
          <w:marBottom w:val="0"/>
          <w:divBdr>
            <w:top w:val="none" w:sz="0" w:space="0" w:color="auto"/>
            <w:left w:val="none" w:sz="0" w:space="0" w:color="auto"/>
            <w:bottom w:val="none" w:sz="0" w:space="0" w:color="auto"/>
            <w:right w:val="none" w:sz="0" w:space="0" w:color="auto"/>
          </w:divBdr>
        </w:div>
        <w:div w:id="1731224602">
          <w:marLeft w:val="0"/>
          <w:marRight w:val="0"/>
          <w:marTop w:val="0"/>
          <w:marBottom w:val="0"/>
          <w:divBdr>
            <w:top w:val="none" w:sz="0" w:space="0" w:color="auto"/>
            <w:left w:val="none" w:sz="0" w:space="0" w:color="auto"/>
            <w:bottom w:val="none" w:sz="0" w:space="0" w:color="auto"/>
            <w:right w:val="none" w:sz="0" w:space="0" w:color="auto"/>
          </w:divBdr>
        </w:div>
        <w:div w:id="1761751573">
          <w:marLeft w:val="0"/>
          <w:marRight w:val="0"/>
          <w:marTop w:val="0"/>
          <w:marBottom w:val="0"/>
          <w:divBdr>
            <w:top w:val="none" w:sz="0" w:space="0" w:color="auto"/>
            <w:left w:val="none" w:sz="0" w:space="0" w:color="auto"/>
            <w:bottom w:val="none" w:sz="0" w:space="0" w:color="auto"/>
            <w:right w:val="none" w:sz="0" w:space="0" w:color="auto"/>
          </w:divBdr>
        </w:div>
        <w:div w:id="1617984282">
          <w:marLeft w:val="0"/>
          <w:marRight w:val="0"/>
          <w:marTop w:val="0"/>
          <w:marBottom w:val="0"/>
          <w:divBdr>
            <w:top w:val="none" w:sz="0" w:space="0" w:color="auto"/>
            <w:left w:val="none" w:sz="0" w:space="0" w:color="auto"/>
            <w:bottom w:val="none" w:sz="0" w:space="0" w:color="auto"/>
            <w:right w:val="none" w:sz="0" w:space="0" w:color="auto"/>
          </w:divBdr>
        </w:div>
        <w:div w:id="1074663276">
          <w:marLeft w:val="0"/>
          <w:marRight w:val="0"/>
          <w:marTop w:val="0"/>
          <w:marBottom w:val="0"/>
          <w:divBdr>
            <w:top w:val="none" w:sz="0" w:space="0" w:color="auto"/>
            <w:left w:val="none" w:sz="0" w:space="0" w:color="auto"/>
            <w:bottom w:val="none" w:sz="0" w:space="0" w:color="auto"/>
            <w:right w:val="none" w:sz="0" w:space="0" w:color="auto"/>
          </w:divBdr>
        </w:div>
        <w:div w:id="636567571">
          <w:marLeft w:val="0"/>
          <w:marRight w:val="0"/>
          <w:marTop w:val="0"/>
          <w:marBottom w:val="0"/>
          <w:divBdr>
            <w:top w:val="none" w:sz="0" w:space="0" w:color="auto"/>
            <w:left w:val="none" w:sz="0" w:space="0" w:color="auto"/>
            <w:bottom w:val="none" w:sz="0" w:space="0" w:color="auto"/>
            <w:right w:val="none" w:sz="0" w:space="0" w:color="auto"/>
          </w:divBdr>
        </w:div>
        <w:div w:id="726688084">
          <w:marLeft w:val="0"/>
          <w:marRight w:val="0"/>
          <w:marTop w:val="0"/>
          <w:marBottom w:val="0"/>
          <w:divBdr>
            <w:top w:val="none" w:sz="0" w:space="0" w:color="auto"/>
            <w:left w:val="none" w:sz="0" w:space="0" w:color="auto"/>
            <w:bottom w:val="none" w:sz="0" w:space="0" w:color="auto"/>
            <w:right w:val="none" w:sz="0" w:space="0" w:color="auto"/>
          </w:divBdr>
        </w:div>
        <w:div w:id="1848669260">
          <w:marLeft w:val="0"/>
          <w:marRight w:val="0"/>
          <w:marTop w:val="0"/>
          <w:marBottom w:val="0"/>
          <w:divBdr>
            <w:top w:val="none" w:sz="0" w:space="0" w:color="auto"/>
            <w:left w:val="none" w:sz="0" w:space="0" w:color="auto"/>
            <w:bottom w:val="none" w:sz="0" w:space="0" w:color="auto"/>
            <w:right w:val="none" w:sz="0" w:space="0" w:color="auto"/>
          </w:divBdr>
        </w:div>
      </w:divsChild>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79936192">
      <w:bodyDiv w:val="1"/>
      <w:marLeft w:val="0"/>
      <w:marRight w:val="0"/>
      <w:marTop w:val="0"/>
      <w:marBottom w:val="0"/>
      <w:divBdr>
        <w:top w:val="none" w:sz="0" w:space="0" w:color="auto"/>
        <w:left w:val="none" w:sz="0" w:space="0" w:color="auto"/>
        <w:bottom w:val="none" w:sz="0" w:space="0" w:color="auto"/>
        <w:right w:val="none" w:sz="0" w:space="0" w:color="auto"/>
      </w:divBdr>
      <w:divsChild>
        <w:div w:id="1996256953">
          <w:marLeft w:val="0"/>
          <w:marRight w:val="0"/>
          <w:marTop w:val="0"/>
          <w:marBottom w:val="0"/>
          <w:divBdr>
            <w:top w:val="none" w:sz="0" w:space="0" w:color="auto"/>
            <w:left w:val="none" w:sz="0" w:space="0" w:color="auto"/>
            <w:bottom w:val="none" w:sz="0" w:space="0" w:color="auto"/>
            <w:right w:val="none" w:sz="0" w:space="0" w:color="auto"/>
          </w:divBdr>
        </w:div>
        <w:div w:id="1254247411">
          <w:marLeft w:val="0"/>
          <w:marRight w:val="0"/>
          <w:marTop w:val="0"/>
          <w:marBottom w:val="0"/>
          <w:divBdr>
            <w:top w:val="none" w:sz="0" w:space="0" w:color="auto"/>
            <w:left w:val="none" w:sz="0" w:space="0" w:color="auto"/>
            <w:bottom w:val="none" w:sz="0" w:space="0" w:color="auto"/>
            <w:right w:val="none" w:sz="0" w:space="0" w:color="auto"/>
          </w:divBdr>
        </w:div>
        <w:div w:id="1437217949">
          <w:marLeft w:val="0"/>
          <w:marRight w:val="0"/>
          <w:marTop w:val="0"/>
          <w:marBottom w:val="0"/>
          <w:divBdr>
            <w:top w:val="none" w:sz="0" w:space="0" w:color="auto"/>
            <w:left w:val="none" w:sz="0" w:space="0" w:color="auto"/>
            <w:bottom w:val="none" w:sz="0" w:space="0" w:color="auto"/>
            <w:right w:val="none" w:sz="0" w:space="0" w:color="auto"/>
          </w:divBdr>
        </w:div>
        <w:div w:id="66730089">
          <w:marLeft w:val="0"/>
          <w:marRight w:val="0"/>
          <w:marTop w:val="0"/>
          <w:marBottom w:val="0"/>
          <w:divBdr>
            <w:top w:val="none" w:sz="0" w:space="0" w:color="auto"/>
            <w:left w:val="none" w:sz="0" w:space="0" w:color="auto"/>
            <w:bottom w:val="none" w:sz="0" w:space="0" w:color="auto"/>
            <w:right w:val="none" w:sz="0" w:space="0" w:color="auto"/>
          </w:divBdr>
        </w:div>
      </w:divsChild>
    </w:div>
    <w:div w:id="702484807">
      <w:bodyDiv w:val="1"/>
      <w:marLeft w:val="0"/>
      <w:marRight w:val="0"/>
      <w:marTop w:val="0"/>
      <w:marBottom w:val="0"/>
      <w:divBdr>
        <w:top w:val="none" w:sz="0" w:space="0" w:color="auto"/>
        <w:left w:val="none" w:sz="0" w:space="0" w:color="auto"/>
        <w:bottom w:val="none" w:sz="0" w:space="0" w:color="auto"/>
        <w:right w:val="none" w:sz="0" w:space="0" w:color="auto"/>
      </w:divBdr>
      <w:divsChild>
        <w:div w:id="1149707039">
          <w:marLeft w:val="0"/>
          <w:marRight w:val="0"/>
          <w:marTop w:val="0"/>
          <w:marBottom w:val="0"/>
          <w:divBdr>
            <w:top w:val="none" w:sz="0" w:space="0" w:color="auto"/>
            <w:left w:val="none" w:sz="0" w:space="0" w:color="auto"/>
            <w:bottom w:val="none" w:sz="0" w:space="0" w:color="auto"/>
            <w:right w:val="none" w:sz="0" w:space="0" w:color="auto"/>
          </w:divBdr>
        </w:div>
        <w:div w:id="1551460118">
          <w:marLeft w:val="0"/>
          <w:marRight w:val="0"/>
          <w:marTop w:val="0"/>
          <w:marBottom w:val="0"/>
          <w:divBdr>
            <w:top w:val="none" w:sz="0" w:space="0" w:color="auto"/>
            <w:left w:val="none" w:sz="0" w:space="0" w:color="auto"/>
            <w:bottom w:val="none" w:sz="0" w:space="0" w:color="auto"/>
            <w:right w:val="none" w:sz="0" w:space="0" w:color="auto"/>
          </w:divBdr>
        </w:div>
        <w:div w:id="1382052189">
          <w:marLeft w:val="0"/>
          <w:marRight w:val="0"/>
          <w:marTop w:val="0"/>
          <w:marBottom w:val="0"/>
          <w:divBdr>
            <w:top w:val="none" w:sz="0" w:space="0" w:color="auto"/>
            <w:left w:val="none" w:sz="0" w:space="0" w:color="auto"/>
            <w:bottom w:val="none" w:sz="0" w:space="0" w:color="auto"/>
            <w:right w:val="none" w:sz="0" w:space="0" w:color="auto"/>
          </w:divBdr>
        </w:div>
        <w:div w:id="827134712">
          <w:marLeft w:val="0"/>
          <w:marRight w:val="0"/>
          <w:marTop w:val="0"/>
          <w:marBottom w:val="0"/>
          <w:divBdr>
            <w:top w:val="none" w:sz="0" w:space="0" w:color="auto"/>
            <w:left w:val="none" w:sz="0" w:space="0" w:color="auto"/>
            <w:bottom w:val="none" w:sz="0" w:space="0" w:color="auto"/>
            <w:right w:val="none" w:sz="0" w:space="0" w:color="auto"/>
          </w:divBdr>
        </w:div>
        <w:div w:id="1161854299">
          <w:marLeft w:val="0"/>
          <w:marRight w:val="0"/>
          <w:marTop w:val="0"/>
          <w:marBottom w:val="0"/>
          <w:divBdr>
            <w:top w:val="none" w:sz="0" w:space="0" w:color="auto"/>
            <w:left w:val="none" w:sz="0" w:space="0" w:color="auto"/>
            <w:bottom w:val="none" w:sz="0" w:space="0" w:color="auto"/>
            <w:right w:val="none" w:sz="0" w:space="0" w:color="auto"/>
          </w:divBdr>
        </w:div>
      </w:divsChild>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37116537">
      <w:bodyDiv w:val="1"/>
      <w:marLeft w:val="0"/>
      <w:marRight w:val="0"/>
      <w:marTop w:val="0"/>
      <w:marBottom w:val="0"/>
      <w:divBdr>
        <w:top w:val="none" w:sz="0" w:space="0" w:color="auto"/>
        <w:left w:val="none" w:sz="0" w:space="0" w:color="auto"/>
        <w:bottom w:val="none" w:sz="0" w:space="0" w:color="auto"/>
        <w:right w:val="none" w:sz="0" w:space="0" w:color="auto"/>
      </w:divBdr>
    </w:div>
    <w:div w:id="842739153">
      <w:bodyDiv w:val="1"/>
      <w:marLeft w:val="0"/>
      <w:marRight w:val="0"/>
      <w:marTop w:val="0"/>
      <w:marBottom w:val="0"/>
      <w:divBdr>
        <w:top w:val="none" w:sz="0" w:space="0" w:color="auto"/>
        <w:left w:val="none" w:sz="0" w:space="0" w:color="auto"/>
        <w:bottom w:val="none" w:sz="0" w:space="0" w:color="auto"/>
        <w:right w:val="none" w:sz="0" w:space="0" w:color="auto"/>
      </w:divBdr>
      <w:divsChild>
        <w:div w:id="198395328">
          <w:marLeft w:val="0"/>
          <w:marRight w:val="0"/>
          <w:marTop w:val="0"/>
          <w:marBottom w:val="0"/>
          <w:divBdr>
            <w:top w:val="none" w:sz="0" w:space="0" w:color="auto"/>
            <w:left w:val="none" w:sz="0" w:space="0" w:color="auto"/>
            <w:bottom w:val="none" w:sz="0" w:space="0" w:color="auto"/>
            <w:right w:val="none" w:sz="0" w:space="0" w:color="auto"/>
          </w:divBdr>
        </w:div>
        <w:div w:id="2007977695">
          <w:marLeft w:val="0"/>
          <w:marRight w:val="0"/>
          <w:marTop w:val="0"/>
          <w:marBottom w:val="0"/>
          <w:divBdr>
            <w:top w:val="none" w:sz="0" w:space="0" w:color="auto"/>
            <w:left w:val="none" w:sz="0" w:space="0" w:color="auto"/>
            <w:bottom w:val="none" w:sz="0" w:space="0" w:color="auto"/>
            <w:right w:val="none" w:sz="0" w:space="0" w:color="auto"/>
          </w:divBdr>
        </w:div>
        <w:div w:id="1331105804">
          <w:marLeft w:val="0"/>
          <w:marRight w:val="0"/>
          <w:marTop w:val="0"/>
          <w:marBottom w:val="0"/>
          <w:divBdr>
            <w:top w:val="none" w:sz="0" w:space="0" w:color="auto"/>
            <w:left w:val="none" w:sz="0" w:space="0" w:color="auto"/>
            <w:bottom w:val="none" w:sz="0" w:space="0" w:color="auto"/>
            <w:right w:val="none" w:sz="0" w:space="0" w:color="auto"/>
          </w:divBdr>
        </w:div>
        <w:div w:id="699621862">
          <w:marLeft w:val="0"/>
          <w:marRight w:val="0"/>
          <w:marTop w:val="0"/>
          <w:marBottom w:val="0"/>
          <w:divBdr>
            <w:top w:val="none" w:sz="0" w:space="0" w:color="auto"/>
            <w:left w:val="none" w:sz="0" w:space="0" w:color="auto"/>
            <w:bottom w:val="none" w:sz="0" w:space="0" w:color="auto"/>
            <w:right w:val="none" w:sz="0" w:space="0" w:color="auto"/>
          </w:divBdr>
        </w:div>
        <w:div w:id="1296712825">
          <w:marLeft w:val="0"/>
          <w:marRight w:val="0"/>
          <w:marTop w:val="0"/>
          <w:marBottom w:val="0"/>
          <w:divBdr>
            <w:top w:val="none" w:sz="0" w:space="0" w:color="auto"/>
            <w:left w:val="none" w:sz="0" w:space="0" w:color="auto"/>
            <w:bottom w:val="none" w:sz="0" w:space="0" w:color="auto"/>
            <w:right w:val="none" w:sz="0" w:space="0" w:color="auto"/>
          </w:divBdr>
        </w:div>
        <w:div w:id="56782649">
          <w:marLeft w:val="0"/>
          <w:marRight w:val="0"/>
          <w:marTop w:val="0"/>
          <w:marBottom w:val="0"/>
          <w:divBdr>
            <w:top w:val="none" w:sz="0" w:space="0" w:color="auto"/>
            <w:left w:val="none" w:sz="0" w:space="0" w:color="auto"/>
            <w:bottom w:val="none" w:sz="0" w:space="0" w:color="auto"/>
            <w:right w:val="none" w:sz="0" w:space="0" w:color="auto"/>
          </w:divBdr>
        </w:div>
        <w:div w:id="2135588505">
          <w:marLeft w:val="0"/>
          <w:marRight w:val="0"/>
          <w:marTop w:val="0"/>
          <w:marBottom w:val="0"/>
          <w:divBdr>
            <w:top w:val="none" w:sz="0" w:space="0" w:color="auto"/>
            <w:left w:val="none" w:sz="0" w:space="0" w:color="auto"/>
            <w:bottom w:val="none" w:sz="0" w:space="0" w:color="auto"/>
            <w:right w:val="none" w:sz="0" w:space="0" w:color="auto"/>
          </w:divBdr>
        </w:div>
        <w:div w:id="1881935538">
          <w:marLeft w:val="0"/>
          <w:marRight w:val="0"/>
          <w:marTop w:val="0"/>
          <w:marBottom w:val="0"/>
          <w:divBdr>
            <w:top w:val="none" w:sz="0" w:space="0" w:color="auto"/>
            <w:left w:val="none" w:sz="0" w:space="0" w:color="auto"/>
            <w:bottom w:val="none" w:sz="0" w:space="0" w:color="auto"/>
            <w:right w:val="none" w:sz="0" w:space="0" w:color="auto"/>
          </w:divBdr>
        </w:div>
        <w:div w:id="1091584615">
          <w:marLeft w:val="0"/>
          <w:marRight w:val="0"/>
          <w:marTop w:val="0"/>
          <w:marBottom w:val="0"/>
          <w:divBdr>
            <w:top w:val="none" w:sz="0" w:space="0" w:color="auto"/>
            <w:left w:val="none" w:sz="0" w:space="0" w:color="auto"/>
            <w:bottom w:val="none" w:sz="0" w:space="0" w:color="auto"/>
            <w:right w:val="none" w:sz="0" w:space="0" w:color="auto"/>
          </w:divBdr>
        </w:div>
        <w:div w:id="167991189">
          <w:marLeft w:val="0"/>
          <w:marRight w:val="0"/>
          <w:marTop w:val="0"/>
          <w:marBottom w:val="0"/>
          <w:divBdr>
            <w:top w:val="none" w:sz="0" w:space="0" w:color="auto"/>
            <w:left w:val="none" w:sz="0" w:space="0" w:color="auto"/>
            <w:bottom w:val="none" w:sz="0" w:space="0" w:color="auto"/>
            <w:right w:val="none" w:sz="0" w:space="0" w:color="auto"/>
          </w:divBdr>
        </w:div>
        <w:div w:id="428818774">
          <w:marLeft w:val="0"/>
          <w:marRight w:val="0"/>
          <w:marTop w:val="0"/>
          <w:marBottom w:val="0"/>
          <w:divBdr>
            <w:top w:val="none" w:sz="0" w:space="0" w:color="auto"/>
            <w:left w:val="none" w:sz="0" w:space="0" w:color="auto"/>
            <w:bottom w:val="none" w:sz="0" w:space="0" w:color="auto"/>
            <w:right w:val="none" w:sz="0" w:space="0" w:color="auto"/>
          </w:divBdr>
        </w:div>
        <w:div w:id="637763261">
          <w:marLeft w:val="0"/>
          <w:marRight w:val="0"/>
          <w:marTop w:val="0"/>
          <w:marBottom w:val="0"/>
          <w:divBdr>
            <w:top w:val="none" w:sz="0" w:space="0" w:color="auto"/>
            <w:left w:val="none" w:sz="0" w:space="0" w:color="auto"/>
            <w:bottom w:val="none" w:sz="0" w:space="0" w:color="auto"/>
            <w:right w:val="none" w:sz="0" w:space="0" w:color="auto"/>
          </w:divBdr>
        </w:div>
        <w:div w:id="980232894">
          <w:marLeft w:val="0"/>
          <w:marRight w:val="0"/>
          <w:marTop w:val="0"/>
          <w:marBottom w:val="0"/>
          <w:divBdr>
            <w:top w:val="none" w:sz="0" w:space="0" w:color="auto"/>
            <w:left w:val="none" w:sz="0" w:space="0" w:color="auto"/>
            <w:bottom w:val="none" w:sz="0" w:space="0" w:color="auto"/>
            <w:right w:val="none" w:sz="0" w:space="0" w:color="auto"/>
          </w:divBdr>
        </w:div>
        <w:div w:id="1330401387">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54478993">
      <w:bodyDiv w:val="1"/>
      <w:marLeft w:val="0"/>
      <w:marRight w:val="0"/>
      <w:marTop w:val="0"/>
      <w:marBottom w:val="0"/>
      <w:divBdr>
        <w:top w:val="none" w:sz="0" w:space="0" w:color="auto"/>
        <w:left w:val="none" w:sz="0" w:space="0" w:color="auto"/>
        <w:bottom w:val="none" w:sz="0" w:space="0" w:color="auto"/>
        <w:right w:val="none" w:sz="0" w:space="0" w:color="auto"/>
      </w:divBdr>
      <w:divsChild>
        <w:div w:id="1347488194">
          <w:marLeft w:val="0"/>
          <w:marRight w:val="0"/>
          <w:marTop w:val="0"/>
          <w:marBottom w:val="0"/>
          <w:divBdr>
            <w:top w:val="none" w:sz="0" w:space="0" w:color="auto"/>
            <w:left w:val="none" w:sz="0" w:space="0" w:color="auto"/>
            <w:bottom w:val="none" w:sz="0" w:space="0" w:color="auto"/>
            <w:right w:val="none" w:sz="0" w:space="0" w:color="auto"/>
          </w:divBdr>
          <w:divsChild>
            <w:div w:id="299655424">
              <w:marLeft w:val="0"/>
              <w:marRight w:val="0"/>
              <w:marTop w:val="0"/>
              <w:marBottom w:val="0"/>
              <w:divBdr>
                <w:top w:val="none" w:sz="0" w:space="0" w:color="auto"/>
                <w:left w:val="none" w:sz="0" w:space="0" w:color="auto"/>
                <w:bottom w:val="none" w:sz="0" w:space="0" w:color="auto"/>
                <w:right w:val="none" w:sz="0" w:space="0" w:color="auto"/>
              </w:divBdr>
              <w:divsChild>
                <w:div w:id="1953240579">
                  <w:marLeft w:val="0"/>
                  <w:marRight w:val="0"/>
                  <w:marTop w:val="0"/>
                  <w:marBottom w:val="0"/>
                  <w:divBdr>
                    <w:top w:val="none" w:sz="0" w:space="0" w:color="auto"/>
                    <w:left w:val="none" w:sz="0" w:space="0" w:color="auto"/>
                    <w:bottom w:val="none" w:sz="0" w:space="0" w:color="auto"/>
                    <w:right w:val="none" w:sz="0" w:space="0" w:color="auto"/>
                  </w:divBdr>
                </w:div>
                <w:div w:id="2119982763">
                  <w:marLeft w:val="0"/>
                  <w:marRight w:val="0"/>
                  <w:marTop w:val="0"/>
                  <w:marBottom w:val="0"/>
                  <w:divBdr>
                    <w:top w:val="none" w:sz="0" w:space="0" w:color="auto"/>
                    <w:left w:val="none" w:sz="0" w:space="0" w:color="auto"/>
                    <w:bottom w:val="none" w:sz="0" w:space="0" w:color="auto"/>
                    <w:right w:val="none" w:sz="0" w:space="0" w:color="auto"/>
                  </w:divBdr>
                </w:div>
                <w:div w:id="2000886201">
                  <w:marLeft w:val="0"/>
                  <w:marRight w:val="0"/>
                  <w:marTop w:val="0"/>
                  <w:marBottom w:val="0"/>
                  <w:divBdr>
                    <w:top w:val="none" w:sz="0" w:space="0" w:color="auto"/>
                    <w:left w:val="none" w:sz="0" w:space="0" w:color="auto"/>
                    <w:bottom w:val="none" w:sz="0" w:space="0" w:color="auto"/>
                    <w:right w:val="none" w:sz="0" w:space="0" w:color="auto"/>
                  </w:divBdr>
                </w:div>
                <w:div w:id="1302536154">
                  <w:marLeft w:val="0"/>
                  <w:marRight w:val="0"/>
                  <w:marTop w:val="0"/>
                  <w:marBottom w:val="0"/>
                  <w:divBdr>
                    <w:top w:val="none" w:sz="0" w:space="0" w:color="auto"/>
                    <w:left w:val="none" w:sz="0" w:space="0" w:color="auto"/>
                    <w:bottom w:val="none" w:sz="0" w:space="0" w:color="auto"/>
                    <w:right w:val="none" w:sz="0" w:space="0" w:color="auto"/>
                  </w:divBdr>
                </w:div>
                <w:div w:id="1819688718">
                  <w:marLeft w:val="0"/>
                  <w:marRight w:val="0"/>
                  <w:marTop w:val="0"/>
                  <w:marBottom w:val="0"/>
                  <w:divBdr>
                    <w:top w:val="none" w:sz="0" w:space="0" w:color="auto"/>
                    <w:left w:val="none" w:sz="0" w:space="0" w:color="auto"/>
                    <w:bottom w:val="none" w:sz="0" w:space="0" w:color="auto"/>
                    <w:right w:val="none" w:sz="0" w:space="0" w:color="auto"/>
                  </w:divBdr>
                </w:div>
                <w:div w:id="485753243">
                  <w:marLeft w:val="0"/>
                  <w:marRight w:val="0"/>
                  <w:marTop w:val="0"/>
                  <w:marBottom w:val="0"/>
                  <w:divBdr>
                    <w:top w:val="none" w:sz="0" w:space="0" w:color="auto"/>
                    <w:left w:val="none" w:sz="0" w:space="0" w:color="auto"/>
                    <w:bottom w:val="none" w:sz="0" w:space="0" w:color="auto"/>
                    <w:right w:val="none" w:sz="0" w:space="0" w:color="auto"/>
                  </w:divBdr>
                </w:div>
                <w:div w:id="664746026">
                  <w:marLeft w:val="0"/>
                  <w:marRight w:val="0"/>
                  <w:marTop w:val="0"/>
                  <w:marBottom w:val="0"/>
                  <w:divBdr>
                    <w:top w:val="none" w:sz="0" w:space="0" w:color="auto"/>
                    <w:left w:val="none" w:sz="0" w:space="0" w:color="auto"/>
                    <w:bottom w:val="none" w:sz="0" w:space="0" w:color="auto"/>
                    <w:right w:val="none" w:sz="0" w:space="0" w:color="auto"/>
                  </w:divBdr>
                </w:div>
                <w:div w:id="889918445">
                  <w:marLeft w:val="0"/>
                  <w:marRight w:val="0"/>
                  <w:marTop w:val="0"/>
                  <w:marBottom w:val="0"/>
                  <w:divBdr>
                    <w:top w:val="none" w:sz="0" w:space="0" w:color="auto"/>
                    <w:left w:val="none" w:sz="0" w:space="0" w:color="auto"/>
                    <w:bottom w:val="none" w:sz="0" w:space="0" w:color="auto"/>
                    <w:right w:val="none" w:sz="0" w:space="0" w:color="auto"/>
                  </w:divBdr>
                </w:div>
                <w:div w:id="2045910294">
                  <w:marLeft w:val="0"/>
                  <w:marRight w:val="0"/>
                  <w:marTop w:val="0"/>
                  <w:marBottom w:val="0"/>
                  <w:divBdr>
                    <w:top w:val="none" w:sz="0" w:space="0" w:color="auto"/>
                    <w:left w:val="none" w:sz="0" w:space="0" w:color="auto"/>
                    <w:bottom w:val="none" w:sz="0" w:space="0" w:color="auto"/>
                    <w:right w:val="none" w:sz="0" w:space="0" w:color="auto"/>
                  </w:divBdr>
                </w:div>
                <w:div w:id="1932808441">
                  <w:marLeft w:val="0"/>
                  <w:marRight w:val="0"/>
                  <w:marTop w:val="0"/>
                  <w:marBottom w:val="0"/>
                  <w:divBdr>
                    <w:top w:val="none" w:sz="0" w:space="0" w:color="auto"/>
                    <w:left w:val="none" w:sz="0" w:space="0" w:color="auto"/>
                    <w:bottom w:val="none" w:sz="0" w:space="0" w:color="auto"/>
                    <w:right w:val="none" w:sz="0" w:space="0" w:color="auto"/>
                  </w:divBdr>
                </w:div>
                <w:div w:id="28578594">
                  <w:marLeft w:val="0"/>
                  <w:marRight w:val="0"/>
                  <w:marTop w:val="0"/>
                  <w:marBottom w:val="0"/>
                  <w:divBdr>
                    <w:top w:val="none" w:sz="0" w:space="0" w:color="auto"/>
                    <w:left w:val="none" w:sz="0" w:space="0" w:color="auto"/>
                    <w:bottom w:val="none" w:sz="0" w:space="0" w:color="auto"/>
                    <w:right w:val="none" w:sz="0" w:space="0" w:color="auto"/>
                  </w:divBdr>
                </w:div>
                <w:div w:id="390469308">
                  <w:marLeft w:val="0"/>
                  <w:marRight w:val="0"/>
                  <w:marTop w:val="0"/>
                  <w:marBottom w:val="0"/>
                  <w:divBdr>
                    <w:top w:val="none" w:sz="0" w:space="0" w:color="auto"/>
                    <w:left w:val="none" w:sz="0" w:space="0" w:color="auto"/>
                    <w:bottom w:val="none" w:sz="0" w:space="0" w:color="auto"/>
                    <w:right w:val="none" w:sz="0" w:space="0" w:color="auto"/>
                  </w:divBdr>
                </w:div>
                <w:div w:id="931015859">
                  <w:marLeft w:val="0"/>
                  <w:marRight w:val="0"/>
                  <w:marTop w:val="0"/>
                  <w:marBottom w:val="0"/>
                  <w:divBdr>
                    <w:top w:val="none" w:sz="0" w:space="0" w:color="auto"/>
                    <w:left w:val="none" w:sz="0" w:space="0" w:color="auto"/>
                    <w:bottom w:val="none" w:sz="0" w:space="0" w:color="auto"/>
                    <w:right w:val="none" w:sz="0" w:space="0" w:color="auto"/>
                  </w:divBdr>
                </w:div>
                <w:div w:id="1917588879">
                  <w:marLeft w:val="0"/>
                  <w:marRight w:val="0"/>
                  <w:marTop w:val="0"/>
                  <w:marBottom w:val="0"/>
                  <w:divBdr>
                    <w:top w:val="none" w:sz="0" w:space="0" w:color="auto"/>
                    <w:left w:val="none" w:sz="0" w:space="0" w:color="auto"/>
                    <w:bottom w:val="none" w:sz="0" w:space="0" w:color="auto"/>
                    <w:right w:val="none" w:sz="0" w:space="0" w:color="auto"/>
                  </w:divBdr>
                </w:div>
                <w:div w:id="526866189">
                  <w:marLeft w:val="0"/>
                  <w:marRight w:val="0"/>
                  <w:marTop w:val="0"/>
                  <w:marBottom w:val="0"/>
                  <w:divBdr>
                    <w:top w:val="none" w:sz="0" w:space="0" w:color="auto"/>
                    <w:left w:val="none" w:sz="0" w:space="0" w:color="auto"/>
                    <w:bottom w:val="none" w:sz="0" w:space="0" w:color="auto"/>
                    <w:right w:val="none" w:sz="0" w:space="0" w:color="auto"/>
                  </w:divBdr>
                </w:div>
                <w:div w:id="720785018">
                  <w:marLeft w:val="0"/>
                  <w:marRight w:val="0"/>
                  <w:marTop w:val="0"/>
                  <w:marBottom w:val="0"/>
                  <w:divBdr>
                    <w:top w:val="none" w:sz="0" w:space="0" w:color="auto"/>
                    <w:left w:val="none" w:sz="0" w:space="0" w:color="auto"/>
                    <w:bottom w:val="none" w:sz="0" w:space="0" w:color="auto"/>
                    <w:right w:val="none" w:sz="0" w:space="0" w:color="auto"/>
                  </w:divBdr>
                </w:div>
                <w:div w:id="1060980763">
                  <w:marLeft w:val="0"/>
                  <w:marRight w:val="0"/>
                  <w:marTop w:val="0"/>
                  <w:marBottom w:val="0"/>
                  <w:divBdr>
                    <w:top w:val="none" w:sz="0" w:space="0" w:color="auto"/>
                    <w:left w:val="none" w:sz="0" w:space="0" w:color="auto"/>
                    <w:bottom w:val="none" w:sz="0" w:space="0" w:color="auto"/>
                    <w:right w:val="none" w:sz="0" w:space="0" w:color="auto"/>
                  </w:divBdr>
                </w:div>
                <w:div w:id="1460100857">
                  <w:marLeft w:val="0"/>
                  <w:marRight w:val="0"/>
                  <w:marTop w:val="0"/>
                  <w:marBottom w:val="0"/>
                  <w:divBdr>
                    <w:top w:val="none" w:sz="0" w:space="0" w:color="auto"/>
                    <w:left w:val="none" w:sz="0" w:space="0" w:color="auto"/>
                    <w:bottom w:val="none" w:sz="0" w:space="0" w:color="auto"/>
                    <w:right w:val="none" w:sz="0" w:space="0" w:color="auto"/>
                  </w:divBdr>
                </w:div>
                <w:div w:id="152068886">
                  <w:marLeft w:val="0"/>
                  <w:marRight w:val="0"/>
                  <w:marTop w:val="0"/>
                  <w:marBottom w:val="0"/>
                  <w:divBdr>
                    <w:top w:val="none" w:sz="0" w:space="0" w:color="auto"/>
                    <w:left w:val="none" w:sz="0" w:space="0" w:color="auto"/>
                    <w:bottom w:val="none" w:sz="0" w:space="0" w:color="auto"/>
                    <w:right w:val="none" w:sz="0" w:space="0" w:color="auto"/>
                  </w:divBdr>
                </w:div>
                <w:div w:id="1674258019">
                  <w:marLeft w:val="0"/>
                  <w:marRight w:val="0"/>
                  <w:marTop w:val="0"/>
                  <w:marBottom w:val="0"/>
                  <w:divBdr>
                    <w:top w:val="none" w:sz="0" w:space="0" w:color="auto"/>
                    <w:left w:val="none" w:sz="0" w:space="0" w:color="auto"/>
                    <w:bottom w:val="none" w:sz="0" w:space="0" w:color="auto"/>
                    <w:right w:val="none" w:sz="0" w:space="0" w:color="auto"/>
                  </w:divBdr>
                </w:div>
                <w:div w:id="1135414617">
                  <w:marLeft w:val="0"/>
                  <w:marRight w:val="0"/>
                  <w:marTop w:val="0"/>
                  <w:marBottom w:val="0"/>
                  <w:divBdr>
                    <w:top w:val="none" w:sz="0" w:space="0" w:color="auto"/>
                    <w:left w:val="none" w:sz="0" w:space="0" w:color="auto"/>
                    <w:bottom w:val="none" w:sz="0" w:space="0" w:color="auto"/>
                    <w:right w:val="none" w:sz="0" w:space="0" w:color="auto"/>
                  </w:divBdr>
                </w:div>
                <w:div w:id="1709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205">
          <w:marLeft w:val="0"/>
          <w:marRight w:val="0"/>
          <w:marTop w:val="0"/>
          <w:marBottom w:val="0"/>
          <w:divBdr>
            <w:top w:val="none" w:sz="0" w:space="0" w:color="auto"/>
            <w:left w:val="none" w:sz="0" w:space="0" w:color="auto"/>
            <w:bottom w:val="none" w:sz="0" w:space="0" w:color="auto"/>
            <w:right w:val="none" w:sz="0" w:space="0" w:color="auto"/>
          </w:divBdr>
        </w:div>
        <w:div w:id="531461377">
          <w:marLeft w:val="0"/>
          <w:marRight w:val="0"/>
          <w:marTop w:val="0"/>
          <w:marBottom w:val="0"/>
          <w:divBdr>
            <w:top w:val="none" w:sz="0" w:space="0" w:color="auto"/>
            <w:left w:val="none" w:sz="0" w:space="0" w:color="auto"/>
            <w:bottom w:val="none" w:sz="0" w:space="0" w:color="auto"/>
            <w:right w:val="none" w:sz="0" w:space="0" w:color="auto"/>
          </w:divBdr>
        </w:div>
        <w:div w:id="1605991010">
          <w:marLeft w:val="0"/>
          <w:marRight w:val="0"/>
          <w:marTop w:val="0"/>
          <w:marBottom w:val="0"/>
          <w:divBdr>
            <w:top w:val="none" w:sz="0" w:space="0" w:color="auto"/>
            <w:left w:val="none" w:sz="0" w:space="0" w:color="auto"/>
            <w:bottom w:val="none" w:sz="0" w:space="0" w:color="auto"/>
            <w:right w:val="none" w:sz="0" w:space="0" w:color="auto"/>
          </w:divBdr>
        </w:div>
        <w:div w:id="570776098">
          <w:marLeft w:val="0"/>
          <w:marRight w:val="0"/>
          <w:marTop w:val="0"/>
          <w:marBottom w:val="0"/>
          <w:divBdr>
            <w:top w:val="none" w:sz="0" w:space="0" w:color="auto"/>
            <w:left w:val="none" w:sz="0" w:space="0" w:color="auto"/>
            <w:bottom w:val="none" w:sz="0" w:space="0" w:color="auto"/>
            <w:right w:val="none" w:sz="0" w:space="0" w:color="auto"/>
          </w:divBdr>
        </w:div>
        <w:div w:id="1568420257">
          <w:marLeft w:val="0"/>
          <w:marRight w:val="0"/>
          <w:marTop w:val="0"/>
          <w:marBottom w:val="0"/>
          <w:divBdr>
            <w:top w:val="none" w:sz="0" w:space="0" w:color="auto"/>
            <w:left w:val="none" w:sz="0" w:space="0" w:color="auto"/>
            <w:bottom w:val="none" w:sz="0" w:space="0" w:color="auto"/>
            <w:right w:val="none" w:sz="0" w:space="0" w:color="auto"/>
          </w:divBdr>
        </w:div>
        <w:div w:id="6179129">
          <w:marLeft w:val="0"/>
          <w:marRight w:val="0"/>
          <w:marTop w:val="0"/>
          <w:marBottom w:val="0"/>
          <w:divBdr>
            <w:top w:val="none" w:sz="0" w:space="0" w:color="auto"/>
            <w:left w:val="none" w:sz="0" w:space="0" w:color="auto"/>
            <w:bottom w:val="none" w:sz="0" w:space="0" w:color="auto"/>
            <w:right w:val="none" w:sz="0" w:space="0" w:color="auto"/>
          </w:divBdr>
        </w:div>
        <w:div w:id="839151213">
          <w:marLeft w:val="0"/>
          <w:marRight w:val="0"/>
          <w:marTop w:val="0"/>
          <w:marBottom w:val="0"/>
          <w:divBdr>
            <w:top w:val="none" w:sz="0" w:space="0" w:color="auto"/>
            <w:left w:val="none" w:sz="0" w:space="0" w:color="auto"/>
            <w:bottom w:val="none" w:sz="0" w:space="0" w:color="auto"/>
            <w:right w:val="none" w:sz="0" w:space="0" w:color="auto"/>
          </w:divBdr>
        </w:div>
        <w:div w:id="11297506">
          <w:marLeft w:val="0"/>
          <w:marRight w:val="0"/>
          <w:marTop w:val="0"/>
          <w:marBottom w:val="0"/>
          <w:divBdr>
            <w:top w:val="none" w:sz="0" w:space="0" w:color="auto"/>
            <w:left w:val="none" w:sz="0" w:space="0" w:color="auto"/>
            <w:bottom w:val="none" w:sz="0" w:space="0" w:color="auto"/>
            <w:right w:val="none" w:sz="0" w:space="0" w:color="auto"/>
          </w:divBdr>
        </w:div>
        <w:div w:id="544222180">
          <w:marLeft w:val="0"/>
          <w:marRight w:val="0"/>
          <w:marTop w:val="0"/>
          <w:marBottom w:val="0"/>
          <w:divBdr>
            <w:top w:val="none" w:sz="0" w:space="0" w:color="auto"/>
            <w:left w:val="none" w:sz="0" w:space="0" w:color="auto"/>
            <w:bottom w:val="none" w:sz="0" w:space="0" w:color="auto"/>
            <w:right w:val="none" w:sz="0" w:space="0" w:color="auto"/>
          </w:divBdr>
        </w:div>
        <w:div w:id="1606232279">
          <w:marLeft w:val="0"/>
          <w:marRight w:val="0"/>
          <w:marTop w:val="0"/>
          <w:marBottom w:val="0"/>
          <w:divBdr>
            <w:top w:val="none" w:sz="0" w:space="0" w:color="auto"/>
            <w:left w:val="none" w:sz="0" w:space="0" w:color="auto"/>
            <w:bottom w:val="none" w:sz="0" w:space="0" w:color="auto"/>
            <w:right w:val="none" w:sz="0" w:space="0" w:color="auto"/>
          </w:divBdr>
        </w:div>
        <w:div w:id="1366755166">
          <w:marLeft w:val="0"/>
          <w:marRight w:val="0"/>
          <w:marTop w:val="0"/>
          <w:marBottom w:val="0"/>
          <w:divBdr>
            <w:top w:val="none" w:sz="0" w:space="0" w:color="auto"/>
            <w:left w:val="none" w:sz="0" w:space="0" w:color="auto"/>
            <w:bottom w:val="none" w:sz="0" w:space="0" w:color="auto"/>
            <w:right w:val="none" w:sz="0" w:space="0" w:color="auto"/>
          </w:divBdr>
        </w:div>
      </w:divsChild>
    </w:div>
    <w:div w:id="991642073">
      <w:bodyDiv w:val="1"/>
      <w:marLeft w:val="0"/>
      <w:marRight w:val="0"/>
      <w:marTop w:val="0"/>
      <w:marBottom w:val="0"/>
      <w:divBdr>
        <w:top w:val="none" w:sz="0" w:space="0" w:color="auto"/>
        <w:left w:val="none" w:sz="0" w:space="0" w:color="auto"/>
        <w:bottom w:val="none" w:sz="0" w:space="0" w:color="auto"/>
        <w:right w:val="none" w:sz="0" w:space="0" w:color="auto"/>
      </w:divBdr>
      <w:divsChild>
        <w:div w:id="1649628340">
          <w:marLeft w:val="0"/>
          <w:marRight w:val="0"/>
          <w:marTop w:val="0"/>
          <w:marBottom w:val="0"/>
          <w:divBdr>
            <w:top w:val="none" w:sz="0" w:space="0" w:color="auto"/>
            <w:left w:val="none" w:sz="0" w:space="0" w:color="auto"/>
            <w:bottom w:val="none" w:sz="0" w:space="0" w:color="auto"/>
            <w:right w:val="none" w:sz="0" w:space="0" w:color="auto"/>
          </w:divBdr>
        </w:div>
        <w:div w:id="336271003">
          <w:marLeft w:val="0"/>
          <w:marRight w:val="0"/>
          <w:marTop w:val="0"/>
          <w:marBottom w:val="0"/>
          <w:divBdr>
            <w:top w:val="none" w:sz="0" w:space="0" w:color="auto"/>
            <w:left w:val="none" w:sz="0" w:space="0" w:color="auto"/>
            <w:bottom w:val="none" w:sz="0" w:space="0" w:color="auto"/>
            <w:right w:val="none" w:sz="0" w:space="0" w:color="auto"/>
          </w:divBdr>
        </w:div>
        <w:div w:id="1185248828">
          <w:marLeft w:val="0"/>
          <w:marRight w:val="0"/>
          <w:marTop w:val="0"/>
          <w:marBottom w:val="0"/>
          <w:divBdr>
            <w:top w:val="none" w:sz="0" w:space="0" w:color="auto"/>
            <w:left w:val="none" w:sz="0" w:space="0" w:color="auto"/>
            <w:bottom w:val="none" w:sz="0" w:space="0" w:color="auto"/>
            <w:right w:val="none" w:sz="0" w:space="0" w:color="auto"/>
          </w:divBdr>
        </w:div>
        <w:div w:id="198588355">
          <w:marLeft w:val="0"/>
          <w:marRight w:val="0"/>
          <w:marTop w:val="0"/>
          <w:marBottom w:val="0"/>
          <w:divBdr>
            <w:top w:val="none" w:sz="0" w:space="0" w:color="auto"/>
            <w:left w:val="none" w:sz="0" w:space="0" w:color="auto"/>
            <w:bottom w:val="none" w:sz="0" w:space="0" w:color="auto"/>
            <w:right w:val="none" w:sz="0" w:space="0" w:color="auto"/>
          </w:divBdr>
        </w:div>
        <w:div w:id="1437167713">
          <w:marLeft w:val="0"/>
          <w:marRight w:val="0"/>
          <w:marTop w:val="0"/>
          <w:marBottom w:val="0"/>
          <w:divBdr>
            <w:top w:val="none" w:sz="0" w:space="0" w:color="auto"/>
            <w:left w:val="none" w:sz="0" w:space="0" w:color="auto"/>
            <w:bottom w:val="none" w:sz="0" w:space="0" w:color="auto"/>
            <w:right w:val="none" w:sz="0" w:space="0" w:color="auto"/>
          </w:divBdr>
        </w:div>
        <w:div w:id="1804230608">
          <w:marLeft w:val="0"/>
          <w:marRight w:val="0"/>
          <w:marTop w:val="0"/>
          <w:marBottom w:val="0"/>
          <w:divBdr>
            <w:top w:val="none" w:sz="0" w:space="0" w:color="auto"/>
            <w:left w:val="none" w:sz="0" w:space="0" w:color="auto"/>
            <w:bottom w:val="none" w:sz="0" w:space="0" w:color="auto"/>
            <w:right w:val="none" w:sz="0" w:space="0" w:color="auto"/>
          </w:divBdr>
        </w:div>
        <w:div w:id="1467241785">
          <w:marLeft w:val="0"/>
          <w:marRight w:val="0"/>
          <w:marTop w:val="0"/>
          <w:marBottom w:val="0"/>
          <w:divBdr>
            <w:top w:val="none" w:sz="0" w:space="0" w:color="auto"/>
            <w:left w:val="none" w:sz="0" w:space="0" w:color="auto"/>
            <w:bottom w:val="none" w:sz="0" w:space="0" w:color="auto"/>
            <w:right w:val="none" w:sz="0" w:space="0" w:color="auto"/>
          </w:divBdr>
        </w:div>
        <w:div w:id="541677374">
          <w:marLeft w:val="0"/>
          <w:marRight w:val="0"/>
          <w:marTop w:val="0"/>
          <w:marBottom w:val="0"/>
          <w:divBdr>
            <w:top w:val="none" w:sz="0" w:space="0" w:color="auto"/>
            <w:left w:val="none" w:sz="0" w:space="0" w:color="auto"/>
            <w:bottom w:val="none" w:sz="0" w:space="0" w:color="auto"/>
            <w:right w:val="none" w:sz="0" w:space="0" w:color="auto"/>
          </w:divBdr>
        </w:div>
        <w:div w:id="21633925">
          <w:marLeft w:val="0"/>
          <w:marRight w:val="0"/>
          <w:marTop w:val="0"/>
          <w:marBottom w:val="0"/>
          <w:divBdr>
            <w:top w:val="none" w:sz="0" w:space="0" w:color="auto"/>
            <w:left w:val="none" w:sz="0" w:space="0" w:color="auto"/>
            <w:bottom w:val="none" w:sz="0" w:space="0" w:color="auto"/>
            <w:right w:val="none" w:sz="0" w:space="0" w:color="auto"/>
          </w:divBdr>
        </w:div>
        <w:div w:id="1282688009">
          <w:marLeft w:val="0"/>
          <w:marRight w:val="0"/>
          <w:marTop w:val="0"/>
          <w:marBottom w:val="0"/>
          <w:divBdr>
            <w:top w:val="none" w:sz="0" w:space="0" w:color="auto"/>
            <w:left w:val="none" w:sz="0" w:space="0" w:color="auto"/>
            <w:bottom w:val="none" w:sz="0" w:space="0" w:color="auto"/>
            <w:right w:val="none" w:sz="0" w:space="0" w:color="auto"/>
          </w:divBdr>
        </w:div>
        <w:div w:id="847596375">
          <w:marLeft w:val="0"/>
          <w:marRight w:val="0"/>
          <w:marTop w:val="0"/>
          <w:marBottom w:val="0"/>
          <w:divBdr>
            <w:top w:val="none" w:sz="0" w:space="0" w:color="auto"/>
            <w:left w:val="none" w:sz="0" w:space="0" w:color="auto"/>
            <w:bottom w:val="none" w:sz="0" w:space="0" w:color="auto"/>
            <w:right w:val="none" w:sz="0" w:space="0" w:color="auto"/>
          </w:divBdr>
        </w:div>
        <w:div w:id="1968273766">
          <w:marLeft w:val="0"/>
          <w:marRight w:val="0"/>
          <w:marTop w:val="0"/>
          <w:marBottom w:val="0"/>
          <w:divBdr>
            <w:top w:val="none" w:sz="0" w:space="0" w:color="auto"/>
            <w:left w:val="none" w:sz="0" w:space="0" w:color="auto"/>
            <w:bottom w:val="none" w:sz="0" w:space="0" w:color="auto"/>
            <w:right w:val="none" w:sz="0" w:space="0" w:color="auto"/>
          </w:divBdr>
        </w:div>
        <w:div w:id="1515536035">
          <w:marLeft w:val="0"/>
          <w:marRight w:val="0"/>
          <w:marTop w:val="0"/>
          <w:marBottom w:val="0"/>
          <w:divBdr>
            <w:top w:val="none" w:sz="0" w:space="0" w:color="auto"/>
            <w:left w:val="none" w:sz="0" w:space="0" w:color="auto"/>
            <w:bottom w:val="none" w:sz="0" w:space="0" w:color="auto"/>
            <w:right w:val="none" w:sz="0" w:space="0" w:color="auto"/>
          </w:divBdr>
        </w:div>
        <w:div w:id="419063716">
          <w:marLeft w:val="0"/>
          <w:marRight w:val="0"/>
          <w:marTop w:val="0"/>
          <w:marBottom w:val="0"/>
          <w:divBdr>
            <w:top w:val="none" w:sz="0" w:space="0" w:color="auto"/>
            <w:left w:val="none" w:sz="0" w:space="0" w:color="auto"/>
            <w:bottom w:val="none" w:sz="0" w:space="0" w:color="auto"/>
            <w:right w:val="none" w:sz="0" w:space="0" w:color="auto"/>
          </w:divBdr>
        </w:div>
        <w:div w:id="892886915">
          <w:marLeft w:val="0"/>
          <w:marRight w:val="0"/>
          <w:marTop w:val="0"/>
          <w:marBottom w:val="0"/>
          <w:divBdr>
            <w:top w:val="none" w:sz="0" w:space="0" w:color="auto"/>
            <w:left w:val="none" w:sz="0" w:space="0" w:color="auto"/>
            <w:bottom w:val="none" w:sz="0" w:space="0" w:color="auto"/>
            <w:right w:val="none" w:sz="0" w:space="0" w:color="auto"/>
          </w:divBdr>
        </w:div>
        <w:div w:id="1314136422">
          <w:marLeft w:val="0"/>
          <w:marRight w:val="0"/>
          <w:marTop w:val="0"/>
          <w:marBottom w:val="0"/>
          <w:divBdr>
            <w:top w:val="none" w:sz="0" w:space="0" w:color="auto"/>
            <w:left w:val="none" w:sz="0" w:space="0" w:color="auto"/>
            <w:bottom w:val="none" w:sz="0" w:space="0" w:color="auto"/>
            <w:right w:val="none" w:sz="0" w:space="0" w:color="auto"/>
          </w:divBdr>
        </w:div>
        <w:div w:id="1200052962">
          <w:marLeft w:val="0"/>
          <w:marRight w:val="0"/>
          <w:marTop w:val="0"/>
          <w:marBottom w:val="0"/>
          <w:divBdr>
            <w:top w:val="none" w:sz="0" w:space="0" w:color="auto"/>
            <w:left w:val="none" w:sz="0" w:space="0" w:color="auto"/>
            <w:bottom w:val="none" w:sz="0" w:space="0" w:color="auto"/>
            <w:right w:val="none" w:sz="0" w:space="0" w:color="auto"/>
          </w:divBdr>
        </w:div>
        <w:div w:id="855971575">
          <w:marLeft w:val="0"/>
          <w:marRight w:val="0"/>
          <w:marTop w:val="0"/>
          <w:marBottom w:val="0"/>
          <w:divBdr>
            <w:top w:val="none" w:sz="0" w:space="0" w:color="auto"/>
            <w:left w:val="none" w:sz="0" w:space="0" w:color="auto"/>
            <w:bottom w:val="none" w:sz="0" w:space="0" w:color="auto"/>
            <w:right w:val="none" w:sz="0" w:space="0" w:color="auto"/>
          </w:divBdr>
        </w:div>
        <w:div w:id="2111855214">
          <w:marLeft w:val="0"/>
          <w:marRight w:val="0"/>
          <w:marTop w:val="0"/>
          <w:marBottom w:val="0"/>
          <w:divBdr>
            <w:top w:val="none" w:sz="0" w:space="0" w:color="auto"/>
            <w:left w:val="none" w:sz="0" w:space="0" w:color="auto"/>
            <w:bottom w:val="none" w:sz="0" w:space="0" w:color="auto"/>
            <w:right w:val="none" w:sz="0" w:space="0" w:color="auto"/>
          </w:divBdr>
        </w:div>
        <w:div w:id="1519809106">
          <w:marLeft w:val="0"/>
          <w:marRight w:val="0"/>
          <w:marTop w:val="0"/>
          <w:marBottom w:val="0"/>
          <w:divBdr>
            <w:top w:val="none" w:sz="0" w:space="0" w:color="auto"/>
            <w:left w:val="none" w:sz="0" w:space="0" w:color="auto"/>
            <w:bottom w:val="none" w:sz="0" w:space="0" w:color="auto"/>
            <w:right w:val="none" w:sz="0" w:space="0" w:color="auto"/>
          </w:divBdr>
        </w:div>
        <w:div w:id="1281036975">
          <w:marLeft w:val="0"/>
          <w:marRight w:val="0"/>
          <w:marTop w:val="0"/>
          <w:marBottom w:val="0"/>
          <w:divBdr>
            <w:top w:val="none" w:sz="0" w:space="0" w:color="auto"/>
            <w:left w:val="none" w:sz="0" w:space="0" w:color="auto"/>
            <w:bottom w:val="none" w:sz="0" w:space="0" w:color="auto"/>
            <w:right w:val="none" w:sz="0" w:space="0" w:color="auto"/>
          </w:divBdr>
        </w:div>
        <w:div w:id="1620188347">
          <w:marLeft w:val="0"/>
          <w:marRight w:val="0"/>
          <w:marTop w:val="0"/>
          <w:marBottom w:val="0"/>
          <w:divBdr>
            <w:top w:val="none" w:sz="0" w:space="0" w:color="auto"/>
            <w:left w:val="none" w:sz="0" w:space="0" w:color="auto"/>
            <w:bottom w:val="none" w:sz="0" w:space="0" w:color="auto"/>
            <w:right w:val="none" w:sz="0" w:space="0" w:color="auto"/>
          </w:divBdr>
        </w:div>
      </w:divsChild>
    </w:div>
    <w:div w:id="1003625691">
      <w:bodyDiv w:val="1"/>
      <w:marLeft w:val="0"/>
      <w:marRight w:val="0"/>
      <w:marTop w:val="0"/>
      <w:marBottom w:val="0"/>
      <w:divBdr>
        <w:top w:val="none" w:sz="0" w:space="0" w:color="auto"/>
        <w:left w:val="none" w:sz="0" w:space="0" w:color="auto"/>
        <w:bottom w:val="none" w:sz="0" w:space="0" w:color="auto"/>
        <w:right w:val="none" w:sz="0" w:space="0" w:color="auto"/>
      </w:divBdr>
      <w:divsChild>
        <w:div w:id="1224952789">
          <w:marLeft w:val="0"/>
          <w:marRight w:val="0"/>
          <w:marTop w:val="0"/>
          <w:marBottom w:val="0"/>
          <w:divBdr>
            <w:top w:val="none" w:sz="0" w:space="0" w:color="auto"/>
            <w:left w:val="none" w:sz="0" w:space="0" w:color="auto"/>
            <w:bottom w:val="none" w:sz="0" w:space="0" w:color="auto"/>
            <w:right w:val="none" w:sz="0" w:space="0" w:color="auto"/>
          </w:divBdr>
        </w:div>
        <w:div w:id="1030034918">
          <w:marLeft w:val="0"/>
          <w:marRight w:val="0"/>
          <w:marTop w:val="0"/>
          <w:marBottom w:val="0"/>
          <w:divBdr>
            <w:top w:val="none" w:sz="0" w:space="0" w:color="auto"/>
            <w:left w:val="none" w:sz="0" w:space="0" w:color="auto"/>
            <w:bottom w:val="none" w:sz="0" w:space="0" w:color="auto"/>
            <w:right w:val="none" w:sz="0" w:space="0" w:color="auto"/>
          </w:divBdr>
        </w:div>
        <w:div w:id="617176811">
          <w:marLeft w:val="0"/>
          <w:marRight w:val="0"/>
          <w:marTop w:val="0"/>
          <w:marBottom w:val="0"/>
          <w:divBdr>
            <w:top w:val="none" w:sz="0" w:space="0" w:color="auto"/>
            <w:left w:val="none" w:sz="0" w:space="0" w:color="auto"/>
            <w:bottom w:val="none" w:sz="0" w:space="0" w:color="auto"/>
            <w:right w:val="none" w:sz="0" w:space="0" w:color="auto"/>
          </w:divBdr>
        </w:div>
        <w:div w:id="1879462828">
          <w:marLeft w:val="0"/>
          <w:marRight w:val="0"/>
          <w:marTop w:val="0"/>
          <w:marBottom w:val="0"/>
          <w:divBdr>
            <w:top w:val="none" w:sz="0" w:space="0" w:color="auto"/>
            <w:left w:val="none" w:sz="0" w:space="0" w:color="auto"/>
            <w:bottom w:val="none" w:sz="0" w:space="0" w:color="auto"/>
            <w:right w:val="none" w:sz="0" w:space="0" w:color="auto"/>
          </w:divBdr>
        </w:div>
        <w:div w:id="273951060">
          <w:marLeft w:val="0"/>
          <w:marRight w:val="0"/>
          <w:marTop w:val="0"/>
          <w:marBottom w:val="0"/>
          <w:divBdr>
            <w:top w:val="none" w:sz="0" w:space="0" w:color="auto"/>
            <w:left w:val="none" w:sz="0" w:space="0" w:color="auto"/>
            <w:bottom w:val="none" w:sz="0" w:space="0" w:color="auto"/>
            <w:right w:val="none" w:sz="0" w:space="0" w:color="auto"/>
          </w:divBdr>
        </w:div>
        <w:div w:id="33234719">
          <w:marLeft w:val="0"/>
          <w:marRight w:val="0"/>
          <w:marTop w:val="0"/>
          <w:marBottom w:val="0"/>
          <w:divBdr>
            <w:top w:val="none" w:sz="0" w:space="0" w:color="auto"/>
            <w:left w:val="none" w:sz="0" w:space="0" w:color="auto"/>
            <w:bottom w:val="none" w:sz="0" w:space="0" w:color="auto"/>
            <w:right w:val="none" w:sz="0" w:space="0" w:color="auto"/>
          </w:divBdr>
        </w:div>
        <w:div w:id="2147238051">
          <w:marLeft w:val="0"/>
          <w:marRight w:val="0"/>
          <w:marTop w:val="0"/>
          <w:marBottom w:val="0"/>
          <w:divBdr>
            <w:top w:val="none" w:sz="0" w:space="0" w:color="auto"/>
            <w:left w:val="none" w:sz="0" w:space="0" w:color="auto"/>
            <w:bottom w:val="none" w:sz="0" w:space="0" w:color="auto"/>
            <w:right w:val="none" w:sz="0" w:space="0" w:color="auto"/>
          </w:divBdr>
        </w:div>
        <w:div w:id="1157384252">
          <w:marLeft w:val="0"/>
          <w:marRight w:val="0"/>
          <w:marTop w:val="0"/>
          <w:marBottom w:val="0"/>
          <w:divBdr>
            <w:top w:val="none" w:sz="0" w:space="0" w:color="auto"/>
            <w:left w:val="none" w:sz="0" w:space="0" w:color="auto"/>
            <w:bottom w:val="none" w:sz="0" w:space="0" w:color="auto"/>
            <w:right w:val="none" w:sz="0" w:space="0" w:color="auto"/>
          </w:divBdr>
        </w:div>
        <w:div w:id="1271819467">
          <w:marLeft w:val="0"/>
          <w:marRight w:val="0"/>
          <w:marTop w:val="0"/>
          <w:marBottom w:val="0"/>
          <w:divBdr>
            <w:top w:val="none" w:sz="0" w:space="0" w:color="auto"/>
            <w:left w:val="none" w:sz="0" w:space="0" w:color="auto"/>
            <w:bottom w:val="none" w:sz="0" w:space="0" w:color="auto"/>
            <w:right w:val="none" w:sz="0" w:space="0" w:color="auto"/>
          </w:divBdr>
        </w:div>
        <w:div w:id="1030961037">
          <w:marLeft w:val="0"/>
          <w:marRight w:val="0"/>
          <w:marTop w:val="0"/>
          <w:marBottom w:val="0"/>
          <w:divBdr>
            <w:top w:val="none" w:sz="0" w:space="0" w:color="auto"/>
            <w:left w:val="none" w:sz="0" w:space="0" w:color="auto"/>
            <w:bottom w:val="none" w:sz="0" w:space="0" w:color="auto"/>
            <w:right w:val="none" w:sz="0" w:space="0" w:color="auto"/>
          </w:divBdr>
        </w:div>
        <w:div w:id="762382534">
          <w:marLeft w:val="0"/>
          <w:marRight w:val="0"/>
          <w:marTop w:val="0"/>
          <w:marBottom w:val="0"/>
          <w:divBdr>
            <w:top w:val="none" w:sz="0" w:space="0" w:color="auto"/>
            <w:left w:val="none" w:sz="0" w:space="0" w:color="auto"/>
            <w:bottom w:val="none" w:sz="0" w:space="0" w:color="auto"/>
            <w:right w:val="none" w:sz="0" w:space="0" w:color="auto"/>
          </w:divBdr>
        </w:div>
        <w:div w:id="223953521">
          <w:marLeft w:val="0"/>
          <w:marRight w:val="0"/>
          <w:marTop w:val="0"/>
          <w:marBottom w:val="0"/>
          <w:divBdr>
            <w:top w:val="none" w:sz="0" w:space="0" w:color="auto"/>
            <w:left w:val="none" w:sz="0" w:space="0" w:color="auto"/>
            <w:bottom w:val="none" w:sz="0" w:space="0" w:color="auto"/>
            <w:right w:val="none" w:sz="0" w:space="0" w:color="auto"/>
          </w:divBdr>
        </w:div>
        <w:div w:id="52782049">
          <w:marLeft w:val="0"/>
          <w:marRight w:val="0"/>
          <w:marTop w:val="0"/>
          <w:marBottom w:val="0"/>
          <w:divBdr>
            <w:top w:val="none" w:sz="0" w:space="0" w:color="auto"/>
            <w:left w:val="none" w:sz="0" w:space="0" w:color="auto"/>
            <w:bottom w:val="none" w:sz="0" w:space="0" w:color="auto"/>
            <w:right w:val="none" w:sz="0" w:space="0" w:color="auto"/>
          </w:divBdr>
        </w:div>
        <w:div w:id="1321352792">
          <w:marLeft w:val="0"/>
          <w:marRight w:val="0"/>
          <w:marTop w:val="0"/>
          <w:marBottom w:val="0"/>
          <w:divBdr>
            <w:top w:val="none" w:sz="0" w:space="0" w:color="auto"/>
            <w:left w:val="none" w:sz="0" w:space="0" w:color="auto"/>
            <w:bottom w:val="none" w:sz="0" w:space="0" w:color="auto"/>
            <w:right w:val="none" w:sz="0" w:space="0" w:color="auto"/>
          </w:divBdr>
        </w:div>
        <w:div w:id="1176186486">
          <w:marLeft w:val="0"/>
          <w:marRight w:val="0"/>
          <w:marTop w:val="0"/>
          <w:marBottom w:val="0"/>
          <w:divBdr>
            <w:top w:val="none" w:sz="0" w:space="0" w:color="auto"/>
            <w:left w:val="none" w:sz="0" w:space="0" w:color="auto"/>
            <w:bottom w:val="none" w:sz="0" w:space="0" w:color="auto"/>
            <w:right w:val="none" w:sz="0" w:space="0" w:color="auto"/>
          </w:divBdr>
        </w:div>
        <w:div w:id="2076540828">
          <w:marLeft w:val="0"/>
          <w:marRight w:val="0"/>
          <w:marTop w:val="0"/>
          <w:marBottom w:val="0"/>
          <w:divBdr>
            <w:top w:val="none" w:sz="0" w:space="0" w:color="auto"/>
            <w:left w:val="none" w:sz="0" w:space="0" w:color="auto"/>
            <w:bottom w:val="none" w:sz="0" w:space="0" w:color="auto"/>
            <w:right w:val="none" w:sz="0" w:space="0" w:color="auto"/>
          </w:divBdr>
        </w:div>
        <w:div w:id="650987941">
          <w:marLeft w:val="0"/>
          <w:marRight w:val="0"/>
          <w:marTop w:val="0"/>
          <w:marBottom w:val="0"/>
          <w:divBdr>
            <w:top w:val="none" w:sz="0" w:space="0" w:color="auto"/>
            <w:left w:val="none" w:sz="0" w:space="0" w:color="auto"/>
            <w:bottom w:val="none" w:sz="0" w:space="0" w:color="auto"/>
            <w:right w:val="none" w:sz="0" w:space="0" w:color="auto"/>
          </w:divBdr>
        </w:div>
        <w:div w:id="1477451594">
          <w:marLeft w:val="0"/>
          <w:marRight w:val="0"/>
          <w:marTop w:val="0"/>
          <w:marBottom w:val="0"/>
          <w:divBdr>
            <w:top w:val="none" w:sz="0" w:space="0" w:color="auto"/>
            <w:left w:val="none" w:sz="0" w:space="0" w:color="auto"/>
            <w:bottom w:val="none" w:sz="0" w:space="0" w:color="auto"/>
            <w:right w:val="none" w:sz="0" w:space="0" w:color="auto"/>
          </w:divBdr>
        </w:div>
        <w:div w:id="2058775604">
          <w:marLeft w:val="0"/>
          <w:marRight w:val="0"/>
          <w:marTop w:val="0"/>
          <w:marBottom w:val="0"/>
          <w:divBdr>
            <w:top w:val="none" w:sz="0" w:space="0" w:color="auto"/>
            <w:left w:val="none" w:sz="0" w:space="0" w:color="auto"/>
            <w:bottom w:val="none" w:sz="0" w:space="0" w:color="auto"/>
            <w:right w:val="none" w:sz="0" w:space="0" w:color="auto"/>
          </w:divBdr>
        </w:div>
      </w:divsChild>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55003795">
      <w:bodyDiv w:val="1"/>
      <w:marLeft w:val="0"/>
      <w:marRight w:val="0"/>
      <w:marTop w:val="0"/>
      <w:marBottom w:val="0"/>
      <w:divBdr>
        <w:top w:val="none" w:sz="0" w:space="0" w:color="auto"/>
        <w:left w:val="none" w:sz="0" w:space="0" w:color="auto"/>
        <w:bottom w:val="none" w:sz="0" w:space="0" w:color="auto"/>
        <w:right w:val="none" w:sz="0" w:space="0" w:color="auto"/>
      </w:divBdr>
      <w:divsChild>
        <w:div w:id="2106030687">
          <w:marLeft w:val="0"/>
          <w:marRight w:val="0"/>
          <w:marTop w:val="0"/>
          <w:marBottom w:val="0"/>
          <w:divBdr>
            <w:top w:val="none" w:sz="0" w:space="0" w:color="auto"/>
            <w:left w:val="none" w:sz="0" w:space="0" w:color="auto"/>
            <w:bottom w:val="none" w:sz="0" w:space="0" w:color="auto"/>
            <w:right w:val="none" w:sz="0" w:space="0" w:color="auto"/>
          </w:divBdr>
        </w:div>
        <w:div w:id="961808908">
          <w:marLeft w:val="0"/>
          <w:marRight w:val="0"/>
          <w:marTop w:val="0"/>
          <w:marBottom w:val="0"/>
          <w:divBdr>
            <w:top w:val="none" w:sz="0" w:space="0" w:color="auto"/>
            <w:left w:val="none" w:sz="0" w:space="0" w:color="auto"/>
            <w:bottom w:val="none" w:sz="0" w:space="0" w:color="auto"/>
            <w:right w:val="none" w:sz="0" w:space="0" w:color="auto"/>
          </w:divBdr>
        </w:div>
        <w:div w:id="1919052706">
          <w:marLeft w:val="0"/>
          <w:marRight w:val="0"/>
          <w:marTop w:val="0"/>
          <w:marBottom w:val="0"/>
          <w:divBdr>
            <w:top w:val="none" w:sz="0" w:space="0" w:color="auto"/>
            <w:left w:val="none" w:sz="0" w:space="0" w:color="auto"/>
            <w:bottom w:val="none" w:sz="0" w:space="0" w:color="auto"/>
            <w:right w:val="none" w:sz="0" w:space="0" w:color="auto"/>
          </w:divBdr>
        </w:div>
        <w:div w:id="1414858320">
          <w:marLeft w:val="0"/>
          <w:marRight w:val="0"/>
          <w:marTop w:val="0"/>
          <w:marBottom w:val="0"/>
          <w:divBdr>
            <w:top w:val="none" w:sz="0" w:space="0" w:color="auto"/>
            <w:left w:val="none" w:sz="0" w:space="0" w:color="auto"/>
            <w:bottom w:val="none" w:sz="0" w:space="0" w:color="auto"/>
            <w:right w:val="none" w:sz="0" w:space="0" w:color="auto"/>
          </w:divBdr>
        </w:div>
        <w:div w:id="1083406347">
          <w:marLeft w:val="0"/>
          <w:marRight w:val="0"/>
          <w:marTop w:val="0"/>
          <w:marBottom w:val="0"/>
          <w:divBdr>
            <w:top w:val="none" w:sz="0" w:space="0" w:color="auto"/>
            <w:left w:val="none" w:sz="0" w:space="0" w:color="auto"/>
            <w:bottom w:val="none" w:sz="0" w:space="0" w:color="auto"/>
            <w:right w:val="none" w:sz="0" w:space="0" w:color="auto"/>
          </w:divBdr>
        </w:div>
        <w:div w:id="1801418814">
          <w:marLeft w:val="0"/>
          <w:marRight w:val="0"/>
          <w:marTop w:val="0"/>
          <w:marBottom w:val="0"/>
          <w:divBdr>
            <w:top w:val="none" w:sz="0" w:space="0" w:color="auto"/>
            <w:left w:val="none" w:sz="0" w:space="0" w:color="auto"/>
            <w:bottom w:val="none" w:sz="0" w:space="0" w:color="auto"/>
            <w:right w:val="none" w:sz="0" w:space="0" w:color="auto"/>
          </w:divBdr>
        </w:div>
        <w:div w:id="48654573">
          <w:marLeft w:val="0"/>
          <w:marRight w:val="0"/>
          <w:marTop w:val="0"/>
          <w:marBottom w:val="0"/>
          <w:divBdr>
            <w:top w:val="none" w:sz="0" w:space="0" w:color="auto"/>
            <w:left w:val="none" w:sz="0" w:space="0" w:color="auto"/>
            <w:bottom w:val="none" w:sz="0" w:space="0" w:color="auto"/>
            <w:right w:val="none" w:sz="0" w:space="0" w:color="auto"/>
          </w:divBdr>
        </w:div>
        <w:div w:id="2089185991">
          <w:marLeft w:val="0"/>
          <w:marRight w:val="0"/>
          <w:marTop w:val="0"/>
          <w:marBottom w:val="0"/>
          <w:divBdr>
            <w:top w:val="none" w:sz="0" w:space="0" w:color="auto"/>
            <w:left w:val="none" w:sz="0" w:space="0" w:color="auto"/>
            <w:bottom w:val="none" w:sz="0" w:space="0" w:color="auto"/>
            <w:right w:val="none" w:sz="0" w:space="0" w:color="auto"/>
          </w:divBdr>
        </w:div>
        <w:div w:id="1757945335">
          <w:marLeft w:val="0"/>
          <w:marRight w:val="0"/>
          <w:marTop w:val="0"/>
          <w:marBottom w:val="0"/>
          <w:divBdr>
            <w:top w:val="none" w:sz="0" w:space="0" w:color="auto"/>
            <w:left w:val="none" w:sz="0" w:space="0" w:color="auto"/>
            <w:bottom w:val="none" w:sz="0" w:space="0" w:color="auto"/>
            <w:right w:val="none" w:sz="0" w:space="0" w:color="auto"/>
          </w:divBdr>
        </w:div>
        <w:div w:id="370805502">
          <w:marLeft w:val="0"/>
          <w:marRight w:val="0"/>
          <w:marTop w:val="0"/>
          <w:marBottom w:val="0"/>
          <w:divBdr>
            <w:top w:val="none" w:sz="0" w:space="0" w:color="auto"/>
            <w:left w:val="none" w:sz="0" w:space="0" w:color="auto"/>
            <w:bottom w:val="none" w:sz="0" w:space="0" w:color="auto"/>
            <w:right w:val="none" w:sz="0" w:space="0" w:color="auto"/>
          </w:divBdr>
        </w:div>
        <w:div w:id="1155924328">
          <w:marLeft w:val="0"/>
          <w:marRight w:val="0"/>
          <w:marTop w:val="0"/>
          <w:marBottom w:val="0"/>
          <w:divBdr>
            <w:top w:val="none" w:sz="0" w:space="0" w:color="auto"/>
            <w:left w:val="none" w:sz="0" w:space="0" w:color="auto"/>
            <w:bottom w:val="none" w:sz="0" w:space="0" w:color="auto"/>
            <w:right w:val="none" w:sz="0" w:space="0" w:color="auto"/>
          </w:divBdr>
        </w:div>
        <w:div w:id="2099060246">
          <w:marLeft w:val="0"/>
          <w:marRight w:val="0"/>
          <w:marTop w:val="0"/>
          <w:marBottom w:val="0"/>
          <w:divBdr>
            <w:top w:val="none" w:sz="0" w:space="0" w:color="auto"/>
            <w:left w:val="none" w:sz="0" w:space="0" w:color="auto"/>
            <w:bottom w:val="none" w:sz="0" w:space="0" w:color="auto"/>
            <w:right w:val="none" w:sz="0" w:space="0" w:color="auto"/>
          </w:divBdr>
        </w:div>
        <w:div w:id="842667948">
          <w:marLeft w:val="0"/>
          <w:marRight w:val="0"/>
          <w:marTop w:val="0"/>
          <w:marBottom w:val="0"/>
          <w:divBdr>
            <w:top w:val="none" w:sz="0" w:space="0" w:color="auto"/>
            <w:left w:val="none" w:sz="0" w:space="0" w:color="auto"/>
            <w:bottom w:val="none" w:sz="0" w:space="0" w:color="auto"/>
            <w:right w:val="none" w:sz="0" w:space="0" w:color="auto"/>
          </w:divBdr>
        </w:div>
      </w:divsChild>
    </w:div>
    <w:div w:id="1065760262">
      <w:bodyDiv w:val="1"/>
      <w:marLeft w:val="0"/>
      <w:marRight w:val="0"/>
      <w:marTop w:val="0"/>
      <w:marBottom w:val="0"/>
      <w:divBdr>
        <w:top w:val="none" w:sz="0" w:space="0" w:color="auto"/>
        <w:left w:val="none" w:sz="0" w:space="0" w:color="auto"/>
        <w:bottom w:val="none" w:sz="0" w:space="0" w:color="auto"/>
        <w:right w:val="none" w:sz="0" w:space="0" w:color="auto"/>
      </w:divBdr>
      <w:divsChild>
        <w:div w:id="758016262">
          <w:marLeft w:val="0"/>
          <w:marRight w:val="0"/>
          <w:marTop w:val="0"/>
          <w:marBottom w:val="0"/>
          <w:divBdr>
            <w:top w:val="none" w:sz="0" w:space="0" w:color="auto"/>
            <w:left w:val="none" w:sz="0" w:space="0" w:color="auto"/>
            <w:bottom w:val="none" w:sz="0" w:space="0" w:color="auto"/>
            <w:right w:val="none" w:sz="0" w:space="0" w:color="auto"/>
          </w:divBdr>
        </w:div>
        <w:div w:id="1057122110">
          <w:marLeft w:val="0"/>
          <w:marRight w:val="0"/>
          <w:marTop w:val="0"/>
          <w:marBottom w:val="0"/>
          <w:divBdr>
            <w:top w:val="none" w:sz="0" w:space="0" w:color="auto"/>
            <w:left w:val="none" w:sz="0" w:space="0" w:color="auto"/>
            <w:bottom w:val="none" w:sz="0" w:space="0" w:color="auto"/>
            <w:right w:val="none" w:sz="0" w:space="0" w:color="auto"/>
          </w:divBdr>
        </w:div>
        <w:div w:id="1532956367">
          <w:marLeft w:val="0"/>
          <w:marRight w:val="0"/>
          <w:marTop w:val="0"/>
          <w:marBottom w:val="0"/>
          <w:divBdr>
            <w:top w:val="none" w:sz="0" w:space="0" w:color="auto"/>
            <w:left w:val="none" w:sz="0" w:space="0" w:color="auto"/>
            <w:bottom w:val="none" w:sz="0" w:space="0" w:color="auto"/>
            <w:right w:val="none" w:sz="0" w:space="0" w:color="auto"/>
          </w:divBdr>
        </w:div>
        <w:div w:id="926959047">
          <w:marLeft w:val="0"/>
          <w:marRight w:val="0"/>
          <w:marTop w:val="0"/>
          <w:marBottom w:val="0"/>
          <w:divBdr>
            <w:top w:val="none" w:sz="0" w:space="0" w:color="auto"/>
            <w:left w:val="none" w:sz="0" w:space="0" w:color="auto"/>
            <w:bottom w:val="none" w:sz="0" w:space="0" w:color="auto"/>
            <w:right w:val="none" w:sz="0" w:space="0" w:color="auto"/>
          </w:divBdr>
        </w:div>
        <w:div w:id="153572997">
          <w:marLeft w:val="0"/>
          <w:marRight w:val="0"/>
          <w:marTop w:val="0"/>
          <w:marBottom w:val="0"/>
          <w:divBdr>
            <w:top w:val="none" w:sz="0" w:space="0" w:color="auto"/>
            <w:left w:val="none" w:sz="0" w:space="0" w:color="auto"/>
            <w:bottom w:val="none" w:sz="0" w:space="0" w:color="auto"/>
            <w:right w:val="none" w:sz="0" w:space="0" w:color="auto"/>
          </w:divBdr>
        </w:div>
      </w:divsChild>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02983590">
      <w:bodyDiv w:val="1"/>
      <w:marLeft w:val="0"/>
      <w:marRight w:val="0"/>
      <w:marTop w:val="0"/>
      <w:marBottom w:val="0"/>
      <w:divBdr>
        <w:top w:val="none" w:sz="0" w:space="0" w:color="auto"/>
        <w:left w:val="none" w:sz="0" w:space="0" w:color="auto"/>
        <w:bottom w:val="none" w:sz="0" w:space="0" w:color="auto"/>
        <w:right w:val="none" w:sz="0" w:space="0" w:color="auto"/>
      </w:divBdr>
      <w:divsChild>
        <w:div w:id="1548377573">
          <w:marLeft w:val="0"/>
          <w:marRight w:val="0"/>
          <w:marTop w:val="0"/>
          <w:marBottom w:val="0"/>
          <w:divBdr>
            <w:top w:val="none" w:sz="0" w:space="0" w:color="auto"/>
            <w:left w:val="none" w:sz="0" w:space="0" w:color="auto"/>
            <w:bottom w:val="none" w:sz="0" w:space="0" w:color="auto"/>
            <w:right w:val="none" w:sz="0" w:space="0" w:color="auto"/>
          </w:divBdr>
          <w:divsChild>
            <w:div w:id="1242714545">
              <w:marLeft w:val="0"/>
              <w:marRight w:val="0"/>
              <w:marTop w:val="0"/>
              <w:marBottom w:val="0"/>
              <w:divBdr>
                <w:top w:val="none" w:sz="0" w:space="0" w:color="auto"/>
                <w:left w:val="none" w:sz="0" w:space="0" w:color="auto"/>
                <w:bottom w:val="none" w:sz="0" w:space="0" w:color="auto"/>
                <w:right w:val="none" w:sz="0" w:space="0" w:color="auto"/>
              </w:divBdr>
            </w:div>
            <w:div w:id="337346449">
              <w:marLeft w:val="0"/>
              <w:marRight w:val="0"/>
              <w:marTop w:val="0"/>
              <w:marBottom w:val="0"/>
              <w:divBdr>
                <w:top w:val="none" w:sz="0" w:space="0" w:color="auto"/>
                <w:left w:val="none" w:sz="0" w:space="0" w:color="auto"/>
                <w:bottom w:val="none" w:sz="0" w:space="0" w:color="auto"/>
                <w:right w:val="none" w:sz="0" w:space="0" w:color="auto"/>
              </w:divBdr>
            </w:div>
            <w:div w:id="225536910">
              <w:marLeft w:val="0"/>
              <w:marRight w:val="0"/>
              <w:marTop w:val="0"/>
              <w:marBottom w:val="0"/>
              <w:divBdr>
                <w:top w:val="none" w:sz="0" w:space="0" w:color="auto"/>
                <w:left w:val="none" w:sz="0" w:space="0" w:color="auto"/>
                <w:bottom w:val="none" w:sz="0" w:space="0" w:color="auto"/>
                <w:right w:val="none" w:sz="0" w:space="0" w:color="auto"/>
              </w:divBdr>
            </w:div>
            <w:div w:id="16416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266">
      <w:bodyDiv w:val="1"/>
      <w:marLeft w:val="0"/>
      <w:marRight w:val="0"/>
      <w:marTop w:val="0"/>
      <w:marBottom w:val="0"/>
      <w:divBdr>
        <w:top w:val="none" w:sz="0" w:space="0" w:color="auto"/>
        <w:left w:val="none" w:sz="0" w:space="0" w:color="auto"/>
        <w:bottom w:val="none" w:sz="0" w:space="0" w:color="auto"/>
        <w:right w:val="none" w:sz="0" w:space="0" w:color="auto"/>
      </w:divBdr>
      <w:divsChild>
        <w:div w:id="1384712444">
          <w:marLeft w:val="0"/>
          <w:marRight w:val="0"/>
          <w:marTop w:val="0"/>
          <w:marBottom w:val="0"/>
          <w:divBdr>
            <w:top w:val="none" w:sz="0" w:space="0" w:color="auto"/>
            <w:left w:val="none" w:sz="0" w:space="0" w:color="auto"/>
            <w:bottom w:val="none" w:sz="0" w:space="0" w:color="auto"/>
            <w:right w:val="none" w:sz="0" w:space="0" w:color="auto"/>
          </w:divBdr>
        </w:div>
        <w:div w:id="899945485">
          <w:marLeft w:val="0"/>
          <w:marRight w:val="0"/>
          <w:marTop w:val="0"/>
          <w:marBottom w:val="0"/>
          <w:divBdr>
            <w:top w:val="none" w:sz="0" w:space="0" w:color="auto"/>
            <w:left w:val="none" w:sz="0" w:space="0" w:color="auto"/>
            <w:bottom w:val="none" w:sz="0" w:space="0" w:color="auto"/>
            <w:right w:val="none" w:sz="0" w:space="0" w:color="auto"/>
          </w:divBdr>
        </w:div>
        <w:div w:id="1465151575">
          <w:marLeft w:val="0"/>
          <w:marRight w:val="0"/>
          <w:marTop w:val="0"/>
          <w:marBottom w:val="0"/>
          <w:divBdr>
            <w:top w:val="none" w:sz="0" w:space="0" w:color="auto"/>
            <w:left w:val="none" w:sz="0" w:space="0" w:color="auto"/>
            <w:bottom w:val="none" w:sz="0" w:space="0" w:color="auto"/>
            <w:right w:val="none" w:sz="0" w:space="0" w:color="auto"/>
          </w:divBdr>
        </w:div>
        <w:div w:id="1428622053">
          <w:marLeft w:val="0"/>
          <w:marRight w:val="0"/>
          <w:marTop w:val="0"/>
          <w:marBottom w:val="0"/>
          <w:divBdr>
            <w:top w:val="none" w:sz="0" w:space="0" w:color="auto"/>
            <w:left w:val="none" w:sz="0" w:space="0" w:color="auto"/>
            <w:bottom w:val="none" w:sz="0" w:space="0" w:color="auto"/>
            <w:right w:val="none" w:sz="0" w:space="0" w:color="auto"/>
          </w:divBdr>
        </w:div>
        <w:div w:id="288172999">
          <w:marLeft w:val="0"/>
          <w:marRight w:val="0"/>
          <w:marTop w:val="0"/>
          <w:marBottom w:val="0"/>
          <w:divBdr>
            <w:top w:val="none" w:sz="0" w:space="0" w:color="auto"/>
            <w:left w:val="none" w:sz="0" w:space="0" w:color="auto"/>
            <w:bottom w:val="none" w:sz="0" w:space="0" w:color="auto"/>
            <w:right w:val="none" w:sz="0" w:space="0" w:color="auto"/>
          </w:divBdr>
        </w:div>
        <w:div w:id="2086606016">
          <w:marLeft w:val="0"/>
          <w:marRight w:val="0"/>
          <w:marTop w:val="0"/>
          <w:marBottom w:val="0"/>
          <w:divBdr>
            <w:top w:val="none" w:sz="0" w:space="0" w:color="auto"/>
            <w:left w:val="none" w:sz="0" w:space="0" w:color="auto"/>
            <w:bottom w:val="none" w:sz="0" w:space="0" w:color="auto"/>
            <w:right w:val="none" w:sz="0" w:space="0" w:color="auto"/>
          </w:divBdr>
        </w:div>
        <w:div w:id="372728324">
          <w:marLeft w:val="0"/>
          <w:marRight w:val="0"/>
          <w:marTop w:val="0"/>
          <w:marBottom w:val="0"/>
          <w:divBdr>
            <w:top w:val="none" w:sz="0" w:space="0" w:color="auto"/>
            <w:left w:val="none" w:sz="0" w:space="0" w:color="auto"/>
            <w:bottom w:val="none" w:sz="0" w:space="0" w:color="auto"/>
            <w:right w:val="none" w:sz="0" w:space="0" w:color="auto"/>
          </w:divBdr>
        </w:div>
        <w:div w:id="1468358938">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6611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86882">
          <w:marLeft w:val="0"/>
          <w:marRight w:val="0"/>
          <w:marTop w:val="0"/>
          <w:marBottom w:val="0"/>
          <w:divBdr>
            <w:top w:val="none" w:sz="0" w:space="0" w:color="auto"/>
            <w:left w:val="none" w:sz="0" w:space="0" w:color="auto"/>
            <w:bottom w:val="none" w:sz="0" w:space="0" w:color="auto"/>
            <w:right w:val="none" w:sz="0" w:space="0" w:color="auto"/>
          </w:divBdr>
        </w:div>
        <w:div w:id="318656870">
          <w:marLeft w:val="0"/>
          <w:marRight w:val="0"/>
          <w:marTop w:val="0"/>
          <w:marBottom w:val="0"/>
          <w:divBdr>
            <w:top w:val="none" w:sz="0" w:space="0" w:color="auto"/>
            <w:left w:val="none" w:sz="0" w:space="0" w:color="auto"/>
            <w:bottom w:val="none" w:sz="0" w:space="0" w:color="auto"/>
            <w:right w:val="none" w:sz="0" w:space="0" w:color="auto"/>
          </w:divBdr>
        </w:div>
      </w:divsChild>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23243343">
      <w:bodyDiv w:val="1"/>
      <w:marLeft w:val="0"/>
      <w:marRight w:val="0"/>
      <w:marTop w:val="0"/>
      <w:marBottom w:val="0"/>
      <w:divBdr>
        <w:top w:val="none" w:sz="0" w:space="0" w:color="auto"/>
        <w:left w:val="none" w:sz="0" w:space="0" w:color="auto"/>
        <w:bottom w:val="none" w:sz="0" w:space="0" w:color="auto"/>
        <w:right w:val="none" w:sz="0" w:space="0" w:color="auto"/>
      </w:divBdr>
      <w:divsChild>
        <w:div w:id="1772508426">
          <w:marLeft w:val="0"/>
          <w:marRight w:val="0"/>
          <w:marTop w:val="0"/>
          <w:marBottom w:val="0"/>
          <w:divBdr>
            <w:top w:val="none" w:sz="0" w:space="0" w:color="auto"/>
            <w:left w:val="none" w:sz="0" w:space="0" w:color="auto"/>
            <w:bottom w:val="none" w:sz="0" w:space="0" w:color="auto"/>
            <w:right w:val="none" w:sz="0" w:space="0" w:color="auto"/>
          </w:divBdr>
          <w:divsChild>
            <w:div w:id="2109303815">
              <w:marLeft w:val="0"/>
              <w:marRight w:val="0"/>
              <w:marTop w:val="0"/>
              <w:marBottom w:val="0"/>
              <w:divBdr>
                <w:top w:val="none" w:sz="0" w:space="0" w:color="auto"/>
                <w:left w:val="none" w:sz="0" w:space="0" w:color="auto"/>
                <w:bottom w:val="none" w:sz="0" w:space="0" w:color="auto"/>
                <w:right w:val="none" w:sz="0" w:space="0" w:color="auto"/>
              </w:divBdr>
              <w:divsChild>
                <w:div w:id="888810035">
                  <w:marLeft w:val="0"/>
                  <w:marRight w:val="0"/>
                  <w:marTop w:val="0"/>
                  <w:marBottom w:val="0"/>
                  <w:divBdr>
                    <w:top w:val="none" w:sz="0" w:space="0" w:color="auto"/>
                    <w:left w:val="none" w:sz="0" w:space="0" w:color="auto"/>
                    <w:bottom w:val="none" w:sz="0" w:space="0" w:color="auto"/>
                    <w:right w:val="none" w:sz="0" w:space="0" w:color="auto"/>
                  </w:divBdr>
                </w:div>
                <w:div w:id="2133983425">
                  <w:marLeft w:val="0"/>
                  <w:marRight w:val="0"/>
                  <w:marTop w:val="0"/>
                  <w:marBottom w:val="0"/>
                  <w:divBdr>
                    <w:top w:val="none" w:sz="0" w:space="0" w:color="auto"/>
                    <w:left w:val="none" w:sz="0" w:space="0" w:color="auto"/>
                    <w:bottom w:val="none" w:sz="0" w:space="0" w:color="auto"/>
                    <w:right w:val="none" w:sz="0" w:space="0" w:color="auto"/>
                  </w:divBdr>
                </w:div>
                <w:div w:id="1953201496">
                  <w:marLeft w:val="0"/>
                  <w:marRight w:val="0"/>
                  <w:marTop w:val="0"/>
                  <w:marBottom w:val="0"/>
                  <w:divBdr>
                    <w:top w:val="none" w:sz="0" w:space="0" w:color="auto"/>
                    <w:left w:val="none" w:sz="0" w:space="0" w:color="auto"/>
                    <w:bottom w:val="none" w:sz="0" w:space="0" w:color="auto"/>
                    <w:right w:val="none" w:sz="0" w:space="0" w:color="auto"/>
                  </w:divBdr>
                </w:div>
                <w:div w:id="879711061">
                  <w:marLeft w:val="0"/>
                  <w:marRight w:val="0"/>
                  <w:marTop w:val="0"/>
                  <w:marBottom w:val="0"/>
                  <w:divBdr>
                    <w:top w:val="none" w:sz="0" w:space="0" w:color="auto"/>
                    <w:left w:val="none" w:sz="0" w:space="0" w:color="auto"/>
                    <w:bottom w:val="none" w:sz="0" w:space="0" w:color="auto"/>
                    <w:right w:val="none" w:sz="0" w:space="0" w:color="auto"/>
                  </w:divBdr>
                </w:div>
                <w:div w:id="1910725216">
                  <w:marLeft w:val="0"/>
                  <w:marRight w:val="0"/>
                  <w:marTop w:val="0"/>
                  <w:marBottom w:val="0"/>
                  <w:divBdr>
                    <w:top w:val="none" w:sz="0" w:space="0" w:color="auto"/>
                    <w:left w:val="none" w:sz="0" w:space="0" w:color="auto"/>
                    <w:bottom w:val="none" w:sz="0" w:space="0" w:color="auto"/>
                    <w:right w:val="none" w:sz="0" w:space="0" w:color="auto"/>
                  </w:divBdr>
                </w:div>
                <w:div w:id="818809849">
                  <w:marLeft w:val="0"/>
                  <w:marRight w:val="0"/>
                  <w:marTop w:val="0"/>
                  <w:marBottom w:val="0"/>
                  <w:divBdr>
                    <w:top w:val="none" w:sz="0" w:space="0" w:color="auto"/>
                    <w:left w:val="none" w:sz="0" w:space="0" w:color="auto"/>
                    <w:bottom w:val="none" w:sz="0" w:space="0" w:color="auto"/>
                    <w:right w:val="none" w:sz="0" w:space="0" w:color="auto"/>
                  </w:divBdr>
                </w:div>
                <w:div w:id="1613324271">
                  <w:marLeft w:val="0"/>
                  <w:marRight w:val="0"/>
                  <w:marTop w:val="0"/>
                  <w:marBottom w:val="0"/>
                  <w:divBdr>
                    <w:top w:val="none" w:sz="0" w:space="0" w:color="auto"/>
                    <w:left w:val="none" w:sz="0" w:space="0" w:color="auto"/>
                    <w:bottom w:val="none" w:sz="0" w:space="0" w:color="auto"/>
                    <w:right w:val="none" w:sz="0" w:space="0" w:color="auto"/>
                  </w:divBdr>
                </w:div>
                <w:div w:id="128131196">
                  <w:marLeft w:val="0"/>
                  <w:marRight w:val="0"/>
                  <w:marTop w:val="0"/>
                  <w:marBottom w:val="0"/>
                  <w:divBdr>
                    <w:top w:val="none" w:sz="0" w:space="0" w:color="auto"/>
                    <w:left w:val="none" w:sz="0" w:space="0" w:color="auto"/>
                    <w:bottom w:val="none" w:sz="0" w:space="0" w:color="auto"/>
                    <w:right w:val="none" w:sz="0" w:space="0" w:color="auto"/>
                  </w:divBdr>
                </w:div>
                <w:div w:id="979458716">
                  <w:marLeft w:val="0"/>
                  <w:marRight w:val="0"/>
                  <w:marTop w:val="0"/>
                  <w:marBottom w:val="0"/>
                  <w:divBdr>
                    <w:top w:val="none" w:sz="0" w:space="0" w:color="auto"/>
                    <w:left w:val="none" w:sz="0" w:space="0" w:color="auto"/>
                    <w:bottom w:val="none" w:sz="0" w:space="0" w:color="auto"/>
                    <w:right w:val="none" w:sz="0" w:space="0" w:color="auto"/>
                  </w:divBdr>
                </w:div>
                <w:div w:id="6144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0067">
          <w:marLeft w:val="0"/>
          <w:marRight w:val="0"/>
          <w:marTop w:val="0"/>
          <w:marBottom w:val="0"/>
          <w:divBdr>
            <w:top w:val="none" w:sz="0" w:space="0" w:color="auto"/>
            <w:left w:val="none" w:sz="0" w:space="0" w:color="auto"/>
            <w:bottom w:val="none" w:sz="0" w:space="0" w:color="auto"/>
            <w:right w:val="none" w:sz="0" w:space="0" w:color="auto"/>
          </w:divBdr>
        </w:div>
        <w:div w:id="946430093">
          <w:marLeft w:val="0"/>
          <w:marRight w:val="0"/>
          <w:marTop w:val="0"/>
          <w:marBottom w:val="0"/>
          <w:divBdr>
            <w:top w:val="none" w:sz="0" w:space="0" w:color="auto"/>
            <w:left w:val="none" w:sz="0" w:space="0" w:color="auto"/>
            <w:bottom w:val="none" w:sz="0" w:space="0" w:color="auto"/>
            <w:right w:val="none" w:sz="0" w:space="0" w:color="auto"/>
          </w:divBdr>
        </w:div>
        <w:div w:id="698355638">
          <w:marLeft w:val="0"/>
          <w:marRight w:val="0"/>
          <w:marTop w:val="0"/>
          <w:marBottom w:val="0"/>
          <w:divBdr>
            <w:top w:val="none" w:sz="0" w:space="0" w:color="auto"/>
            <w:left w:val="none" w:sz="0" w:space="0" w:color="auto"/>
            <w:bottom w:val="none" w:sz="0" w:space="0" w:color="auto"/>
            <w:right w:val="none" w:sz="0" w:space="0" w:color="auto"/>
          </w:divBdr>
        </w:div>
        <w:div w:id="972558922">
          <w:marLeft w:val="0"/>
          <w:marRight w:val="0"/>
          <w:marTop w:val="0"/>
          <w:marBottom w:val="0"/>
          <w:divBdr>
            <w:top w:val="none" w:sz="0" w:space="0" w:color="auto"/>
            <w:left w:val="none" w:sz="0" w:space="0" w:color="auto"/>
            <w:bottom w:val="none" w:sz="0" w:space="0" w:color="auto"/>
            <w:right w:val="none" w:sz="0" w:space="0" w:color="auto"/>
          </w:divBdr>
        </w:div>
        <w:div w:id="781652475">
          <w:marLeft w:val="0"/>
          <w:marRight w:val="0"/>
          <w:marTop w:val="0"/>
          <w:marBottom w:val="0"/>
          <w:divBdr>
            <w:top w:val="none" w:sz="0" w:space="0" w:color="auto"/>
            <w:left w:val="none" w:sz="0" w:space="0" w:color="auto"/>
            <w:bottom w:val="none" w:sz="0" w:space="0" w:color="auto"/>
            <w:right w:val="none" w:sz="0" w:space="0" w:color="auto"/>
          </w:divBdr>
        </w:div>
        <w:div w:id="1566337454">
          <w:marLeft w:val="0"/>
          <w:marRight w:val="0"/>
          <w:marTop w:val="0"/>
          <w:marBottom w:val="0"/>
          <w:divBdr>
            <w:top w:val="none" w:sz="0" w:space="0" w:color="auto"/>
            <w:left w:val="none" w:sz="0" w:space="0" w:color="auto"/>
            <w:bottom w:val="none" w:sz="0" w:space="0" w:color="auto"/>
            <w:right w:val="none" w:sz="0" w:space="0" w:color="auto"/>
          </w:divBdr>
        </w:div>
      </w:divsChild>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2149605">
      <w:bodyDiv w:val="1"/>
      <w:marLeft w:val="0"/>
      <w:marRight w:val="0"/>
      <w:marTop w:val="0"/>
      <w:marBottom w:val="0"/>
      <w:divBdr>
        <w:top w:val="none" w:sz="0" w:space="0" w:color="auto"/>
        <w:left w:val="none" w:sz="0" w:space="0" w:color="auto"/>
        <w:bottom w:val="none" w:sz="0" w:space="0" w:color="auto"/>
        <w:right w:val="none" w:sz="0" w:space="0" w:color="auto"/>
      </w:divBdr>
      <w:divsChild>
        <w:div w:id="868221535">
          <w:marLeft w:val="0"/>
          <w:marRight w:val="0"/>
          <w:marTop w:val="0"/>
          <w:marBottom w:val="0"/>
          <w:divBdr>
            <w:top w:val="none" w:sz="0" w:space="0" w:color="auto"/>
            <w:left w:val="none" w:sz="0" w:space="0" w:color="auto"/>
            <w:bottom w:val="none" w:sz="0" w:space="0" w:color="auto"/>
            <w:right w:val="none" w:sz="0" w:space="0" w:color="auto"/>
          </w:divBdr>
        </w:div>
        <w:div w:id="267734349">
          <w:marLeft w:val="0"/>
          <w:marRight w:val="0"/>
          <w:marTop w:val="0"/>
          <w:marBottom w:val="0"/>
          <w:divBdr>
            <w:top w:val="none" w:sz="0" w:space="0" w:color="auto"/>
            <w:left w:val="none" w:sz="0" w:space="0" w:color="auto"/>
            <w:bottom w:val="none" w:sz="0" w:space="0" w:color="auto"/>
            <w:right w:val="none" w:sz="0" w:space="0" w:color="auto"/>
          </w:divBdr>
        </w:div>
        <w:div w:id="504322170">
          <w:marLeft w:val="0"/>
          <w:marRight w:val="0"/>
          <w:marTop w:val="0"/>
          <w:marBottom w:val="0"/>
          <w:divBdr>
            <w:top w:val="none" w:sz="0" w:space="0" w:color="auto"/>
            <w:left w:val="none" w:sz="0" w:space="0" w:color="auto"/>
            <w:bottom w:val="none" w:sz="0" w:space="0" w:color="auto"/>
            <w:right w:val="none" w:sz="0" w:space="0" w:color="auto"/>
          </w:divBdr>
        </w:div>
      </w:divsChild>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7312054">
      <w:bodyDiv w:val="1"/>
      <w:marLeft w:val="0"/>
      <w:marRight w:val="0"/>
      <w:marTop w:val="0"/>
      <w:marBottom w:val="0"/>
      <w:divBdr>
        <w:top w:val="none" w:sz="0" w:space="0" w:color="auto"/>
        <w:left w:val="none" w:sz="0" w:space="0" w:color="auto"/>
        <w:bottom w:val="none" w:sz="0" w:space="0" w:color="auto"/>
        <w:right w:val="none" w:sz="0" w:space="0" w:color="auto"/>
      </w:divBdr>
      <w:divsChild>
        <w:div w:id="294220906">
          <w:marLeft w:val="0"/>
          <w:marRight w:val="0"/>
          <w:marTop w:val="0"/>
          <w:marBottom w:val="0"/>
          <w:divBdr>
            <w:top w:val="none" w:sz="0" w:space="0" w:color="auto"/>
            <w:left w:val="none" w:sz="0" w:space="0" w:color="auto"/>
            <w:bottom w:val="none" w:sz="0" w:space="0" w:color="auto"/>
            <w:right w:val="none" w:sz="0" w:space="0" w:color="auto"/>
          </w:divBdr>
        </w:div>
        <w:div w:id="851846234">
          <w:marLeft w:val="0"/>
          <w:marRight w:val="0"/>
          <w:marTop w:val="0"/>
          <w:marBottom w:val="0"/>
          <w:divBdr>
            <w:top w:val="none" w:sz="0" w:space="0" w:color="auto"/>
            <w:left w:val="none" w:sz="0" w:space="0" w:color="auto"/>
            <w:bottom w:val="none" w:sz="0" w:space="0" w:color="auto"/>
            <w:right w:val="none" w:sz="0" w:space="0" w:color="auto"/>
          </w:divBdr>
        </w:div>
        <w:div w:id="470445373">
          <w:marLeft w:val="0"/>
          <w:marRight w:val="0"/>
          <w:marTop w:val="0"/>
          <w:marBottom w:val="0"/>
          <w:divBdr>
            <w:top w:val="none" w:sz="0" w:space="0" w:color="auto"/>
            <w:left w:val="none" w:sz="0" w:space="0" w:color="auto"/>
            <w:bottom w:val="none" w:sz="0" w:space="0" w:color="auto"/>
            <w:right w:val="none" w:sz="0" w:space="0" w:color="auto"/>
          </w:divBdr>
        </w:div>
      </w:divsChild>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71884642">
      <w:bodyDiv w:val="1"/>
      <w:marLeft w:val="0"/>
      <w:marRight w:val="0"/>
      <w:marTop w:val="0"/>
      <w:marBottom w:val="0"/>
      <w:divBdr>
        <w:top w:val="none" w:sz="0" w:space="0" w:color="auto"/>
        <w:left w:val="none" w:sz="0" w:space="0" w:color="auto"/>
        <w:bottom w:val="none" w:sz="0" w:space="0" w:color="auto"/>
        <w:right w:val="none" w:sz="0" w:space="0" w:color="auto"/>
      </w:divBdr>
      <w:divsChild>
        <w:div w:id="1411005908">
          <w:marLeft w:val="0"/>
          <w:marRight w:val="0"/>
          <w:marTop w:val="0"/>
          <w:marBottom w:val="0"/>
          <w:divBdr>
            <w:top w:val="none" w:sz="0" w:space="0" w:color="auto"/>
            <w:left w:val="none" w:sz="0" w:space="0" w:color="auto"/>
            <w:bottom w:val="none" w:sz="0" w:space="0" w:color="auto"/>
            <w:right w:val="none" w:sz="0" w:space="0" w:color="auto"/>
          </w:divBdr>
        </w:div>
        <w:div w:id="2021733626">
          <w:marLeft w:val="0"/>
          <w:marRight w:val="0"/>
          <w:marTop w:val="0"/>
          <w:marBottom w:val="0"/>
          <w:divBdr>
            <w:top w:val="none" w:sz="0" w:space="0" w:color="auto"/>
            <w:left w:val="none" w:sz="0" w:space="0" w:color="auto"/>
            <w:bottom w:val="none" w:sz="0" w:space="0" w:color="auto"/>
            <w:right w:val="none" w:sz="0" w:space="0" w:color="auto"/>
          </w:divBdr>
        </w:div>
        <w:div w:id="1771968249">
          <w:marLeft w:val="0"/>
          <w:marRight w:val="0"/>
          <w:marTop w:val="0"/>
          <w:marBottom w:val="0"/>
          <w:divBdr>
            <w:top w:val="none" w:sz="0" w:space="0" w:color="auto"/>
            <w:left w:val="none" w:sz="0" w:space="0" w:color="auto"/>
            <w:bottom w:val="none" w:sz="0" w:space="0" w:color="auto"/>
            <w:right w:val="none" w:sz="0" w:space="0" w:color="auto"/>
          </w:divBdr>
        </w:div>
      </w:divsChild>
    </w:div>
    <w:div w:id="1593784223">
      <w:bodyDiv w:val="1"/>
      <w:marLeft w:val="0"/>
      <w:marRight w:val="0"/>
      <w:marTop w:val="0"/>
      <w:marBottom w:val="0"/>
      <w:divBdr>
        <w:top w:val="none" w:sz="0" w:space="0" w:color="auto"/>
        <w:left w:val="none" w:sz="0" w:space="0" w:color="auto"/>
        <w:bottom w:val="none" w:sz="0" w:space="0" w:color="auto"/>
        <w:right w:val="none" w:sz="0" w:space="0" w:color="auto"/>
      </w:divBdr>
      <w:divsChild>
        <w:div w:id="670061196">
          <w:marLeft w:val="0"/>
          <w:marRight w:val="0"/>
          <w:marTop w:val="0"/>
          <w:marBottom w:val="0"/>
          <w:divBdr>
            <w:top w:val="none" w:sz="0" w:space="0" w:color="auto"/>
            <w:left w:val="none" w:sz="0" w:space="0" w:color="auto"/>
            <w:bottom w:val="none" w:sz="0" w:space="0" w:color="auto"/>
            <w:right w:val="none" w:sz="0" w:space="0" w:color="auto"/>
          </w:divBdr>
        </w:div>
        <w:div w:id="1566797966">
          <w:marLeft w:val="0"/>
          <w:marRight w:val="0"/>
          <w:marTop w:val="0"/>
          <w:marBottom w:val="0"/>
          <w:divBdr>
            <w:top w:val="none" w:sz="0" w:space="0" w:color="auto"/>
            <w:left w:val="none" w:sz="0" w:space="0" w:color="auto"/>
            <w:bottom w:val="none" w:sz="0" w:space="0" w:color="auto"/>
            <w:right w:val="none" w:sz="0" w:space="0" w:color="auto"/>
          </w:divBdr>
        </w:div>
        <w:div w:id="812717058">
          <w:marLeft w:val="0"/>
          <w:marRight w:val="0"/>
          <w:marTop w:val="0"/>
          <w:marBottom w:val="0"/>
          <w:divBdr>
            <w:top w:val="none" w:sz="0" w:space="0" w:color="auto"/>
            <w:left w:val="none" w:sz="0" w:space="0" w:color="auto"/>
            <w:bottom w:val="none" w:sz="0" w:space="0" w:color="auto"/>
            <w:right w:val="none" w:sz="0" w:space="0" w:color="auto"/>
          </w:divBdr>
        </w:div>
        <w:div w:id="398594223">
          <w:marLeft w:val="0"/>
          <w:marRight w:val="0"/>
          <w:marTop w:val="0"/>
          <w:marBottom w:val="0"/>
          <w:divBdr>
            <w:top w:val="none" w:sz="0" w:space="0" w:color="auto"/>
            <w:left w:val="none" w:sz="0" w:space="0" w:color="auto"/>
            <w:bottom w:val="none" w:sz="0" w:space="0" w:color="auto"/>
            <w:right w:val="none" w:sz="0" w:space="0" w:color="auto"/>
          </w:divBdr>
        </w:div>
        <w:div w:id="676809732">
          <w:marLeft w:val="0"/>
          <w:marRight w:val="0"/>
          <w:marTop w:val="0"/>
          <w:marBottom w:val="0"/>
          <w:divBdr>
            <w:top w:val="none" w:sz="0" w:space="0" w:color="auto"/>
            <w:left w:val="none" w:sz="0" w:space="0" w:color="auto"/>
            <w:bottom w:val="none" w:sz="0" w:space="0" w:color="auto"/>
            <w:right w:val="none" w:sz="0" w:space="0" w:color="auto"/>
          </w:divBdr>
        </w:div>
        <w:div w:id="1128859073">
          <w:marLeft w:val="0"/>
          <w:marRight w:val="0"/>
          <w:marTop w:val="0"/>
          <w:marBottom w:val="0"/>
          <w:divBdr>
            <w:top w:val="none" w:sz="0" w:space="0" w:color="auto"/>
            <w:left w:val="none" w:sz="0" w:space="0" w:color="auto"/>
            <w:bottom w:val="none" w:sz="0" w:space="0" w:color="auto"/>
            <w:right w:val="none" w:sz="0" w:space="0" w:color="auto"/>
          </w:divBdr>
        </w:div>
        <w:div w:id="1107851915">
          <w:marLeft w:val="0"/>
          <w:marRight w:val="0"/>
          <w:marTop w:val="0"/>
          <w:marBottom w:val="0"/>
          <w:divBdr>
            <w:top w:val="none" w:sz="0" w:space="0" w:color="auto"/>
            <w:left w:val="none" w:sz="0" w:space="0" w:color="auto"/>
            <w:bottom w:val="none" w:sz="0" w:space="0" w:color="auto"/>
            <w:right w:val="none" w:sz="0" w:space="0" w:color="auto"/>
          </w:divBdr>
        </w:div>
        <w:div w:id="1229267536">
          <w:marLeft w:val="0"/>
          <w:marRight w:val="0"/>
          <w:marTop w:val="0"/>
          <w:marBottom w:val="0"/>
          <w:divBdr>
            <w:top w:val="none" w:sz="0" w:space="0" w:color="auto"/>
            <w:left w:val="none" w:sz="0" w:space="0" w:color="auto"/>
            <w:bottom w:val="none" w:sz="0" w:space="0" w:color="auto"/>
            <w:right w:val="none" w:sz="0" w:space="0" w:color="auto"/>
          </w:divBdr>
        </w:div>
      </w:divsChild>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04749907">
      <w:bodyDiv w:val="1"/>
      <w:marLeft w:val="0"/>
      <w:marRight w:val="0"/>
      <w:marTop w:val="0"/>
      <w:marBottom w:val="0"/>
      <w:divBdr>
        <w:top w:val="none" w:sz="0" w:space="0" w:color="auto"/>
        <w:left w:val="none" w:sz="0" w:space="0" w:color="auto"/>
        <w:bottom w:val="none" w:sz="0" w:space="0" w:color="auto"/>
        <w:right w:val="none" w:sz="0" w:space="0" w:color="auto"/>
      </w:divBdr>
      <w:divsChild>
        <w:div w:id="1419400450">
          <w:marLeft w:val="0"/>
          <w:marRight w:val="0"/>
          <w:marTop w:val="0"/>
          <w:marBottom w:val="0"/>
          <w:divBdr>
            <w:top w:val="none" w:sz="0" w:space="0" w:color="auto"/>
            <w:left w:val="none" w:sz="0" w:space="0" w:color="auto"/>
            <w:bottom w:val="none" w:sz="0" w:space="0" w:color="auto"/>
            <w:right w:val="none" w:sz="0" w:space="0" w:color="auto"/>
          </w:divBdr>
          <w:divsChild>
            <w:div w:id="1203909341">
              <w:marLeft w:val="0"/>
              <w:marRight w:val="0"/>
              <w:marTop w:val="0"/>
              <w:marBottom w:val="0"/>
              <w:divBdr>
                <w:top w:val="none" w:sz="0" w:space="0" w:color="auto"/>
                <w:left w:val="none" w:sz="0" w:space="0" w:color="auto"/>
                <w:bottom w:val="none" w:sz="0" w:space="0" w:color="auto"/>
                <w:right w:val="none" w:sz="0" w:space="0" w:color="auto"/>
              </w:divBdr>
              <w:divsChild>
                <w:div w:id="684484128">
                  <w:marLeft w:val="0"/>
                  <w:marRight w:val="0"/>
                  <w:marTop w:val="0"/>
                  <w:marBottom w:val="0"/>
                  <w:divBdr>
                    <w:top w:val="none" w:sz="0" w:space="0" w:color="auto"/>
                    <w:left w:val="none" w:sz="0" w:space="0" w:color="auto"/>
                    <w:bottom w:val="none" w:sz="0" w:space="0" w:color="auto"/>
                    <w:right w:val="none" w:sz="0" w:space="0" w:color="auto"/>
                  </w:divBdr>
                </w:div>
                <w:div w:id="1901935300">
                  <w:marLeft w:val="0"/>
                  <w:marRight w:val="0"/>
                  <w:marTop w:val="0"/>
                  <w:marBottom w:val="0"/>
                  <w:divBdr>
                    <w:top w:val="none" w:sz="0" w:space="0" w:color="auto"/>
                    <w:left w:val="none" w:sz="0" w:space="0" w:color="auto"/>
                    <w:bottom w:val="none" w:sz="0" w:space="0" w:color="auto"/>
                    <w:right w:val="none" w:sz="0" w:space="0" w:color="auto"/>
                  </w:divBdr>
                </w:div>
                <w:div w:id="83573066">
                  <w:marLeft w:val="0"/>
                  <w:marRight w:val="0"/>
                  <w:marTop w:val="0"/>
                  <w:marBottom w:val="0"/>
                  <w:divBdr>
                    <w:top w:val="none" w:sz="0" w:space="0" w:color="auto"/>
                    <w:left w:val="none" w:sz="0" w:space="0" w:color="auto"/>
                    <w:bottom w:val="none" w:sz="0" w:space="0" w:color="auto"/>
                    <w:right w:val="none" w:sz="0" w:space="0" w:color="auto"/>
                  </w:divBdr>
                </w:div>
                <w:div w:id="1455832105">
                  <w:marLeft w:val="0"/>
                  <w:marRight w:val="0"/>
                  <w:marTop w:val="0"/>
                  <w:marBottom w:val="0"/>
                  <w:divBdr>
                    <w:top w:val="none" w:sz="0" w:space="0" w:color="auto"/>
                    <w:left w:val="none" w:sz="0" w:space="0" w:color="auto"/>
                    <w:bottom w:val="none" w:sz="0" w:space="0" w:color="auto"/>
                    <w:right w:val="none" w:sz="0" w:space="0" w:color="auto"/>
                  </w:divBdr>
                </w:div>
                <w:div w:id="247345621">
                  <w:marLeft w:val="0"/>
                  <w:marRight w:val="0"/>
                  <w:marTop w:val="0"/>
                  <w:marBottom w:val="0"/>
                  <w:divBdr>
                    <w:top w:val="none" w:sz="0" w:space="0" w:color="auto"/>
                    <w:left w:val="none" w:sz="0" w:space="0" w:color="auto"/>
                    <w:bottom w:val="none" w:sz="0" w:space="0" w:color="auto"/>
                    <w:right w:val="none" w:sz="0" w:space="0" w:color="auto"/>
                  </w:divBdr>
                </w:div>
                <w:div w:id="1207375598">
                  <w:marLeft w:val="0"/>
                  <w:marRight w:val="0"/>
                  <w:marTop w:val="0"/>
                  <w:marBottom w:val="0"/>
                  <w:divBdr>
                    <w:top w:val="none" w:sz="0" w:space="0" w:color="auto"/>
                    <w:left w:val="none" w:sz="0" w:space="0" w:color="auto"/>
                    <w:bottom w:val="none" w:sz="0" w:space="0" w:color="auto"/>
                    <w:right w:val="none" w:sz="0" w:space="0" w:color="auto"/>
                  </w:divBdr>
                </w:div>
                <w:div w:id="732243005">
                  <w:marLeft w:val="0"/>
                  <w:marRight w:val="0"/>
                  <w:marTop w:val="0"/>
                  <w:marBottom w:val="0"/>
                  <w:divBdr>
                    <w:top w:val="none" w:sz="0" w:space="0" w:color="auto"/>
                    <w:left w:val="none" w:sz="0" w:space="0" w:color="auto"/>
                    <w:bottom w:val="none" w:sz="0" w:space="0" w:color="auto"/>
                    <w:right w:val="none" w:sz="0" w:space="0" w:color="auto"/>
                  </w:divBdr>
                </w:div>
                <w:div w:id="1411196113">
                  <w:marLeft w:val="0"/>
                  <w:marRight w:val="0"/>
                  <w:marTop w:val="0"/>
                  <w:marBottom w:val="0"/>
                  <w:divBdr>
                    <w:top w:val="none" w:sz="0" w:space="0" w:color="auto"/>
                    <w:left w:val="none" w:sz="0" w:space="0" w:color="auto"/>
                    <w:bottom w:val="none" w:sz="0" w:space="0" w:color="auto"/>
                    <w:right w:val="none" w:sz="0" w:space="0" w:color="auto"/>
                  </w:divBdr>
                </w:div>
                <w:div w:id="1760328473">
                  <w:marLeft w:val="0"/>
                  <w:marRight w:val="0"/>
                  <w:marTop w:val="0"/>
                  <w:marBottom w:val="0"/>
                  <w:divBdr>
                    <w:top w:val="none" w:sz="0" w:space="0" w:color="auto"/>
                    <w:left w:val="none" w:sz="0" w:space="0" w:color="auto"/>
                    <w:bottom w:val="none" w:sz="0" w:space="0" w:color="auto"/>
                    <w:right w:val="none" w:sz="0" w:space="0" w:color="auto"/>
                  </w:divBdr>
                </w:div>
                <w:div w:id="744230970">
                  <w:marLeft w:val="0"/>
                  <w:marRight w:val="0"/>
                  <w:marTop w:val="0"/>
                  <w:marBottom w:val="0"/>
                  <w:divBdr>
                    <w:top w:val="none" w:sz="0" w:space="0" w:color="auto"/>
                    <w:left w:val="none" w:sz="0" w:space="0" w:color="auto"/>
                    <w:bottom w:val="none" w:sz="0" w:space="0" w:color="auto"/>
                    <w:right w:val="none" w:sz="0" w:space="0" w:color="auto"/>
                  </w:divBdr>
                </w:div>
                <w:div w:id="110712032">
                  <w:marLeft w:val="0"/>
                  <w:marRight w:val="0"/>
                  <w:marTop w:val="0"/>
                  <w:marBottom w:val="0"/>
                  <w:divBdr>
                    <w:top w:val="none" w:sz="0" w:space="0" w:color="auto"/>
                    <w:left w:val="none" w:sz="0" w:space="0" w:color="auto"/>
                    <w:bottom w:val="none" w:sz="0" w:space="0" w:color="auto"/>
                    <w:right w:val="none" w:sz="0" w:space="0" w:color="auto"/>
                  </w:divBdr>
                </w:div>
                <w:div w:id="1205871519">
                  <w:marLeft w:val="0"/>
                  <w:marRight w:val="0"/>
                  <w:marTop w:val="0"/>
                  <w:marBottom w:val="0"/>
                  <w:divBdr>
                    <w:top w:val="none" w:sz="0" w:space="0" w:color="auto"/>
                    <w:left w:val="none" w:sz="0" w:space="0" w:color="auto"/>
                    <w:bottom w:val="none" w:sz="0" w:space="0" w:color="auto"/>
                    <w:right w:val="none" w:sz="0" w:space="0" w:color="auto"/>
                  </w:divBdr>
                </w:div>
                <w:div w:id="215823605">
                  <w:marLeft w:val="0"/>
                  <w:marRight w:val="0"/>
                  <w:marTop w:val="0"/>
                  <w:marBottom w:val="0"/>
                  <w:divBdr>
                    <w:top w:val="none" w:sz="0" w:space="0" w:color="auto"/>
                    <w:left w:val="none" w:sz="0" w:space="0" w:color="auto"/>
                    <w:bottom w:val="none" w:sz="0" w:space="0" w:color="auto"/>
                    <w:right w:val="none" w:sz="0" w:space="0" w:color="auto"/>
                  </w:divBdr>
                </w:div>
                <w:div w:id="744227259">
                  <w:marLeft w:val="0"/>
                  <w:marRight w:val="0"/>
                  <w:marTop w:val="0"/>
                  <w:marBottom w:val="0"/>
                  <w:divBdr>
                    <w:top w:val="none" w:sz="0" w:space="0" w:color="auto"/>
                    <w:left w:val="none" w:sz="0" w:space="0" w:color="auto"/>
                    <w:bottom w:val="none" w:sz="0" w:space="0" w:color="auto"/>
                    <w:right w:val="none" w:sz="0" w:space="0" w:color="auto"/>
                  </w:divBdr>
                </w:div>
                <w:div w:id="1735197222">
                  <w:marLeft w:val="0"/>
                  <w:marRight w:val="0"/>
                  <w:marTop w:val="0"/>
                  <w:marBottom w:val="0"/>
                  <w:divBdr>
                    <w:top w:val="none" w:sz="0" w:space="0" w:color="auto"/>
                    <w:left w:val="none" w:sz="0" w:space="0" w:color="auto"/>
                    <w:bottom w:val="none" w:sz="0" w:space="0" w:color="auto"/>
                    <w:right w:val="none" w:sz="0" w:space="0" w:color="auto"/>
                  </w:divBdr>
                </w:div>
                <w:div w:id="20235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446">
          <w:marLeft w:val="0"/>
          <w:marRight w:val="0"/>
          <w:marTop w:val="0"/>
          <w:marBottom w:val="0"/>
          <w:divBdr>
            <w:top w:val="none" w:sz="0" w:space="0" w:color="auto"/>
            <w:left w:val="none" w:sz="0" w:space="0" w:color="auto"/>
            <w:bottom w:val="none" w:sz="0" w:space="0" w:color="auto"/>
            <w:right w:val="none" w:sz="0" w:space="0" w:color="auto"/>
          </w:divBdr>
        </w:div>
        <w:div w:id="46729603">
          <w:marLeft w:val="0"/>
          <w:marRight w:val="0"/>
          <w:marTop w:val="0"/>
          <w:marBottom w:val="0"/>
          <w:divBdr>
            <w:top w:val="none" w:sz="0" w:space="0" w:color="auto"/>
            <w:left w:val="none" w:sz="0" w:space="0" w:color="auto"/>
            <w:bottom w:val="none" w:sz="0" w:space="0" w:color="auto"/>
            <w:right w:val="none" w:sz="0" w:space="0" w:color="auto"/>
          </w:divBdr>
        </w:div>
        <w:div w:id="1976830110">
          <w:marLeft w:val="0"/>
          <w:marRight w:val="0"/>
          <w:marTop w:val="0"/>
          <w:marBottom w:val="0"/>
          <w:divBdr>
            <w:top w:val="none" w:sz="0" w:space="0" w:color="auto"/>
            <w:left w:val="none" w:sz="0" w:space="0" w:color="auto"/>
            <w:bottom w:val="none" w:sz="0" w:space="0" w:color="auto"/>
            <w:right w:val="none" w:sz="0" w:space="0" w:color="auto"/>
          </w:divBdr>
        </w:div>
        <w:div w:id="383648312">
          <w:marLeft w:val="0"/>
          <w:marRight w:val="0"/>
          <w:marTop w:val="0"/>
          <w:marBottom w:val="0"/>
          <w:divBdr>
            <w:top w:val="none" w:sz="0" w:space="0" w:color="auto"/>
            <w:left w:val="none" w:sz="0" w:space="0" w:color="auto"/>
            <w:bottom w:val="none" w:sz="0" w:space="0" w:color="auto"/>
            <w:right w:val="none" w:sz="0" w:space="0" w:color="auto"/>
          </w:divBdr>
        </w:div>
        <w:div w:id="810514298">
          <w:marLeft w:val="0"/>
          <w:marRight w:val="0"/>
          <w:marTop w:val="0"/>
          <w:marBottom w:val="0"/>
          <w:divBdr>
            <w:top w:val="none" w:sz="0" w:space="0" w:color="auto"/>
            <w:left w:val="none" w:sz="0" w:space="0" w:color="auto"/>
            <w:bottom w:val="none" w:sz="0" w:space="0" w:color="auto"/>
            <w:right w:val="none" w:sz="0" w:space="0" w:color="auto"/>
          </w:divBdr>
        </w:div>
        <w:div w:id="702902482">
          <w:marLeft w:val="0"/>
          <w:marRight w:val="0"/>
          <w:marTop w:val="0"/>
          <w:marBottom w:val="0"/>
          <w:divBdr>
            <w:top w:val="none" w:sz="0" w:space="0" w:color="auto"/>
            <w:left w:val="none" w:sz="0" w:space="0" w:color="auto"/>
            <w:bottom w:val="none" w:sz="0" w:space="0" w:color="auto"/>
            <w:right w:val="none" w:sz="0" w:space="0" w:color="auto"/>
          </w:divBdr>
        </w:div>
        <w:div w:id="1696618199">
          <w:marLeft w:val="0"/>
          <w:marRight w:val="0"/>
          <w:marTop w:val="0"/>
          <w:marBottom w:val="0"/>
          <w:divBdr>
            <w:top w:val="none" w:sz="0" w:space="0" w:color="auto"/>
            <w:left w:val="none" w:sz="0" w:space="0" w:color="auto"/>
            <w:bottom w:val="none" w:sz="0" w:space="0" w:color="auto"/>
            <w:right w:val="none" w:sz="0" w:space="0" w:color="auto"/>
          </w:divBdr>
        </w:div>
        <w:div w:id="135033606">
          <w:marLeft w:val="0"/>
          <w:marRight w:val="0"/>
          <w:marTop w:val="0"/>
          <w:marBottom w:val="0"/>
          <w:divBdr>
            <w:top w:val="none" w:sz="0" w:space="0" w:color="auto"/>
            <w:left w:val="none" w:sz="0" w:space="0" w:color="auto"/>
            <w:bottom w:val="none" w:sz="0" w:space="0" w:color="auto"/>
            <w:right w:val="none" w:sz="0" w:space="0" w:color="auto"/>
          </w:divBdr>
        </w:div>
        <w:div w:id="1151750376">
          <w:marLeft w:val="0"/>
          <w:marRight w:val="0"/>
          <w:marTop w:val="0"/>
          <w:marBottom w:val="0"/>
          <w:divBdr>
            <w:top w:val="none" w:sz="0" w:space="0" w:color="auto"/>
            <w:left w:val="none" w:sz="0" w:space="0" w:color="auto"/>
            <w:bottom w:val="none" w:sz="0" w:space="0" w:color="auto"/>
            <w:right w:val="none" w:sz="0" w:space="0" w:color="auto"/>
          </w:divBdr>
        </w:div>
        <w:div w:id="20254486">
          <w:marLeft w:val="0"/>
          <w:marRight w:val="0"/>
          <w:marTop w:val="0"/>
          <w:marBottom w:val="0"/>
          <w:divBdr>
            <w:top w:val="none" w:sz="0" w:space="0" w:color="auto"/>
            <w:left w:val="none" w:sz="0" w:space="0" w:color="auto"/>
            <w:bottom w:val="none" w:sz="0" w:space="0" w:color="auto"/>
            <w:right w:val="none" w:sz="0" w:space="0" w:color="auto"/>
          </w:divBdr>
        </w:div>
        <w:div w:id="953053150">
          <w:marLeft w:val="0"/>
          <w:marRight w:val="0"/>
          <w:marTop w:val="0"/>
          <w:marBottom w:val="0"/>
          <w:divBdr>
            <w:top w:val="none" w:sz="0" w:space="0" w:color="auto"/>
            <w:left w:val="none" w:sz="0" w:space="0" w:color="auto"/>
            <w:bottom w:val="none" w:sz="0" w:space="0" w:color="auto"/>
            <w:right w:val="none" w:sz="0" w:space="0" w:color="auto"/>
          </w:divBdr>
        </w:div>
        <w:div w:id="804279950">
          <w:marLeft w:val="0"/>
          <w:marRight w:val="0"/>
          <w:marTop w:val="0"/>
          <w:marBottom w:val="0"/>
          <w:divBdr>
            <w:top w:val="none" w:sz="0" w:space="0" w:color="auto"/>
            <w:left w:val="none" w:sz="0" w:space="0" w:color="auto"/>
            <w:bottom w:val="none" w:sz="0" w:space="0" w:color="auto"/>
            <w:right w:val="none" w:sz="0" w:space="0" w:color="auto"/>
          </w:divBdr>
        </w:div>
        <w:div w:id="578321835">
          <w:marLeft w:val="0"/>
          <w:marRight w:val="0"/>
          <w:marTop w:val="0"/>
          <w:marBottom w:val="0"/>
          <w:divBdr>
            <w:top w:val="none" w:sz="0" w:space="0" w:color="auto"/>
            <w:left w:val="none" w:sz="0" w:space="0" w:color="auto"/>
            <w:bottom w:val="none" w:sz="0" w:space="0" w:color="auto"/>
            <w:right w:val="none" w:sz="0" w:space="0" w:color="auto"/>
          </w:divBdr>
        </w:div>
        <w:div w:id="1031614366">
          <w:marLeft w:val="0"/>
          <w:marRight w:val="0"/>
          <w:marTop w:val="0"/>
          <w:marBottom w:val="0"/>
          <w:divBdr>
            <w:top w:val="none" w:sz="0" w:space="0" w:color="auto"/>
            <w:left w:val="none" w:sz="0" w:space="0" w:color="auto"/>
            <w:bottom w:val="none" w:sz="0" w:space="0" w:color="auto"/>
            <w:right w:val="none" w:sz="0" w:space="0" w:color="auto"/>
          </w:divBdr>
        </w:div>
        <w:div w:id="1627929727">
          <w:marLeft w:val="0"/>
          <w:marRight w:val="0"/>
          <w:marTop w:val="0"/>
          <w:marBottom w:val="0"/>
          <w:divBdr>
            <w:top w:val="none" w:sz="0" w:space="0" w:color="auto"/>
            <w:left w:val="none" w:sz="0" w:space="0" w:color="auto"/>
            <w:bottom w:val="none" w:sz="0" w:space="0" w:color="auto"/>
            <w:right w:val="none" w:sz="0" w:space="0" w:color="auto"/>
          </w:divBdr>
        </w:div>
        <w:div w:id="1583369235">
          <w:marLeft w:val="0"/>
          <w:marRight w:val="0"/>
          <w:marTop w:val="0"/>
          <w:marBottom w:val="0"/>
          <w:divBdr>
            <w:top w:val="none" w:sz="0" w:space="0" w:color="auto"/>
            <w:left w:val="none" w:sz="0" w:space="0" w:color="auto"/>
            <w:bottom w:val="none" w:sz="0" w:space="0" w:color="auto"/>
            <w:right w:val="none" w:sz="0" w:space="0" w:color="auto"/>
          </w:divBdr>
        </w:div>
        <w:div w:id="181016607">
          <w:marLeft w:val="0"/>
          <w:marRight w:val="0"/>
          <w:marTop w:val="0"/>
          <w:marBottom w:val="0"/>
          <w:divBdr>
            <w:top w:val="none" w:sz="0" w:space="0" w:color="auto"/>
            <w:left w:val="none" w:sz="0" w:space="0" w:color="auto"/>
            <w:bottom w:val="none" w:sz="0" w:space="0" w:color="auto"/>
            <w:right w:val="none" w:sz="0" w:space="0" w:color="auto"/>
          </w:divBdr>
        </w:div>
        <w:div w:id="1714690162">
          <w:marLeft w:val="0"/>
          <w:marRight w:val="0"/>
          <w:marTop w:val="0"/>
          <w:marBottom w:val="0"/>
          <w:divBdr>
            <w:top w:val="none" w:sz="0" w:space="0" w:color="auto"/>
            <w:left w:val="none" w:sz="0" w:space="0" w:color="auto"/>
            <w:bottom w:val="none" w:sz="0" w:space="0" w:color="auto"/>
            <w:right w:val="none" w:sz="0" w:space="0" w:color="auto"/>
          </w:divBdr>
        </w:div>
        <w:div w:id="1469319199">
          <w:marLeft w:val="0"/>
          <w:marRight w:val="0"/>
          <w:marTop w:val="0"/>
          <w:marBottom w:val="0"/>
          <w:divBdr>
            <w:top w:val="none" w:sz="0" w:space="0" w:color="auto"/>
            <w:left w:val="none" w:sz="0" w:space="0" w:color="auto"/>
            <w:bottom w:val="none" w:sz="0" w:space="0" w:color="auto"/>
            <w:right w:val="none" w:sz="0" w:space="0" w:color="auto"/>
          </w:divBdr>
        </w:div>
        <w:div w:id="85734189">
          <w:marLeft w:val="0"/>
          <w:marRight w:val="0"/>
          <w:marTop w:val="0"/>
          <w:marBottom w:val="0"/>
          <w:divBdr>
            <w:top w:val="none" w:sz="0" w:space="0" w:color="auto"/>
            <w:left w:val="none" w:sz="0" w:space="0" w:color="auto"/>
            <w:bottom w:val="none" w:sz="0" w:space="0" w:color="auto"/>
            <w:right w:val="none" w:sz="0" w:space="0" w:color="auto"/>
          </w:divBdr>
        </w:div>
        <w:div w:id="1433821009">
          <w:marLeft w:val="0"/>
          <w:marRight w:val="0"/>
          <w:marTop w:val="0"/>
          <w:marBottom w:val="0"/>
          <w:divBdr>
            <w:top w:val="none" w:sz="0" w:space="0" w:color="auto"/>
            <w:left w:val="none" w:sz="0" w:space="0" w:color="auto"/>
            <w:bottom w:val="none" w:sz="0" w:space="0" w:color="auto"/>
            <w:right w:val="none" w:sz="0" w:space="0" w:color="auto"/>
          </w:divBdr>
        </w:div>
        <w:div w:id="1206139403">
          <w:marLeft w:val="0"/>
          <w:marRight w:val="0"/>
          <w:marTop w:val="0"/>
          <w:marBottom w:val="0"/>
          <w:divBdr>
            <w:top w:val="none" w:sz="0" w:space="0" w:color="auto"/>
            <w:left w:val="none" w:sz="0" w:space="0" w:color="auto"/>
            <w:bottom w:val="none" w:sz="0" w:space="0" w:color="auto"/>
            <w:right w:val="none" w:sz="0" w:space="0" w:color="auto"/>
          </w:divBdr>
        </w:div>
        <w:div w:id="1104688910">
          <w:marLeft w:val="0"/>
          <w:marRight w:val="0"/>
          <w:marTop w:val="0"/>
          <w:marBottom w:val="0"/>
          <w:divBdr>
            <w:top w:val="none" w:sz="0" w:space="0" w:color="auto"/>
            <w:left w:val="none" w:sz="0" w:space="0" w:color="auto"/>
            <w:bottom w:val="none" w:sz="0" w:space="0" w:color="auto"/>
            <w:right w:val="none" w:sz="0" w:space="0" w:color="auto"/>
          </w:divBdr>
        </w:div>
        <w:div w:id="827785951">
          <w:marLeft w:val="0"/>
          <w:marRight w:val="0"/>
          <w:marTop w:val="0"/>
          <w:marBottom w:val="0"/>
          <w:divBdr>
            <w:top w:val="none" w:sz="0" w:space="0" w:color="auto"/>
            <w:left w:val="none" w:sz="0" w:space="0" w:color="auto"/>
            <w:bottom w:val="none" w:sz="0" w:space="0" w:color="auto"/>
            <w:right w:val="none" w:sz="0" w:space="0" w:color="auto"/>
          </w:divBdr>
        </w:div>
        <w:div w:id="915168594">
          <w:marLeft w:val="0"/>
          <w:marRight w:val="0"/>
          <w:marTop w:val="0"/>
          <w:marBottom w:val="0"/>
          <w:divBdr>
            <w:top w:val="none" w:sz="0" w:space="0" w:color="auto"/>
            <w:left w:val="none" w:sz="0" w:space="0" w:color="auto"/>
            <w:bottom w:val="none" w:sz="0" w:space="0" w:color="auto"/>
            <w:right w:val="none" w:sz="0" w:space="0" w:color="auto"/>
          </w:divBdr>
        </w:div>
        <w:div w:id="1026058355">
          <w:marLeft w:val="0"/>
          <w:marRight w:val="0"/>
          <w:marTop w:val="0"/>
          <w:marBottom w:val="0"/>
          <w:divBdr>
            <w:top w:val="none" w:sz="0" w:space="0" w:color="auto"/>
            <w:left w:val="none" w:sz="0" w:space="0" w:color="auto"/>
            <w:bottom w:val="none" w:sz="0" w:space="0" w:color="auto"/>
            <w:right w:val="none" w:sz="0" w:space="0" w:color="auto"/>
          </w:divBdr>
        </w:div>
        <w:div w:id="1020157066">
          <w:marLeft w:val="0"/>
          <w:marRight w:val="0"/>
          <w:marTop w:val="0"/>
          <w:marBottom w:val="0"/>
          <w:divBdr>
            <w:top w:val="none" w:sz="0" w:space="0" w:color="auto"/>
            <w:left w:val="none" w:sz="0" w:space="0" w:color="auto"/>
            <w:bottom w:val="none" w:sz="0" w:space="0" w:color="auto"/>
            <w:right w:val="none" w:sz="0" w:space="0" w:color="auto"/>
          </w:divBdr>
        </w:div>
        <w:div w:id="1249777583">
          <w:marLeft w:val="0"/>
          <w:marRight w:val="0"/>
          <w:marTop w:val="0"/>
          <w:marBottom w:val="0"/>
          <w:divBdr>
            <w:top w:val="none" w:sz="0" w:space="0" w:color="auto"/>
            <w:left w:val="none" w:sz="0" w:space="0" w:color="auto"/>
            <w:bottom w:val="none" w:sz="0" w:space="0" w:color="auto"/>
            <w:right w:val="none" w:sz="0" w:space="0" w:color="auto"/>
          </w:divBdr>
        </w:div>
        <w:div w:id="638269572">
          <w:marLeft w:val="0"/>
          <w:marRight w:val="0"/>
          <w:marTop w:val="0"/>
          <w:marBottom w:val="0"/>
          <w:divBdr>
            <w:top w:val="none" w:sz="0" w:space="0" w:color="auto"/>
            <w:left w:val="none" w:sz="0" w:space="0" w:color="auto"/>
            <w:bottom w:val="none" w:sz="0" w:space="0" w:color="auto"/>
            <w:right w:val="none" w:sz="0" w:space="0" w:color="auto"/>
          </w:divBdr>
        </w:div>
        <w:div w:id="1223908130">
          <w:marLeft w:val="0"/>
          <w:marRight w:val="0"/>
          <w:marTop w:val="0"/>
          <w:marBottom w:val="0"/>
          <w:divBdr>
            <w:top w:val="none" w:sz="0" w:space="0" w:color="auto"/>
            <w:left w:val="none" w:sz="0" w:space="0" w:color="auto"/>
            <w:bottom w:val="none" w:sz="0" w:space="0" w:color="auto"/>
            <w:right w:val="none" w:sz="0" w:space="0" w:color="auto"/>
          </w:divBdr>
        </w:div>
        <w:div w:id="1274095870">
          <w:marLeft w:val="0"/>
          <w:marRight w:val="0"/>
          <w:marTop w:val="0"/>
          <w:marBottom w:val="0"/>
          <w:divBdr>
            <w:top w:val="none" w:sz="0" w:space="0" w:color="auto"/>
            <w:left w:val="none" w:sz="0" w:space="0" w:color="auto"/>
            <w:bottom w:val="none" w:sz="0" w:space="0" w:color="auto"/>
            <w:right w:val="none" w:sz="0" w:space="0" w:color="auto"/>
          </w:divBdr>
        </w:div>
        <w:div w:id="706754732">
          <w:marLeft w:val="0"/>
          <w:marRight w:val="0"/>
          <w:marTop w:val="0"/>
          <w:marBottom w:val="0"/>
          <w:divBdr>
            <w:top w:val="none" w:sz="0" w:space="0" w:color="auto"/>
            <w:left w:val="none" w:sz="0" w:space="0" w:color="auto"/>
            <w:bottom w:val="none" w:sz="0" w:space="0" w:color="auto"/>
            <w:right w:val="none" w:sz="0" w:space="0" w:color="auto"/>
          </w:divBdr>
        </w:div>
        <w:div w:id="715665093">
          <w:marLeft w:val="0"/>
          <w:marRight w:val="0"/>
          <w:marTop w:val="0"/>
          <w:marBottom w:val="0"/>
          <w:divBdr>
            <w:top w:val="none" w:sz="0" w:space="0" w:color="auto"/>
            <w:left w:val="none" w:sz="0" w:space="0" w:color="auto"/>
            <w:bottom w:val="none" w:sz="0" w:space="0" w:color="auto"/>
            <w:right w:val="none" w:sz="0" w:space="0" w:color="auto"/>
          </w:divBdr>
        </w:div>
        <w:div w:id="1471440076">
          <w:marLeft w:val="0"/>
          <w:marRight w:val="0"/>
          <w:marTop w:val="0"/>
          <w:marBottom w:val="0"/>
          <w:divBdr>
            <w:top w:val="none" w:sz="0" w:space="0" w:color="auto"/>
            <w:left w:val="none" w:sz="0" w:space="0" w:color="auto"/>
            <w:bottom w:val="none" w:sz="0" w:space="0" w:color="auto"/>
            <w:right w:val="none" w:sz="0" w:space="0" w:color="auto"/>
          </w:divBdr>
        </w:div>
        <w:div w:id="2093312169">
          <w:marLeft w:val="0"/>
          <w:marRight w:val="0"/>
          <w:marTop w:val="0"/>
          <w:marBottom w:val="0"/>
          <w:divBdr>
            <w:top w:val="none" w:sz="0" w:space="0" w:color="auto"/>
            <w:left w:val="none" w:sz="0" w:space="0" w:color="auto"/>
            <w:bottom w:val="none" w:sz="0" w:space="0" w:color="auto"/>
            <w:right w:val="none" w:sz="0" w:space="0" w:color="auto"/>
          </w:divBdr>
        </w:div>
        <w:div w:id="1029376447">
          <w:marLeft w:val="0"/>
          <w:marRight w:val="0"/>
          <w:marTop w:val="0"/>
          <w:marBottom w:val="0"/>
          <w:divBdr>
            <w:top w:val="none" w:sz="0" w:space="0" w:color="auto"/>
            <w:left w:val="none" w:sz="0" w:space="0" w:color="auto"/>
            <w:bottom w:val="none" w:sz="0" w:space="0" w:color="auto"/>
            <w:right w:val="none" w:sz="0" w:space="0" w:color="auto"/>
          </w:divBdr>
        </w:div>
        <w:div w:id="1989239592">
          <w:marLeft w:val="0"/>
          <w:marRight w:val="0"/>
          <w:marTop w:val="0"/>
          <w:marBottom w:val="0"/>
          <w:divBdr>
            <w:top w:val="none" w:sz="0" w:space="0" w:color="auto"/>
            <w:left w:val="none" w:sz="0" w:space="0" w:color="auto"/>
            <w:bottom w:val="none" w:sz="0" w:space="0" w:color="auto"/>
            <w:right w:val="none" w:sz="0" w:space="0" w:color="auto"/>
          </w:divBdr>
        </w:div>
        <w:div w:id="255216788">
          <w:marLeft w:val="0"/>
          <w:marRight w:val="0"/>
          <w:marTop w:val="0"/>
          <w:marBottom w:val="0"/>
          <w:divBdr>
            <w:top w:val="none" w:sz="0" w:space="0" w:color="auto"/>
            <w:left w:val="none" w:sz="0" w:space="0" w:color="auto"/>
            <w:bottom w:val="none" w:sz="0" w:space="0" w:color="auto"/>
            <w:right w:val="none" w:sz="0" w:space="0" w:color="auto"/>
          </w:divBdr>
        </w:div>
        <w:div w:id="1811441739">
          <w:marLeft w:val="0"/>
          <w:marRight w:val="0"/>
          <w:marTop w:val="0"/>
          <w:marBottom w:val="0"/>
          <w:divBdr>
            <w:top w:val="none" w:sz="0" w:space="0" w:color="auto"/>
            <w:left w:val="none" w:sz="0" w:space="0" w:color="auto"/>
            <w:bottom w:val="none" w:sz="0" w:space="0" w:color="auto"/>
            <w:right w:val="none" w:sz="0" w:space="0" w:color="auto"/>
          </w:divBdr>
        </w:div>
        <w:div w:id="863174863">
          <w:marLeft w:val="0"/>
          <w:marRight w:val="0"/>
          <w:marTop w:val="0"/>
          <w:marBottom w:val="0"/>
          <w:divBdr>
            <w:top w:val="none" w:sz="0" w:space="0" w:color="auto"/>
            <w:left w:val="none" w:sz="0" w:space="0" w:color="auto"/>
            <w:bottom w:val="none" w:sz="0" w:space="0" w:color="auto"/>
            <w:right w:val="none" w:sz="0" w:space="0" w:color="auto"/>
          </w:divBdr>
        </w:div>
        <w:div w:id="209002442">
          <w:marLeft w:val="0"/>
          <w:marRight w:val="0"/>
          <w:marTop w:val="0"/>
          <w:marBottom w:val="0"/>
          <w:divBdr>
            <w:top w:val="none" w:sz="0" w:space="0" w:color="auto"/>
            <w:left w:val="none" w:sz="0" w:space="0" w:color="auto"/>
            <w:bottom w:val="none" w:sz="0" w:space="0" w:color="auto"/>
            <w:right w:val="none" w:sz="0" w:space="0" w:color="auto"/>
          </w:divBdr>
        </w:div>
        <w:div w:id="292566113">
          <w:marLeft w:val="0"/>
          <w:marRight w:val="0"/>
          <w:marTop w:val="0"/>
          <w:marBottom w:val="0"/>
          <w:divBdr>
            <w:top w:val="none" w:sz="0" w:space="0" w:color="auto"/>
            <w:left w:val="none" w:sz="0" w:space="0" w:color="auto"/>
            <w:bottom w:val="none" w:sz="0" w:space="0" w:color="auto"/>
            <w:right w:val="none" w:sz="0" w:space="0" w:color="auto"/>
          </w:divBdr>
        </w:div>
        <w:div w:id="1953322584">
          <w:marLeft w:val="0"/>
          <w:marRight w:val="0"/>
          <w:marTop w:val="0"/>
          <w:marBottom w:val="0"/>
          <w:divBdr>
            <w:top w:val="none" w:sz="0" w:space="0" w:color="auto"/>
            <w:left w:val="none" w:sz="0" w:space="0" w:color="auto"/>
            <w:bottom w:val="none" w:sz="0" w:space="0" w:color="auto"/>
            <w:right w:val="none" w:sz="0" w:space="0" w:color="auto"/>
          </w:divBdr>
        </w:div>
        <w:div w:id="412508943">
          <w:marLeft w:val="0"/>
          <w:marRight w:val="0"/>
          <w:marTop w:val="0"/>
          <w:marBottom w:val="0"/>
          <w:divBdr>
            <w:top w:val="none" w:sz="0" w:space="0" w:color="auto"/>
            <w:left w:val="none" w:sz="0" w:space="0" w:color="auto"/>
            <w:bottom w:val="none" w:sz="0" w:space="0" w:color="auto"/>
            <w:right w:val="none" w:sz="0" w:space="0" w:color="auto"/>
          </w:divBdr>
        </w:div>
        <w:div w:id="1562600265">
          <w:marLeft w:val="0"/>
          <w:marRight w:val="0"/>
          <w:marTop w:val="0"/>
          <w:marBottom w:val="0"/>
          <w:divBdr>
            <w:top w:val="none" w:sz="0" w:space="0" w:color="auto"/>
            <w:left w:val="none" w:sz="0" w:space="0" w:color="auto"/>
            <w:bottom w:val="none" w:sz="0" w:space="0" w:color="auto"/>
            <w:right w:val="none" w:sz="0" w:space="0" w:color="auto"/>
          </w:divBdr>
        </w:div>
        <w:div w:id="345597448">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94984130">
      <w:bodyDiv w:val="1"/>
      <w:marLeft w:val="0"/>
      <w:marRight w:val="0"/>
      <w:marTop w:val="0"/>
      <w:marBottom w:val="0"/>
      <w:divBdr>
        <w:top w:val="none" w:sz="0" w:space="0" w:color="auto"/>
        <w:left w:val="none" w:sz="0" w:space="0" w:color="auto"/>
        <w:bottom w:val="none" w:sz="0" w:space="0" w:color="auto"/>
        <w:right w:val="none" w:sz="0" w:space="0" w:color="auto"/>
      </w:divBdr>
      <w:divsChild>
        <w:div w:id="775909227">
          <w:marLeft w:val="0"/>
          <w:marRight w:val="0"/>
          <w:marTop w:val="0"/>
          <w:marBottom w:val="0"/>
          <w:divBdr>
            <w:top w:val="none" w:sz="0" w:space="0" w:color="auto"/>
            <w:left w:val="none" w:sz="0" w:space="0" w:color="auto"/>
            <w:bottom w:val="none" w:sz="0" w:space="0" w:color="auto"/>
            <w:right w:val="none" w:sz="0" w:space="0" w:color="auto"/>
          </w:divBdr>
        </w:div>
        <w:div w:id="110982950">
          <w:marLeft w:val="0"/>
          <w:marRight w:val="0"/>
          <w:marTop w:val="0"/>
          <w:marBottom w:val="0"/>
          <w:divBdr>
            <w:top w:val="none" w:sz="0" w:space="0" w:color="auto"/>
            <w:left w:val="none" w:sz="0" w:space="0" w:color="auto"/>
            <w:bottom w:val="none" w:sz="0" w:space="0" w:color="auto"/>
            <w:right w:val="none" w:sz="0" w:space="0" w:color="auto"/>
          </w:divBdr>
        </w:div>
        <w:div w:id="474487409">
          <w:marLeft w:val="0"/>
          <w:marRight w:val="0"/>
          <w:marTop w:val="0"/>
          <w:marBottom w:val="0"/>
          <w:divBdr>
            <w:top w:val="none" w:sz="0" w:space="0" w:color="auto"/>
            <w:left w:val="none" w:sz="0" w:space="0" w:color="auto"/>
            <w:bottom w:val="none" w:sz="0" w:space="0" w:color="auto"/>
            <w:right w:val="none" w:sz="0" w:space="0" w:color="auto"/>
          </w:divBdr>
        </w:div>
        <w:div w:id="2142184860">
          <w:marLeft w:val="0"/>
          <w:marRight w:val="0"/>
          <w:marTop w:val="0"/>
          <w:marBottom w:val="0"/>
          <w:divBdr>
            <w:top w:val="none" w:sz="0" w:space="0" w:color="auto"/>
            <w:left w:val="none" w:sz="0" w:space="0" w:color="auto"/>
            <w:bottom w:val="none" w:sz="0" w:space="0" w:color="auto"/>
            <w:right w:val="none" w:sz="0" w:space="0" w:color="auto"/>
          </w:divBdr>
        </w:div>
        <w:div w:id="1458061548">
          <w:marLeft w:val="0"/>
          <w:marRight w:val="0"/>
          <w:marTop w:val="0"/>
          <w:marBottom w:val="0"/>
          <w:divBdr>
            <w:top w:val="none" w:sz="0" w:space="0" w:color="auto"/>
            <w:left w:val="none" w:sz="0" w:space="0" w:color="auto"/>
            <w:bottom w:val="none" w:sz="0" w:space="0" w:color="auto"/>
            <w:right w:val="none" w:sz="0" w:space="0" w:color="auto"/>
          </w:divBdr>
        </w:div>
        <w:div w:id="917595954">
          <w:marLeft w:val="0"/>
          <w:marRight w:val="0"/>
          <w:marTop w:val="0"/>
          <w:marBottom w:val="0"/>
          <w:divBdr>
            <w:top w:val="none" w:sz="0" w:space="0" w:color="auto"/>
            <w:left w:val="none" w:sz="0" w:space="0" w:color="auto"/>
            <w:bottom w:val="none" w:sz="0" w:space="0" w:color="auto"/>
            <w:right w:val="none" w:sz="0" w:space="0" w:color="auto"/>
          </w:divBdr>
        </w:div>
        <w:div w:id="40979059">
          <w:marLeft w:val="0"/>
          <w:marRight w:val="0"/>
          <w:marTop w:val="0"/>
          <w:marBottom w:val="0"/>
          <w:divBdr>
            <w:top w:val="none" w:sz="0" w:space="0" w:color="auto"/>
            <w:left w:val="none" w:sz="0" w:space="0" w:color="auto"/>
            <w:bottom w:val="none" w:sz="0" w:space="0" w:color="auto"/>
            <w:right w:val="none" w:sz="0" w:space="0" w:color="auto"/>
          </w:divBdr>
        </w:div>
        <w:div w:id="746923015">
          <w:marLeft w:val="0"/>
          <w:marRight w:val="0"/>
          <w:marTop w:val="0"/>
          <w:marBottom w:val="0"/>
          <w:divBdr>
            <w:top w:val="none" w:sz="0" w:space="0" w:color="auto"/>
            <w:left w:val="none" w:sz="0" w:space="0" w:color="auto"/>
            <w:bottom w:val="none" w:sz="0" w:space="0" w:color="auto"/>
            <w:right w:val="none" w:sz="0" w:space="0" w:color="auto"/>
          </w:divBdr>
        </w:div>
        <w:div w:id="635916387">
          <w:marLeft w:val="0"/>
          <w:marRight w:val="0"/>
          <w:marTop w:val="0"/>
          <w:marBottom w:val="0"/>
          <w:divBdr>
            <w:top w:val="none" w:sz="0" w:space="0" w:color="auto"/>
            <w:left w:val="none" w:sz="0" w:space="0" w:color="auto"/>
            <w:bottom w:val="none" w:sz="0" w:space="0" w:color="auto"/>
            <w:right w:val="none" w:sz="0" w:space="0" w:color="auto"/>
          </w:divBdr>
        </w:div>
        <w:div w:id="1978757404">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04756617">
      <w:bodyDiv w:val="1"/>
      <w:marLeft w:val="0"/>
      <w:marRight w:val="0"/>
      <w:marTop w:val="0"/>
      <w:marBottom w:val="0"/>
      <w:divBdr>
        <w:top w:val="none" w:sz="0" w:space="0" w:color="auto"/>
        <w:left w:val="none" w:sz="0" w:space="0" w:color="auto"/>
        <w:bottom w:val="none" w:sz="0" w:space="0" w:color="auto"/>
        <w:right w:val="none" w:sz="0" w:space="0" w:color="auto"/>
      </w:divBdr>
      <w:divsChild>
        <w:div w:id="745999116">
          <w:marLeft w:val="0"/>
          <w:marRight w:val="0"/>
          <w:marTop w:val="0"/>
          <w:marBottom w:val="0"/>
          <w:divBdr>
            <w:top w:val="none" w:sz="0" w:space="0" w:color="auto"/>
            <w:left w:val="none" w:sz="0" w:space="0" w:color="auto"/>
            <w:bottom w:val="none" w:sz="0" w:space="0" w:color="auto"/>
            <w:right w:val="none" w:sz="0" w:space="0" w:color="auto"/>
          </w:divBdr>
        </w:div>
        <w:div w:id="1244535077">
          <w:marLeft w:val="0"/>
          <w:marRight w:val="0"/>
          <w:marTop w:val="0"/>
          <w:marBottom w:val="0"/>
          <w:divBdr>
            <w:top w:val="none" w:sz="0" w:space="0" w:color="auto"/>
            <w:left w:val="none" w:sz="0" w:space="0" w:color="auto"/>
            <w:bottom w:val="none" w:sz="0" w:space="0" w:color="auto"/>
            <w:right w:val="none" w:sz="0" w:space="0" w:color="auto"/>
          </w:divBdr>
        </w:div>
        <w:div w:id="1007288484">
          <w:marLeft w:val="0"/>
          <w:marRight w:val="0"/>
          <w:marTop w:val="0"/>
          <w:marBottom w:val="0"/>
          <w:divBdr>
            <w:top w:val="none" w:sz="0" w:space="0" w:color="auto"/>
            <w:left w:val="none" w:sz="0" w:space="0" w:color="auto"/>
            <w:bottom w:val="none" w:sz="0" w:space="0" w:color="auto"/>
            <w:right w:val="none" w:sz="0" w:space="0" w:color="auto"/>
          </w:divBdr>
        </w:div>
        <w:div w:id="576790983">
          <w:marLeft w:val="0"/>
          <w:marRight w:val="0"/>
          <w:marTop w:val="0"/>
          <w:marBottom w:val="0"/>
          <w:divBdr>
            <w:top w:val="none" w:sz="0" w:space="0" w:color="auto"/>
            <w:left w:val="none" w:sz="0" w:space="0" w:color="auto"/>
            <w:bottom w:val="none" w:sz="0" w:space="0" w:color="auto"/>
            <w:right w:val="none" w:sz="0" w:space="0" w:color="auto"/>
          </w:divBdr>
        </w:div>
        <w:div w:id="1373917982">
          <w:marLeft w:val="0"/>
          <w:marRight w:val="0"/>
          <w:marTop w:val="0"/>
          <w:marBottom w:val="0"/>
          <w:divBdr>
            <w:top w:val="none" w:sz="0" w:space="0" w:color="auto"/>
            <w:left w:val="none" w:sz="0" w:space="0" w:color="auto"/>
            <w:bottom w:val="none" w:sz="0" w:space="0" w:color="auto"/>
            <w:right w:val="none" w:sz="0" w:space="0" w:color="auto"/>
          </w:divBdr>
        </w:div>
        <w:div w:id="1463234275">
          <w:marLeft w:val="0"/>
          <w:marRight w:val="0"/>
          <w:marTop w:val="0"/>
          <w:marBottom w:val="0"/>
          <w:divBdr>
            <w:top w:val="none" w:sz="0" w:space="0" w:color="auto"/>
            <w:left w:val="none" w:sz="0" w:space="0" w:color="auto"/>
            <w:bottom w:val="none" w:sz="0" w:space="0" w:color="auto"/>
            <w:right w:val="none" w:sz="0" w:space="0" w:color="auto"/>
          </w:divBdr>
        </w:div>
        <w:div w:id="1541896210">
          <w:marLeft w:val="0"/>
          <w:marRight w:val="0"/>
          <w:marTop w:val="0"/>
          <w:marBottom w:val="0"/>
          <w:divBdr>
            <w:top w:val="none" w:sz="0" w:space="0" w:color="auto"/>
            <w:left w:val="none" w:sz="0" w:space="0" w:color="auto"/>
            <w:bottom w:val="none" w:sz="0" w:space="0" w:color="auto"/>
            <w:right w:val="none" w:sz="0" w:space="0" w:color="auto"/>
          </w:divBdr>
        </w:div>
        <w:div w:id="2072069157">
          <w:marLeft w:val="0"/>
          <w:marRight w:val="0"/>
          <w:marTop w:val="0"/>
          <w:marBottom w:val="0"/>
          <w:divBdr>
            <w:top w:val="none" w:sz="0" w:space="0" w:color="auto"/>
            <w:left w:val="none" w:sz="0" w:space="0" w:color="auto"/>
            <w:bottom w:val="none" w:sz="0" w:space="0" w:color="auto"/>
            <w:right w:val="none" w:sz="0" w:space="0" w:color="auto"/>
          </w:divBdr>
        </w:div>
        <w:div w:id="1504738702">
          <w:marLeft w:val="0"/>
          <w:marRight w:val="0"/>
          <w:marTop w:val="0"/>
          <w:marBottom w:val="0"/>
          <w:divBdr>
            <w:top w:val="none" w:sz="0" w:space="0" w:color="auto"/>
            <w:left w:val="none" w:sz="0" w:space="0" w:color="auto"/>
            <w:bottom w:val="none" w:sz="0" w:space="0" w:color="auto"/>
            <w:right w:val="none" w:sz="0" w:space="0" w:color="auto"/>
          </w:divBdr>
        </w:div>
        <w:div w:id="1666544345">
          <w:marLeft w:val="0"/>
          <w:marRight w:val="0"/>
          <w:marTop w:val="0"/>
          <w:marBottom w:val="0"/>
          <w:divBdr>
            <w:top w:val="none" w:sz="0" w:space="0" w:color="auto"/>
            <w:left w:val="none" w:sz="0" w:space="0" w:color="auto"/>
            <w:bottom w:val="none" w:sz="0" w:space="0" w:color="auto"/>
            <w:right w:val="none" w:sz="0" w:space="0" w:color="auto"/>
          </w:divBdr>
        </w:div>
        <w:div w:id="397241129">
          <w:marLeft w:val="0"/>
          <w:marRight w:val="0"/>
          <w:marTop w:val="0"/>
          <w:marBottom w:val="0"/>
          <w:divBdr>
            <w:top w:val="none" w:sz="0" w:space="0" w:color="auto"/>
            <w:left w:val="none" w:sz="0" w:space="0" w:color="auto"/>
            <w:bottom w:val="none" w:sz="0" w:space="0" w:color="auto"/>
            <w:right w:val="none" w:sz="0" w:space="0" w:color="auto"/>
          </w:divBdr>
        </w:div>
        <w:div w:id="600719558">
          <w:marLeft w:val="0"/>
          <w:marRight w:val="0"/>
          <w:marTop w:val="0"/>
          <w:marBottom w:val="0"/>
          <w:divBdr>
            <w:top w:val="none" w:sz="0" w:space="0" w:color="auto"/>
            <w:left w:val="none" w:sz="0" w:space="0" w:color="auto"/>
            <w:bottom w:val="none" w:sz="0" w:space="0" w:color="auto"/>
            <w:right w:val="none" w:sz="0" w:space="0" w:color="auto"/>
          </w:divBdr>
        </w:div>
        <w:div w:id="43065484">
          <w:marLeft w:val="0"/>
          <w:marRight w:val="0"/>
          <w:marTop w:val="0"/>
          <w:marBottom w:val="0"/>
          <w:divBdr>
            <w:top w:val="none" w:sz="0" w:space="0" w:color="auto"/>
            <w:left w:val="none" w:sz="0" w:space="0" w:color="auto"/>
            <w:bottom w:val="none" w:sz="0" w:space="0" w:color="auto"/>
            <w:right w:val="none" w:sz="0" w:space="0" w:color="auto"/>
          </w:divBdr>
        </w:div>
        <w:div w:id="972490097">
          <w:marLeft w:val="0"/>
          <w:marRight w:val="0"/>
          <w:marTop w:val="0"/>
          <w:marBottom w:val="0"/>
          <w:divBdr>
            <w:top w:val="none" w:sz="0" w:space="0" w:color="auto"/>
            <w:left w:val="none" w:sz="0" w:space="0" w:color="auto"/>
            <w:bottom w:val="none" w:sz="0" w:space="0" w:color="auto"/>
            <w:right w:val="none" w:sz="0" w:space="0" w:color="auto"/>
          </w:divBdr>
        </w:div>
        <w:div w:id="1213273754">
          <w:marLeft w:val="0"/>
          <w:marRight w:val="0"/>
          <w:marTop w:val="0"/>
          <w:marBottom w:val="0"/>
          <w:divBdr>
            <w:top w:val="none" w:sz="0" w:space="0" w:color="auto"/>
            <w:left w:val="none" w:sz="0" w:space="0" w:color="auto"/>
            <w:bottom w:val="none" w:sz="0" w:space="0" w:color="auto"/>
            <w:right w:val="none" w:sz="0" w:space="0" w:color="auto"/>
          </w:divBdr>
        </w:div>
        <w:div w:id="278148542">
          <w:marLeft w:val="0"/>
          <w:marRight w:val="0"/>
          <w:marTop w:val="0"/>
          <w:marBottom w:val="0"/>
          <w:divBdr>
            <w:top w:val="none" w:sz="0" w:space="0" w:color="auto"/>
            <w:left w:val="none" w:sz="0" w:space="0" w:color="auto"/>
            <w:bottom w:val="none" w:sz="0" w:space="0" w:color="auto"/>
            <w:right w:val="none" w:sz="0" w:space="0" w:color="auto"/>
          </w:divBdr>
        </w:div>
        <w:div w:id="1541433584">
          <w:marLeft w:val="0"/>
          <w:marRight w:val="0"/>
          <w:marTop w:val="0"/>
          <w:marBottom w:val="0"/>
          <w:divBdr>
            <w:top w:val="none" w:sz="0" w:space="0" w:color="auto"/>
            <w:left w:val="none" w:sz="0" w:space="0" w:color="auto"/>
            <w:bottom w:val="none" w:sz="0" w:space="0" w:color="auto"/>
            <w:right w:val="none" w:sz="0" w:space="0" w:color="auto"/>
          </w:divBdr>
        </w:div>
      </w:divsChild>
    </w:div>
    <w:div w:id="1925915664">
      <w:bodyDiv w:val="1"/>
      <w:marLeft w:val="0"/>
      <w:marRight w:val="0"/>
      <w:marTop w:val="0"/>
      <w:marBottom w:val="0"/>
      <w:divBdr>
        <w:top w:val="none" w:sz="0" w:space="0" w:color="auto"/>
        <w:left w:val="none" w:sz="0" w:space="0" w:color="auto"/>
        <w:bottom w:val="none" w:sz="0" w:space="0" w:color="auto"/>
        <w:right w:val="none" w:sz="0" w:space="0" w:color="auto"/>
      </w:divBdr>
      <w:divsChild>
        <w:div w:id="196891899">
          <w:marLeft w:val="0"/>
          <w:marRight w:val="0"/>
          <w:marTop w:val="0"/>
          <w:marBottom w:val="0"/>
          <w:divBdr>
            <w:top w:val="none" w:sz="0" w:space="0" w:color="auto"/>
            <w:left w:val="none" w:sz="0" w:space="0" w:color="auto"/>
            <w:bottom w:val="none" w:sz="0" w:space="0" w:color="auto"/>
            <w:right w:val="none" w:sz="0" w:space="0" w:color="auto"/>
          </w:divBdr>
        </w:div>
        <w:div w:id="1042707055">
          <w:marLeft w:val="0"/>
          <w:marRight w:val="0"/>
          <w:marTop w:val="0"/>
          <w:marBottom w:val="0"/>
          <w:divBdr>
            <w:top w:val="none" w:sz="0" w:space="0" w:color="auto"/>
            <w:left w:val="none" w:sz="0" w:space="0" w:color="auto"/>
            <w:bottom w:val="none" w:sz="0" w:space="0" w:color="auto"/>
            <w:right w:val="none" w:sz="0" w:space="0" w:color="auto"/>
          </w:divBdr>
        </w:div>
        <w:div w:id="953050459">
          <w:marLeft w:val="0"/>
          <w:marRight w:val="0"/>
          <w:marTop w:val="0"/>
          <w:marBottom w:val="0"/>
          <w:divBdr>
            <w:top w:val="none" w:sz="0" w:space="0" w:color="auto"/>
            <w:left w:val="none" w:sz="0" w:space="0" w:color="auto"/>
            <w:bottom w:val="none" w:sz="0" w:space="0" w:color="auto"/>
            <w:right w:val="none" w:sz="0" w:space="0" w:color="auto"/>
          </w:divBdr>
        </w:div>
      </w:divsChild>
    </w:div>
    <w:div w:id="1937905553">
      <w:bodyDiv w:val="1"/>
      <w:marLeft w:val="0"/>
      <w:marRight w:val="0"/>
      <w:marTop w:val="0"/>
      <w:marBottom w:val="0"/>
      <w:divBdr>
        <w:top w:val="none" w:sz="0" w:space="0" w:color="auto"/>
        <w:left w:val="none" w:sz="0" w:space="0" w:color="auto"/>
        <w:bottom w:val="none" w:sz="0" w:space="0" w:color="auto"/>
        <w:right w:val="none" w:sz="0" w:space="0" w:color="auto"/>
      </w:divBdr>
    </w:div>
    <w:div w:id="1983382602">
      <w:bodyDiv w:val="1"/>
      <w:marLeft w:val="0"/>
      <w:marRight w:val="0"/>
      <w:marTop w:val="0"/>
      <w:marBottom w:val="0"/>
      <w:divBdr>
        <w:top w:val="none" w:sz="0" w:space="0" w:color="auto"/>
        <w:left w:val="none" w:sz="0" w:space="0" w:color="auto"/>
        <w:bottom w:val="none" w:sz="0" w:space="0" w:color="auto"/>
        <w:right w:val="none" w:sz="0" w:space="0" w:color="auto"/>
      </w:divBdr>
      <w:divsChild>
        <w:div w:id="92750165">
          <w:marLeft w:val="0"/>
          <w:marRight w:val="0"/>
          <w:marTop w:val="0"/>
          <w:marBottom w:val="0"/>
          <w:divBdr>
            <w:top w:val="none" w:sz="0" w:space="0" w:color="auto"/>
            <w:left w:val="none" w:sz="0" w:space="0" w:color="auto"/>
            <w:bottom w:val="none" w:sz="0" w:space="0" w:color="auto"/>
            <w:right w:val="none" w:sz="0" w:space="0" w:color="auto"/>
          </w:divBdr>
        </w:div>
        <w:div w:id="1901019766">
          <w:marLeft w:val="0"/>
          <w:marRight w:val="0"/>
          <w:marTop w:val="0"/>
          <w:marBottom w:val="0"/>
          <w:divBdr>
            <w:top w:val="none" w:sz="0" w:space="0" w:color="auto"/>
            <w:left w:val="none" w:sz="0" w:space="0" w:color="auto"/>
            <w:bottom w:val="none" w:sz="0" w:space="0" w:color="auto"/>
            <w:right w:val="none" w:sz="0" w:space="0" w:color="auto"/>
          </w:divBdr>
        </w:div>
        <w:div w:id="939412624">
          <w:marLeft w:val="0"/>
          <w:marRight w:val="0"/>
          <w:marTop w:val="0"/>
          <w:marBottom w:val="0"/>
          <w:divBdr>
            <w:top w:val="none" w:sz="0" w:space="0" w:color="auto"/>
            <w:left w:val="none" w:sz="0" w:space="0" w:color="auto"/>
            <w:bottom w:val="none" w:sz="0" w:space="0" w:color="auto"/>
            <w:right w:val="none" w:sz="0" w:space="0" w:color="auto"/>
          </w:divBdr>
        </w:div>
        <w:div w:id="1332680739">
          <w:marLeft w:val="0"/>
          <w:marRight w:val="0"/>
          <w:marTop w:val="0"/>
          <w:marBottom w:val="0"/>
          <w:divBdr>
            <w:top w:val="none" w:sz="0" w:space="0" w:color="auto"/>
            <w:left w:val="none" w:sz="0" w:space="0" w:color="auto"/>
            <w:bottom w:val="none" w:sz="0" w:space="0" w:color="auto"/>
            <w:right w:val="none" w:sz="0" w:space="0" w:color="auto"/>
          </w:divBdr>
        </w:div>
        <w:div w:id="193075614">
          <w:marLeft w:val="0"/>
          <w:marRight w:val="0"/>
          <w:marTop w:val="0"/>
          <w:marBottom w:val="0"/>
          <w:divBdr>
            <w:top w:val="none" w:sz="0" w:space="0" w:color="auto"/>
            <w:left w:val="none" w:sz="0" w:space="0" w:color="auto"/>
            <w:bottom w:val="none" w:sz="0" w:space="0" w:color="auto"/>
            <w:right w:val="none" w:sz="0" w:space="0" w:color="auto"/>
          </w:divBdr>
        </w:div>
        <w:div w:id="1382484564">
          <w:marLeft w:val="0"/>
          <w:marRight w:val="0"/>
          <w:marTop w:val="0"/>
          <w:marBottom w:val="0"/>
          <w:divBdr>
            <w:top w:val="none" w:sz="0" w:space="0" w:color="auto"/>
            <w:left w:val="none" w:sz="0" w:space="0" w:color="auto"/>
            <w:bottom w:val="none" w:sz="0" w:space="0" w:color="auto"/>
            <w:right w:val="none" w:sz="0" w:space="0" w:color="auto"/>
          </w:divBdr>
        </w:div>
        <w:div w:id="954337134">
          <w:marLeft w:val="0"/>
          <w:marRight w:val="0"/>
          <w:marTop w:val="0"/>
          <w:marBottom w:val="0"/>
          <w:divBdr>
            <w:top w:val="none" w:sz="0" w:space="0" w:color="auto"/>
            <w:left w:val="none" w:sz="0" w:space="0" w:color="auto"/>
            <w:bottom w:val="none" w:sz="0" w:space="0" w:color="auto"/>
            <w:right w:val="none" w:sz="0" w:space="0" w:color="auto"/>
          </w:divBdr>
        </w:div>
        <w:div w:id="52510165">
          <w:marLeft w:val="0"/>
          <w:marRight w:val="0"/>
          <w:marTop w:val="0"/>
          <w:marBottom w:val="0"/>
          <w:divBdr>
            <w:top w:val="none" w:sz="0" w:space="0" w:color="auto"/>
            <w:left w:val="none" w:sz="0" w:space="0" w:color="auto"/>
            <w:bottom w:val="none" w:sz="0" w:space="0" w:color="auto"/>
            <w:right w:val="none" w:sz="0" w:space="0" w:color="auto"/>
          </w:divBdr>
        </w:div>
        <w:div w:id="584263963">
          <w:marLeft w:val="0"/>
          <w:marRight w:val="0"/>
          <w:marTop w:val="0"/>
          <w:marBottom w:val="0"/>
          <w:divBdr>
            <w:top w:val="none" w:sz="0" w:space="0" w:color="auto"/>
            <w:left w:val="none" w:sz="0" w:space="0" w:color="auto"/>
            <w:bottom w:val="none" w:sz="0" w:space="0" w:color="auto"/>
            <w:right w:val="none" w:sz="0" w:space="0" w:color="auto"/>
          </w:divBdr>
        </w:div>
        <w:div w:id="55250133">
          <w:marLeft w:val="0"/>
          <w:marRight w:val="0"/>
          <w:marTop w:val="0"/>
          <w:marBottom w:val="0"/>
          <w:divBdr>
            <w:top w:val="none" w:sz="0" w:space="0" w:color="auto"/>
            <w:left w:val="none" w:sz="0" w:space="0" w:color="auto"/>
            <w:bottom w:val="none" w:sz="0" w:space="0" w:color="auto"/>
            <w:right w:val="none" w:sz="0" w:space="0" w:color="auto"/>
          </w:divBdr>
        </w:div>
        <w:div w:id="1340354652">
          <w:marLeft w:val="0"/>
          <w:marRight w:val="0"/>
          <w:marTop w:val="0"/>
          <w:marBottom w:val="0"/>
          <w:divBdr>
            <w:top w:val="none" w:sz="0" w:space="0" w:color="auto"/>
            <w:left w:val="none" w:sz="0" w:space="0" w:color="auto"/>
            <w:bottom w:val="none" w:sz="0" w:space="0" w:color="auto"/>
            <w:right w:val="none" w:sz="0" w:space="0" w:color="auto"/>
          </w:divBdr>
        </w:div>
        <w:div w:id="1195387358">
          <w:marLeft w:val="0"/>
          <w:marRight w:val="0"/>
          <w:marTop w:val="0"/>
          <w:marBottom w:val="0"/>
          <w:divBdr>
            <w:top w:val="none" w:sz="0" w:space="0" w:color="auto"/>
            <w:left w:val="none" w:sz="0" w:space="0" w:color="auto"/>
            <w:bottom w:val="none" w:sz="0" w:space="0" w:color="auto"/>
            <w:right w:val="none" w:sz="0" w:space="0" w:color="auto"/>
          </w:divBdr>
        </w:div>
        <w:div w:id="735514111">
          <w:marLeft w:val="0"/>
          <w:marRight w:val="0"/>
          <w:marTop w:val="0"/>
          <w:marBottom w:val="0"/>
          <w:divBdr>
            <w:top w:val="none" w:sz="0" w:space="0" w:color="auto"/>
            <w:left w:val="none" w:sz="0" w:space="0" w:color="auto"/>
            <w:bottom w:val="none" w:sz="0" w:space="0" w:color="auto"/>
            <w:right w:val="none" w:sz="0" w:space="0" w:color="auto"/>
          </w:divBdr>
        </w:div>
        <w:div w:id="2065792998">
          <w:marLeft w:val="0"/>
          <w:marRight w:val="0"/>
          <w:marTop w:val="0"/>
          <w:marBottom w:val="0"/>
          <w:divBdr>
            <w:top w:val="none" w:sz="0" w:space="0" w:color="auto"/>
            <w:left w:val="none" w:sz="0" w:space="0" w:color="auto"/>
            <w:bottom w:val="none" w:sz="0" w:space="0" w:color="auto"/>
            <w:right w:val="none" w:sz="0" w:space="0" w:color="auto"/>
          </w:divBdr>
        </w:div>
        <w:div w:id="1510100460">
          <w:marLeft w:val="0"/>
          <w:marRight w:val="0"/>
          <w:marTop w:val="0"/>
          <w:marBottom w:val="0"/>
          <w:divBdr>
            <w:top w:val="none" w:sz="0" w:space="0" w:color="auto"/>
            <w:left w:val="none" w:sz="0" w:space="0" w:color="auto"/>
            <w:bottom w:val="none" w:sz="0" w:space="0" w:color="auto"/>
            <w:right w:val="none" w:sz="0" w:space="0" w:color="auto"/>
          </w:divBdr>
        </w:div>
        <w:div w:id="2048413621">
          <w:marLeft w:val="0"/>
          <w:marRight w:val="0"/>
          <w:marTop w:val="0"/>
          <w:marBottom w:val="0"/>
          <w:divBdr>
            <w:top w:val="none" w:sz="0" w:space="0" w:color="auto"/>
            <w:left w:val="none" w:sz="0" w:space="0" w:color="auto"/>
            <w:bottom w:val="none" w:sz="0" w:space="0" w:color="auto"/>
            <w:right w:val="none" w:sz="0" w:space="0" w:color="auto"/>
          </w:divBdr>
        </w:div>
        <w:div w:id="1661540780">
          <w:marLeft w:val="0"/>
          <w:marRight w:val="0"/>
          <w:marTop w:val="0"/>
          <w:marBottom w:val="0"/>
          <w:divBdr>
            <w:top w:val="none" w:sz="0" w:space="0" w:color="auto"/>
            <w:left w:val="none" w:sz="0" w:space="0" w:color="auto"/>
            <w:bottom w:val="none" w:sz="0" w:space="0" w:color="auto"/>
            <w:right w:val="none" w:sz="0" w:space="0" w:color="auto"/>
          </w:divBdr>
        </w:div>
        <w:div w:id="1568146505">
          <w:marLeft w:val="0"/>
          <w:marRight w:val="0"/>
          <w:marTop w:val="0"/>
          <w:marBottom w:val="0"/>
          <w:divBdr>
            <w:top w:val="none" w:sz="0" w:space="0" w:color="auto"/>
            <w:left w:val="none" w:sz="0" w:space="0" w:color="auto"/>
            <w:bottom w:val="none" w:sz="0" w:space="0" w:color="auto"/>
            <w:right w:val="none" w:sz="0" w:space="0" w:color="auto"/>
          </w:divBdr>
        </w:div>
        <w:div w:id="1931960079">
          <w:marLeft w:val="0"/>
          <w:marRight w:val="0"/>
          <w:marTop w:val="0"/>
          <w:marBottom w:val="0"/>
          <w:divBdr>
            <w:top w:val="none" w:sz="0" w:space="0" w:color="auto"/>
            <w:left w:val="none" w:sz="0" w:space="0" w:color="auto"/>
            <w:bottom w:val="none" w:sz="0" w:space="0" w:color="auto"/>
            <w:right w:val="none" w:sz="0" w:space="0" w:color="auto"/>
          </w:divBdr>
        </w:div>
      </w:divsChild>
    </w:div>
    <w:div w:id="2000688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2391">
          <w:marLeft w:val="0"/>
          <w:marRight w:val="0"/>
          <w:marTop w:val="0"/>
          <w:marBottom w:val="0"/>
          <w:divBdr>
            <w:top w:val="none" w:sz="0" w:space="0" w:color="auto"/>
            <w:left w:val="none" w:sz="0" w:space="0" w:color="auto"/>
            <w:bottom w:val="none" w:sz="0" w:space="0" w:color="auto"/>
            <w:right w:val="none" w:sz="0" w:space="0" w:color="auto"/>
          </w:divBdr>
          <w:divsChild>
            <w:div w:id="731318159">
              <w:marLeft w:val="0"/>
              <w:marRight w:val="0"/>
              <w:marTop w:val="0"/>
              <w:marBottom w:val="0"/>
              <w:divBdr>
                <w:top w:val="none" w:sz="0" w:space="0" w:color="auto"/>
                <w:left w:val="none" w:sz="0" w:space="0" w:color="auto"/>
                <w:bottom w:val="none" w:sz="0" w:space="0" w:color="auto"/>
                <w:right w:val="none" w:sz="0" w:space="0" w:color="auto"/>
              </w:divBdr>
              <w:divsChild>
                <w:div w:id="1343582246">
                  <w:marLeft w:val="0"/>
                  <w:marRight w:val="0"/>
                  <w:marTop w:val="0"/>
                  <w:marBottom w:val="0"/>
                  <w:divBdr>
                    <w:top w:val="none" w:sz="0" w:space="0" w:color="auto"/>
                    <w:left w:val="none" w:sz="0" w:space="0" w:color="auto"/>
                    <w:bottom w:val="none" w:sz="0" w:space="0" w:color="auto"/>
                    <w:right w:val="none" w:sz="0" w:space="0" w:color="auto"/>
                  </w:divBdr>
                </w:div>
                <w:div w:id="245112328">
                  <w:marLeft w:val="0"/>
                  <w:marRight w:val="0"/>
                  <w:marTop w:val="0"/>
                  <w:marBottom w:val="0"/>
                  <w:divBdr>
                    <w:top w:val="none" w:sz="0" w:space="0" w:color="auto"/>
                    <w:left w:val="none" w:sz="0" w:space="0" w:color="auto"/>
                    <w:bottom w:val="none" w:sz="0" w:space="0" w:color="auto"/>
                    <w:right w:val="none" w:sz="0" w:space="0" w:color="auto"/>
                  </w:divBdr>
                </w:div>
                <w:div w:id="653333386">
                  <w:marLeft w:val="0"/>
                  <w:marRight w:val="0"/>
                  <w:marTop w:val="0"/>
                  <w:marBottom w:val="0"/>
                  <w:divBdr>
                    <w:top w:val="none" w:sz="0" w:space="0" w:color="auto"/>
                    <w:left w:val="none" w:sz="0" w:space="0" w:color="auto"/>
                    <w:bottom w:val="none" w:sz="0" w:space="0" w:color="auto"/>
                    <w:right w:val="none" w:sz="0" w:space="0" w:color="auto"/>
                  </w:divBdr>
                </w:div>
                <w:div w:id="436560999">
                  <w:marLeft w:val="0"/>
                  <w:marRight w:val="0"/>
                  <w:marTop w:val="0"/>
                  <w:marBottom w:val="0"/>
                  <w:divBdr>
                    <w:top w:val="none" w:sz="0" w:space="0" w:color="auto"/>
                    <w:left w:val="none" w:sz="0" w:space="0" w:color="auto"/>
                    <w:bottom w:val="none" w:sz="0" w:space="0" w:color="auto"/>
                    <w:right w:val="none" w:sz="0" w:space="0" w:color="auto"/>
                  </w:divBdr>
                </w:div>
                <w:div w:id="15697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0904">
          <w:marLeft w:val="0"/>
          <w:marRight w:val="0"/>
          <w:marTop w:val="0"/>
          <w:marBottom w:val="0"/>
          <w:divBdr>
            <w:top w:val="none" w:sz="0" w:space="0" w:color="auto"/>
            <w:left w:val="none" w:sz="0" w:space="0" w:color="auto"/>
            <w:bottom w:val="none" w:sz="0" w:space="0" w:color="auto"/>
            <w:right w:val="none" w:sz="0" w:space="0" w:color="auto"/>
          </w:divBdr>
        </w:div>
        <w:div w:id="769545168">
          <w:marLeft w:val="0"/>
          <w:marRight w:val="0"/>
          <w:marTop w:val="0"/>
          <w:marBottom w:val="0"/>
          <w:divBdr>
            <w:top w:val="none" w:sz="0" w:space="0" w:color="auto"/>
            <w:left w:val="none" w:sz="0" w:space="0" w:color="auto"/>
            <w:bottom w:val="none" w:sz="0" w:space="0" w:color="auto"/>
            <w:right w:val="none" w:sz="0" w:space="0" w:color="auto"/>
          </w:divBdr>
        </w:div>
        <w:div w:id="1748647472">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2074506666">
          <w:marLeft w:val="0"/>
          <w:marRight w:val="0"/>
          <w:marTop w:val="0"/>
          <w:marBottom w:val="0"/>
          <w:divBdr>
            <w:top w:val="none" w:sz="0" w:space="0" w:color="auto"/>
            <w:left w:val="none" w:sz="0" w:space="0" w:color="auto"/>
            <w:bottom w:val="none" w:sz="0" w:space="0" w:color="auto"/>
            <w:right w:val="none" w:sz="0" w:space="0" w:color="auto"/>
          </w:divBdr>
        </w:div>
        <w:div w:id="322052716">
          <w:marLeft w:val="0"/>
          <w:marRight w:val="0"/>
          <w:marTop w:val="0"/>
          <w:marBottom w:val="0"/>
          <w:divBdr>
            <w:top w:val="none" w:sz="0" w:space="0" w:color="auto"/>
            <w:left w:val="none" w:sz="0" w:space="0" w:color="auto"/>
            <w:bottom w:val="none" w:sz="0" w:space="0" w:color="auto"/>
            <w:right w:val="none" w:sz="0" w:space="0" w:color="auto"/>
          </w:divBdr>
        </w:div>
        <w:div w:id="296683448">
          <w:marLeft w:val="0"/>
          <w:marRight w:val="0"/>
          <w:marTop w:val="0"/>
          <w:marBottom w:val="0"/>
          <w:divBdr>
            <w:top w:val="none" w:sz="0" w:space="0" w:color="auto"/>
            <w:left w:val="none" w:sz="0" w:space="0" w:color="auto"/>
            <w:bottom w:val="none" w:sz="0" w:space="0" w:color="auto"/>
            <w:right w:val="none" w:sz="0" w:space="0" w:color="auto"/>
          </w:divBdr>
        </w:div>
        <w:div w:id="570583957">
          <w:marLeft w:val="0"/>
          <w:marRight w:val="0"/>
          <w:marTop w:val="0"/>
          <w:marBottom w:val="0"/>
          <w:divBdr>
            <w:top w:val="none" w:sz="0" w:space="0" w:color="auto"/>
            <w:left w:val="none" w:sz="0" w:space="0" w:color="auto"/>
            <w:bottom w:val="none" w:sz="0" w:space="0" w:color="auto"/>
            <w:right w:val="none" w:sz="0" w:space="0" w:color="auto"/>
          </w:divBdr>
        </w:div>
        <w:div w:id="1288195919">
          <w:marLeft w:val="0"/>
          <w:marRight w:val="0"/>
          <w:marTop w:val="0"/>
          <w:marBottom w:val="0"/>
          <w:divBdr>
            <w:top w:val="none" w:sz="0" w:space="0" w:color="auto"/>
            <w:left w:val="none" w:sz="0" w:space="0" w:color="auto"/>
            <w:bottom w:val="none" w:sz="0" w:space="0" w:color="auto"/>
            <w:right w:val="none" w:sz="0" w:space="0" w:color="auto"/>
          </w:divBdr>
        </w:div>
        <w:div w:id="920527844">
          <w:marLeft w:val="0"/>
          <w:marRight w:val="0"/>
          <w:marTop w:val="0"/>
          <w:marBottom w:val="0"/>
          <w:divBdr>
            <w:top w:val="none" w:sz="0" w:space="0" w:color="auto"/>
            <w:left w:val="none" w:sz="0" w:space="0" w:color="auto"/>
            <w:bottom w:val="none" w:sz="0" w:space="0" w:color="auto"/>
            <w:right w:val="none" w:sz="0" w:space="0" w:color="auto"/>
          </w:divBdr>
        </w:div>
      </w:divsChild>
    </w:div>
    <w:div w:id="2003851716">
      <w:bodyDiv w:val="1"/>
      <w:marLeft w:val="0"/>
      <w:marRight w:val="0"/>
      <w:marTop w:val="0"/>
      <w:marBottom w:val="0"/>
      <w:divBdr>
        <w:top w:val="none" w:sz="0" w:space="0" w:color="auto"/>
        <w:left w:val="none" w:sz="0" w:space="0" w:color="auto"/>
        <w:bottom w:val="none" w:sz="0" w:space="0" w:color="auto"/>
        <w:right w:val="none" w:sz="0" w:space="0" w:color="auto"/>
      </w:divBdr>
      <w:divsChild>
        <w:div w:id="739643647">
          <w:marLeft w:val="0"/>
          <w:marRight w:val="0"/>
          <w:marTop w:val="0"/>
          <w:marBottom w:val="0"/>
          <w:divBdr>
            <w:top w:val="none" w:sz="0" w:space="0" w:color="auto"/>
            <w:left w:val="none" w:sz="0" w:space="0" w:color="auto"/>
            <w:bottom w:val="none" w:sz="0" w:space="0" w:color="auto"/>
            <w:right w:val="none" w:sz="0" w:space="0" w:color="auto"/>
          </w:divBdr>
        </w:div>
        <w:div w:id="457258935">
          <w:marLeft w:val="0"/>
          <w:marRight w:val="0"/>
          <w:marTop w:val="0"/>
          <w:marBottom w:val="0"/>
          <w:divBdr>
            <w:top w:val="none" w:sz="0" w:space="0" w:color="auto"/>
            <w:left w:val="none" w:sz="0" w:space="0" w:color="auto"/>
            <w:bottom w:val="none" w:sz="0" w:space="0" w:color="auto"/>
            <w:right w:val="none" w:sz="0" w:space="0" w:color="auto"/>
          </w:divBdr>
        </w:div>
        <w:div w:id="2096589070">
          <w:marLeft w:val="0"/>
          <w:marRight w:val="0"/>
          <w:marTop w:val="0"/>
          <w:marBottom w:val="0"/>
          <w:divBdr>
            <w:top w:val="none" w:sz="0" w:space="0" w:color="auto"/>
            <w:left w:val="none" w:sz="0" w:space="0" w:color="auto"/>
            <w:bottom w:val="none" w:sz="0" w:space="0" w:color="auto"/>
            <w:right w:val="none" w:sz="0" w:space="0" w:color="auto"/>
          </w:divBdr>
        </w:div>
        <w:div w:id="1723551235">
          <w:marLeft w:val="0"/>
          <w:marRight w:val="0"/>
          <w:marTop w:val="0"/>
          <w:marBottom w:val="0"/>
          <w:divBdr>
            <w:top w:val="none" w:sz="0" w:space="0" w:color="auto"/>
            <w:left w:val="none" w:sz="0" w:space="0" w:color="auto"/>
            <w:bottom w:val="none" w:sz="0" w:space="0" w:color="auto"/>
            <w:right w:val="none" w:sz="0" w:space="0" w:color="auto"/>
          </w:divBdr>
        </w:div>
      </w:divsChild>
    </w:div>
    <w:div w:id="2111461213">
      <w:bodyDiv w:val="1"/>
      <w:marLeft w:val="0"/>
      <w:marRight w:val="0"/>
      <w:marTop w:val="0"/>
      <w:marBottom w:val="0"/>
      <w:divBdr>
        <w:top w:val="none" w:sz="0" w:space="0" w:color="auto"/>
        <w:left w:val="none" w:sz="0" w:space="0" w:color="auto"/>
        <w:bottom w:val="none" w:sz="0" w:space="0" w:color="auto"/>
        <w:right w:val="none" w:sz="0" w:space="0" w:color="auto"/>
      </w:divBdr>
      <w:divsChild>
        <w:div w:id="1884054823">
          <w:marLeft w:val="0"/>
          <w:marRight w:val="0"/>
          <w:marTop w:val="0"/>
          <w:marBottom w:val="0"/>
          <w:divBdr>
            <w:top w:val="none" w:sz="0" w:space="0" w:color="auto"/>
            <w:left w:val="none" w:sz="0" w:space="0" w:color="auto"/>
            <w:bottom w:val="none" w:sz="0" w:space="0" w:color="auto"/>
            <w:right w:val="none" w:sz="0" w:space="0" w:color="auto"/>
          </w:divBdr>
        </w:div>
        <w:div w:id="675962170">
          <w:marLeft w:val="0"/>
          <w:marRight w:val="0"/>
          <w:marTop w:val="0"/>
          <w:marBottom w:val="0"/>
          <w:divBdr>
            <w:top w:val="none" w:sz="0" w:space="0" w:color="auto"/>
            <w:left w:val="none" w:sz="0" w:space="0" w:color="auto"/>
            <w:bottom w:val="none" w:sz="0" w:space="0" w:color="auto"/>
            <w:right w:val="none" w:sz="0" w:space="0" w:color="auto"/>
          </w:divBdr>
        </w:div>
        <w:div w:id="217861440">
          <w:marLeft w:val="0"/>
          <w:marRight w:val="0"/>
          <w:marTop w:val="0"/>
          <w:marBottom w:val="0"/>
          <w:divBdr>
            <w:top w:val="none" w:sz="0" w:space="0" w:color="auto"/>
            <w:left w:val="none" w:sz="0" w:space="0" w:color="auto"/>
            <w:bottom w:val="none" w:sz="0" w:space="0" w:color="auto"/>
            <w:right w:val="none" w:sz="0" w:space="0" w:color="auto"/>
          </w:divBdr>
        </w:div>
        <w:div w:id="740561431">
          <w:marLeft w:val="0"/>
          <w:marRight w:val="0"/>
          <w:marTop w:val="0"/>
          <w:marBottom w:val="0"/>
          <w:divBdr>
            <w:top w:val="none" w:sz="0" w:space="0" w:color="auto"/>
            <w:left w:val="none" w:sz="0" w:space="0" w:color="auto"/>
            <w:bottom w:val="none" w:sz="0" w:space="0" w:color="auto"/>
            <w:right w:val="none" w:sz="0" w:space="0" w:color="auto"/>
          </w:divBdr>
        </w:div>
        <w:div w:id="2080519173">
          <w:marLeft w:val="0"/>
          <w:marRight w:val="0"/>
          <w:marTop w:val="0"/>
          <w:marBottom w:val="0"/>
          <w:divBdr>
            <w:top w:val="none" w:sz="0" w:space="0" w:color="auto"/>
            <w:left w:val="none" w:sz="0" w:space="0" w:color="auto"/>
            <w:bottom w:val="none" w:sz="0" w:space="0" w:color="auto"/>
            <w:right w:val="none" w:sz="0" w:space="0" w:color="auto"/>
          </w:divBdr>
        </w:div>
        <w:div w:id="1282304267">
          <w:marLeft w:val="0"/>
          <w:marRight w:val="0"/>
          <w:marTop w:val="0"/>
          <w:marBottom w:val="0"/>
          <w:divBdr>
            <w:top w:val="none" w:sz="0" w:space="0" w:color="auto"/>
            <w:left w:val="none" w:sz="0" w:space="0" w:color="auto"/>
            <w:bottom w:val="none" w:sz="0" w:space="0" w:color="auto"/>
            <w:right w:val="none" w:sz="0" w:space="0" w:color="auto"/>
          </w:divBdr>
        </w:div>
        <w:div w:id="64106826">
          <w:marLeft w:val="0"/>
          <w:marRight w:val="0"/>
          <w:marTop w:val="0"/>
          <w:marBottom w:val="0"/>
          <w:divBdr>
            <w:top w:val="none" w:sz="0" w:space="0" w:color="auto"/>
            <w:left w:val="none" w:sz="0" w:space="0" w:color="auto"/>
            <w:bottom w:val="none" w:sz="0" w:space="0" w:color="auto"/>
            <w:right w:val="none" w:sz="0" w:space="0" w:color="auto"/>
          </w:divBdr>
        </w:div>
        <w:div w:id="1977636764">
          <w:marLeft w:val="0"/>
          <w:marRight w:val="0"/>
          <w:marTop w:val="0"/>
          <w:marBottom w:val="0"/>
          <w:divBdr>
            <w:top w:val="none" w:sz="0" w:space="0" w:color="auto"/>
            <w:left w:val="none" w:sz="0" w:space="0" w:color="auto"/>
            <w:bottom w:val="none" w:sz="0" w:space="0" w:color="auto"/>
            <w:right w:val="none" w:sz="0" w:space="0" w:color="auto"/>
          </w:divBdr>
        </w:div>
        <w:div w:id="412168074">
          <w:marLeft w:val="0"/>
          <w:marRight w:val="0"/>
          <w:marTop w:val="0"/>
          <w:marBottom w:val="0"/>
          <w:divBdr>
            <w:top w:val="none" w:sz="0" w:space="0" w:color="auto"/>
            <w:left w:val="none" w:sz="0" w:space="0" w:color="auto"/>
            <w:bottom w:val="none" w:sz="0" w:space="0" w:color="auto"/>
            <w:right w:val="none" w:sz="0" w:space="0" w:color="auto"/>
          </w:divBdr>
        </w:div>
        <w:div w:id="1496192088">
          <w:marLeft w:val="0"/>
          <w:marRight w:val="0"/>
          <w:marTop w:val="0"/>
          <w:marBottom w:val="0"/>
          <w:divBdr>
            <w:top w:val="none" w:sz="0" w:space="0" w:color="auto"/>
            <w:left w:val="none" w:sz="0" w:space="0" w:color="auto"/>
            <w:bottom w:val="none" w:sz="0" w:space="0" w:color="auto"/>
            <w:right w:val="none" w:sz="0" w:space="0" w:color="auto"/>
          </w:divBdr>
        </w:div>
        <w:div w:id="1944191158">
          <w:marLeft w:val="0"/>
          <w:marRight w:val="0"/>
          <w:marTop w:val="0"/>
          <w:marBottom w:val="0"/>
          <w:divBdr>
            <w:top w:val="none" w:sz="0" w:space="0" w:color="auto"/>
            <w:left w:val="none" w:sz="0" w:space="0" w:color="auto"/>
            <w:bottom w:val="none" w:sz="0" w:space="0" w:color="auto"/>
            <w:right w:val="none" w:sz="0" w:space="0" w:color="auto"/>
          </w:divBdr>
        </w:div>
        <w:div w:id="111394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proekt/ideology" TargetMode="External"/><Relationship Id="rId13" Type="http://schemas.openxmlformats.org/officeDocument/2006/relationships/hyperlink" Target="http://www.nshkol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ik.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sc.1september.ru" TargetMode="External"/><Relationship Id="rId4" Type="http://schemas.openxmlformats.org/officeDocument/2006/relationships/settings" Target="settings.xml"/><Relationship Id="rId9" Type="http://schemas.openxmlformats.org/officeDocument/2006/relationships/hyperlink" Target="http://www.ural-chel.ru/guon/inform.htm" TargetMode="External"/><Relationship Id="rId14" Type="http://schemas.openxmlformats.org/officeDocument/2006/relationships/hyperlink" Target="http://www.mon.gou..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4145-7D1A-49AB-A362-3A367944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74</Pages>
  <Words>29234</Words>
  <Characters>166635</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195479</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156</cp:revision>
  <cp:lastPrinted>2014-04-21T11:03:00Z</cp:lastPrinted>
  <dcterms:created xsi:type="dcterms:W3CDTF">2015-12-29T08:47:00Z</dcterms:created>
  <dcterms:modified xsi:type="dcterms:W3CDTF">2019-03-10T13:38:00Z</dcterms:modified>
</cp:coreProperties>
</file>